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fffb"/>
        <w:tblpPr w:leftFromText="180" w:rightFromText="180" w:vertAnchor="page" w:horzAnchor="margin" w:tblpXSpec="center" w:tblpY="91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3826"/>
      </w:tblGrid>
      <w:tr w:rsidR="00C92724" w:rsidTr="00C92724">
        <w:trPr>
          <w:trHeight w:val="1856"/>
        </w:trPr>
        <w:tc>
          <w:tcPr>
            <w:tcW w:w="0" w:type="auto"/>
          </w:tcPr>
          <w:p w:rsidR="00C92724" w:rsidRDefault="00C92724" w:rsidP="00C92724">
            <w:pPr>
              <w:spacing w:after="0" w:line="100" w:lineRule="atLeast"/>
              <w:rPr>
                <w:rFonts w:ascii="Times New Roman" w:hAnsi="Times New Roman" w:cs="Times New Roman"/>
                <w:b/>
                <w:color w:val="auto"/>
                <w:sz w:val="24"/>
                <w:szCs w:val="24"/>
              </w:rPr>
            </w:pPr>
            <w:r>
              <w:rPr>
                <w:rFonts w:ascii="Times New Roman" w:hAnsi="Times New Roman" w:cs="Times New Roman"/>
                <w:b/>
                <w:color w:val="auto"/>
                <w:sz w:val="24"/>
                <w:szCs w:val="24"/>
              </w:rPr>
              <w:t xml:space="preserve">Принято на заседании </w:t>
            </w:r>
          </w:p>
          <w:p w:rsidR="00C92724" w:rsidRDefault="00C92724" w:rsidP="00C92724">
            <w:pPr>
              <w:spacing w:after="0" w:line="100" w:lineRule="atLeast"/>
              <w:rPr>
                <w:rFonts w:ascii="Times New Roman" w:hAnsi="Times New Roman" w:cs="Times New Roman"/>
                <w:b/>
                <w:color w:val="auto"/>
                <w:sz w:val="24"/>
                <w:szCs w:val="24"/>
              </w:rPr>
            </w:pPr>
            <w:r>
              <w:rPr>
                <w:rFonts w:ascii="Times New Roman" w:hAnsi="Times New Roman" w:cs="Times New Roman"/>
                <w:b/>
                <w:color w:val="auto"/>
                <w:sz w:val="24"/>
                <w:szCs w:val="24"/>
              </w:rPr>
              <w:t>педагогического совета</w:t>
            </w:r>
          </w:p>
          <w:p w:rsidR="00C92724" w:rsidRDefault="00C92724" w:rsidP="00C92724">
            <w:pPr>
              <w:spacing w:after="0" w:line="100" w:lineRule="atLeast"/>
              <w:rPr>
                <w:rFonts w:ascii="Times New Roman" w:hAnsi="Times New Roman" w:cs="Times New Roman"/>
                <w:b/>
                <w:color w:val="auto"/>
                <w:sz w:val="24"/>
                <w:szCs w:val="24"/>
              </w:rPr>
            </w:pPr>
            <w:r>
              <w:rPr>
                <w:rFonts w:ascii="Times New Roman" w:hAnsi="Times New Roman" w:cs="Times New Roman"/>
                <w:b/>
                <w:color w:val="auto"/>
                <w:sz w:val="24"/>
                <w:szCs w:val="24"/>
              </w:rPr>
              <w:t>Протокол №____от «  »______2018.</w:t>
            </w:r>
          </w:p>
        </w:tc>
        <w:tc>
          <w:tcPr>
            <w:tcW w:w="0" w:type="auto"/>
          </w:tcPr>
          <w:p w:rsidR="00C92724" w:rsidRDefault="00C92724" w:rsidP="00C92724">
            <w:pPr>
              <w:spacing w:after="0" w:line="100" w:lineRule="atLeast"/>
              <w:jc w:val="right"/>
              <w:rPr>
                <w:rFonts w:ascii="Times New Roman" w:hAnsi="Times New Roman" w:cs="Times New Roman"/>
                <w:b/>
                <w:color w:val="auto"/>
                <w:sz w:val="24"/>
                <w:szCs w:val="24"/>
              </w:rPr>
            </w:pPr>
            <w:r>
              <w:rPr>
                <w:rFonts w:ascii="Times New Roman" w:hAnsi="Times New Roman" w:cs="Times New Roman"/>
                <w:b/>
                <w:color w:val="auto"/>
                <w:sz w:val="24"/>
                <w:szCs w:val="24"/>
              </w:rPr>
              <w:t>Утверждаю</w:t>
            </w:r>
          </w:p>
          <w:p w:rsidR="00C92724" w:rsidRDefault="00C92724" w:rsidP="00C92724">
            <w:pPr>
              <w:spacing w:after="0" w:line="100" w:lineRule="atLeast"/>
              <w:jc w:val="right"/>
              <w:rPr>
                <w:rFonts w:ascii="Times New Roman" w:hAnsi="Times New Roman" w:cs="Times New Roman"/>
                <w:b/>
                <w:color w:val="auto"/>
                <w:sz w:val="24"/>
                <w:szCs w:val="24"/>
              </w:rPr>
            </w:pPr>
            <w:r>
              <w:rPr>
                <w:rFonts w:ascii="Times New Roman" w:hAnsi="Times New Roman" w:cs="Times New Roman"/>
                <w:b/>
                <w:color w:val="auto"/>
                <w:sz w:val="24"/>
                <w:szCs w:val="24"/>
              </w:rPr>
              <w:t>Директор д/с – НОШ</w:t>
            </w:r>
          </w:p>
          <w:p w:rsidR="00C92724" w:rsidRDefault="00C92724" w:rsidP="00C92724">
            <w:pPr>
              <w:spacing w:after="0" w:line="100" w:lineRule="atLeast"/>
              <w:jc w:val="right"/>
              <w:rPr>
                <w:rFonts w:ascii="Times New Roman" w:hAnsi="Times New Roman" w:cs="Times New Roman"/>
                <w:b/>
                <w:color w:val="auto"/>
                <w:sz w:val="24"/>
                <w:szCs w:val="24"/>
              </w:rPr>
            </w:pPr>
            <w:proofErr w:type="spellStart"/>
            <w:r>
              <w:rPr>
                <w:rFonts w:ascii="Times New Roman" w:hAnsi="Times New Roman" w:cs="Times New Roman"/>
                <w:b/>
                <w:color w:val="auto"/>
                <w:sz w:val="24"/>
                <w:szCs w:val="24"/>
              </w:rPr>
              <w:t>Шарипова</w:t>
            </w:r>
            <w:proofErr w:type="spellEnd"/>
            <w:r>
              <w:rPr>
                <w:rFonts w:ascii="Times New Roman" w:hAnsi="Times New Roman" w:cs="Times New Roman"/>
                <w:b/>
                <w:color w:val="auto"/>
                <w:sz w:val="24"/>
                <w:szCs w:val="24"/>
              </w:rPr>
              <w:t xml:space="preserve"> Л.Х._____</w:t>
            </w:r>
          </w:p>
          <w:p w:rsidR="00C92724" w:rsidRDefault="00C92724" w:rsidP="00C92724">
            <w:pPr>
              <w:spacing w:after="0" w:line="100" w:lineRule="atLeast"/>
              <w:jc w:val="right"/>
              <w:rPr>
                <w:rFonts w:ascii="Times New Roman" w:hAnsi="Times New Roman" w:cs="Times New Roman"/>
                <w:b/>
                <w:color w:val="auto"/>
                <w:sz w:val="24"/>
                <w:szCs w:val="24"/>
              </w:rPr>
            </w:pPr>
            <w:r>
              <w:rPr>
                <w:rFonts w:ascii="Times New Roman" w:hAnsi="Times New Roman" w:cs="Times New Roman"/>
                <w:b/>
                <w:color w:val="auto"/>
                <w:sz w:val="24"/>
                <w:szCs w:val="24"/>
              </w:rPr>
              <w:t>«   »_______2018</w:t>
            </w:r>
          </w:p>
        </w:tc>
      </w:tr>
    </w:tbl>
    <w:p w:rsidR="005B5BE4" w:rsidRDefault="005B5BE4">
      <w:pPr>
        <w:spacing w:after="0" w:line="100" w:lineRule="atLeast"/>
        <w:jc w:val="both"/>
        <w:rPr>
          <w:rFonts w:ascii="Times New Roman" w:hAnsi="Times New Roman" w:cs="Times New Roman"/>
          <w:b/>
          <w:color w:val="auto"/>
          <w:sz w:val="24"/>
          <w:szCs w:val="24"/>
        </w:rPr>
      </w:pPr>
    </w:p>
    <w:p w:rsidR="005B5BE4" w:rsidRDefault="00C92724" w:rsidP="00C92724">
      <w:pPr>
        <w:spacing w:after="0" w:line="100" w:lineRule="atLeast"/>
        <w:jc w:val="center"/>
        <w:rPr>
          <w:rFonts w:ascii="Times New Roman" w:hAnsi="Times New Roman" w:cs="Times New Roman"/>
          <w:b/>
          <w:color w:val="auto"/>
          <w:sz w:val="44"/>
          <w:szCs w:val="44"/>
        </w:rPr>
      </w:pPr>
      <w:r w:rsidRPr="00C92724">
        <w:rPr>
          <w:rFonts w:ascii="Times New Roman" w:hAnsi="Times New Roman" w:cs="Times New Roman"/>
          <w:b/>
          <w:color w:val="auto"/>
          <w:sz w:val="44"/>
          <w:szCs w:val="44"/>
        </w:rPr>
        <w:t xml:space="preserve">Адаптированная основная общеобразовательная программа начального общего образования </w:t>
      </w:r>
      <w:proofErr w:type="gramStart"/>
      <w:r w:rsidRPr="00C92724">
        <w:rPr>
          <w:rFonts w:ascii="Times New Roman" w:hAnsi="Times New Roman" w:cs="Times New Roman"/>
          <w:b/>
          <w:color w:val="auto"/>
          <w:sz w:val="44"/>
          <w:szCs w:val="44"/>
        </w:rPr>
        <w:t>обучающихся</w:t>
      </w:r>
      <w:proofErr w:type="gramEnd"/>
      <w:r w:rsidRPr="00C92724">
        <w:rPr>
          <w:rFonts w:ascii="Times New Roman" w:hAnsi="Times New Roman" w:cs="Times New Roman"/>
          <w:b/>
          <w:color w:val="auto"/>
          <w:sz w:val="44"/>
          <w:szCs w:val="44"/>
        </w:rPr>
        <w:t xml:space="preserve"> с умственной отсталостью (интеллектуальными нарушениями) муниципального общеобразовательного бюджетного учреждения детский сад – начальная общеобразовательная школа с. </w:t>
      </w:r>
      <w:proofErr w:type="spellStart"/>
      <w:r w:rsidRPr="00C92724">
        <w:rPr>
          <w:rFonts w:ascii="Times New Roman" w:hAnsi="Times New Roman" w:cs="Times New Roman"/>
          <w:b/>
          <w:color w:val="auto"/>
          <w:sz w:val="44"/>
          <w:szCs w:val="44"/>
        </w:rPr>
        <w:t>Мерясово</w:t>
      </w:r>
      <w:proofErr w:type="spellEnd"/>
      <w:r w:rsidRPr="00C92724">
        <w:rPr>
          <w:rFonts w:ascii="Times New Roman" w:hAnsi="Times New Roman" w:cs="Times New Roman"/>
          <w:b/>
          <w:color w:val="auto"/>
          <w:sz w:val="44"/>
          <w:szCs w:val="44"/>
        </w:rPr>
        <w:t xml:space="preserve"> муниципального района </w:t>
      </w:r>
      <w:proofErr w:type="spellStart"/>
      <w:r w:rsidRPr="00C92724">
        <w:rPr>
          <w:rFonts w:ascii="Times New Roman" w:hAnsi="Times New Roman" w:cs="Times New Roman"/>
          <w:b/>
          <w:color w:val="auto"/>
          <w:sz w:val="44"/>
          <w:szCs w:val="44"/>
        </w:rPr>
        <w:t>Баймакский</w:t>
      </w:r>
      <w:proofErr w:type="spellEnd"/>
      <w:r w:rsidRPr="00C92724">
        <w:rPr>
          <w:rFonts w:ascii="Times New Roman" w:hAnsi="Times New Roman" w:cs="Times New Roman"/>
          <w:b/>
          <w:color w:val="auto"/>
          <w:sz w:val="44"/>
          <w:szCs w:val="44"/>
        </w:rPr>
        <w:t xml:space="preserve"> район Республики Башкортостан.</w:t>
      </w:r>
    </w:p>
    <w:p w:rsidR="00C92724" w:rsidRPr="00C92724" w:rsidRDefault="00C92724" w:rsidP="00C92724">
      <w:pPr>
        <w:spacing w:after="0" w:line="100" w:lineRule="atLeast"/>
        <w:jc w:val="center"/>
        <w:rPr>
          <w:rFonts w:ascii="Times New Roman" w:hAnsi="Times New Roman" w:cs="Times New Roman"/>
          <w:b/>
          <w:color w:val="auto"/>
          <w:sz w:val="44"/>
          <w:szCs w:val="44"/>
        </w:rPr>
      </w:pPr>
      <w:r>
        <w:rPr>
          <w:rFonts w:ascii="Times New Roman" w:hAnsi="Times New Roman" w:cs="Times New Roman"/>
          <w:b/>
          <w:color w:val="auto"/>
          <w:sz w:val="44"/>
          <w:szCs w:val="44"/>
        </w:rPr>
        <w:t>(Вариант 2)</w:t>
      </w:r>
    </w:p>
    <w:p w:rsidR="00C92724" w:rsidRPr="00C92724" w:rsidRDefault="00C92724" w:rsidP="00C92724">
      <w:pPr>
        <w:spacing w:after="0" w:line="100" w:lineRule="atLeast"/>
        <w:jc w:val="center"/>
        <w:rPr>
          <w:rFonts w:ascii="Times New Roman" w:hAnsi="Times New Roman" w:cs="Times New Roman"/>
          <w:b/>
          <w:color w:val="auto"/>
          <w:sz w:val="44"/>
          <w:szCs w:val="4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Default="00C92724">
      <w:pPr>
        <w:spacing w:after="0" w:line="100" w:lineRule="atLeast"/>
        <w:jc w:val="both"/>
        <w:rPr>
          <w:rFonts w:ascii="Times New Roman" w:hAnsi="Times New Roman" w:cs="Times New Roman"/>
          <w:b/>
          <w:color w:val="auto"/>
          <w:sz w:val="24"/>
          <w:szCs w:val="24"/>
        </w:rPr>
      </w:pPr>
    </w:p>
    <w:p w:rsidR="00C92724" w:rsidRPr="00C92724" w:rsidRDefault="00C92724" w:rsidP="00C92724">
      <w:pPr>
        <w:spacing w:after="0" w:line="100" w:lineRule="atLeast"/>
        <w:ind w:left="2127" w:firstLine="709"/>
        <w:rPr>
          <w:rFonts w:ascii="Times New Roman" w:hAnsi="Times New Roman" w:cs="Times New Roman"/>
          <w:color w:val="auto"/>
          <w:sz w:val="36"/>
          <w:szCs w:val="36"/>
        </w:rPr>
      </w:pPr>
      <w:r w:rsidRPr="00C92724">
        <w:rPr>
          <w:rFonts w:ascii="Times New Roman" w:hAnsi="Times New Roman" w:cs="Times New Roman"/>
          <w:color w:val="auto"/>
          <w:sz w:val="36"/>
          <w:szCs w:val="36"/>
        </w:rPr>
        <w:t>Мерясово-2018</w:t>
      </w:r>
    </w:p>
    <w:p w:rsidR="00C92724" w:rsidRDefault="00C92724" w:rsidP="004F2631">
      <w:pPr>
        <w:jc w:val="center"/>
        <w:rPr>
          <w:rFonts w:ascii="Times New Roman" w:hAnsi="Times New Roman" w:cs="Times New Roman"/>
          <w:b/>
          <w:color w:val="auto"/>
          <w:sz w:val="24"/>
          <w:szCs w:val="24"/>
        </w:rPr>
      </w:pPr>
    </w:p>
    <w:p w:rsidR="005B5BE4" w:rsidRPr="001E1B47" w:rsidRDefault="005B5BE4" w:rsidP="004F2631">
      <w:pPr>
        <w:jc w:val="center"/>
        <w:rPr>
          <w:rFonts w:ascii="Times New Roman" w:hAnsi="Times New Roman" w:cs="Times New Roman"/>
          <w:b/>
          <w:sz w:val="24"/>
          <w:szCs w:val="24"/>
        </w:rPr>
      </w:pPr>
      <w:r w:rsidRPr="001E1B47">
        <w:rPr>
          <w:rFonts w:ascii="Times New Roman" w:hAnsi="Times New Roman" w:cs="Times New Roman"/>
          <w:b/>
          <w:sz w:val="24"/>
          <w:szCs w:val="24"/>
        </w:rPr>
        <w:t>ОГЛАВЛЕНИЕ</w:t>
      </w:r>
    </w:p>
    <w:p w:rsidR="00FC52CE" w:rsidRPr="001E1B47" w:rsidRDefault="00FC52CE" w:rsidP="004F2631">
      <w:pPr>
        <w:jc w:val="center"/>
        <w:rPr>
          <w:rFonts w:ascii="Times New Roman" w:hAnsi="Times New Roman" w:cs="Times New Roman"/>
          <w:b/>
          <w:sz w:val="24"/>
          <w:szCs w:val="24"/>
        </w:rPr>
      </w:pPr>
    </w:p>
    <w:p w:rsidR="004F2631" w:rsidRPr="001E1B47" w:rsidRDefault="00A459A6" w:rsidP="004F2631">
      <w:pPr>
        <w:rPr>
          <w:sz w:val="24"/>
          <w:szCs w:val="24"/>
        </w:rPr>
      </w:pPr>
      <w:r w:rsidRPr="001E1B47">
        <w:rPr>
          <w:sz w:val="24"/>
          <w:szCs w:val="24"/>
        </w:rPr>
        <w:t>1.Общие положения</w:t>
      </w:r>
      <w:r w:rsidR="00113B31">
        <w:rPr>
          <w:sz w:val="24"/>
          <w:szCs w:val="24"/>
        </w:rPr>
        <w:t xml:space="preserve">                                                                                                                                  3              </w:t>
      </w:r>
    </w:p>
    <w:p w:rsidR="008363B5" w:rsidRPr="001E1B47" w:rsidRDefault="008363B5" w:rsidP="004F2631">
      <w:pPr>
        <w:rPr>
          <w:sz w:val="24"/>
          <w:szCs w:val="24"/>
        </w:rPr>
      </w:pPr>
    </w:p>
    <w:tbl>
      <w:tblPr>
        <w:tblW w:w="9923" w:type="dxa"/>
        <w:tblInd w:w="-176" w:type="dxa"/>
        <w:tblLayout w:type="fixed"/>
        <w:tblLook w:val="0000" w:firstRow="0" w:lastRow="0" w:firstColumn="0" w:lastColumn="0" w:noHBand="0" w:noVBand="0"/>
      </w:tblPr>
      <w:tblGrid>
        <w:gridCol w:w="9215"/>
        <w:gridCol w:w="708"/>
      </w:tblGrid>
      <w:tr w:rsidR="004F2631" w:rsidRPr="001E1B47" w:rsidTr="00284458">
        <w:tc>
          <w:tcPr>
            <w:tcW w:w="9215" w:type="dxa"/>
          </w:tcPr>
          <w:p w:rsidR="004F2631" w:rsidRPr="001E1B47" w:rsidRDefault="004F2631" w:rsidP="00FC52CE">
            <w:pPr>
              <w:pStyle w:val="afe"/>
              <w:spacing w:line="276" w:lineRule="auto"/>
              <w:rPr>
                <w:rFonts w:ascii="Times New Roman" w:hAnsi="Times New Roman"/>
                <w:b/>
                <w:sz w:val="24"/>
                <w:szCs w:val="24"/>
              </w:rPr>
            </w:pPr>
            <w:r w:rsidRPr="001E1B47">
              <w:rPr>
                <w:rFonts w:ascii="Times New Roman" w:hAnsi="Times New Roman"/>
                <w:b/>
                <w:sz w:val="24"/>
                <w:szCs w:val="24"/>
              </w:rPr>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1E1B47" w:rsidRDefault="004F2631" w:rsidP="00A920F2">
            <w:pPr>
              <w:pStyle w:val="afe"/>
              <w:spacing w:line="276" w:lineRule="auto"/>
              <w:rPr>
                <w:rFonts w:ascii="Times New Roman" w:hAnsi="Times New Roman"/>
                <w:b/>
                <w:sz w:val="24"/>
                <w:szCs w:val="24"/>
              </w:rPr>
            </w:pPr>
          </w:p>
        </w:tc>
        <w:tc>
          <w:tcPr>
            <w:tcW w:w="708" w:type="dxa"/>
          </w:tcPr>
          <w:p w:rsidR="004F2631" w:rsidRPr="001E1B47" w:rsidRDefault="00DB630D" w:rsidP="00DB630D">
            <w:pPr>
              <w:pStyle w:val="afe"/>
              <w:spacing w:line="276" w:lineRule="auto"/>
              <w:jc w:val="right"/>
              <w:rPr>
                <w:rFonts w:ascii="Times New Roman" w:hAnsi="Times New Roman"/>
                <w:b/>
                <w:sz w:val="24"/>
                <w:szCs w:val="24"/>
              </w:rPr>
            </w:pPr>
            <w:r w:rsidRPr="001E1B47">
              <w:rPr>
                <w:rFonts w:ascii="Times New Roman" w:hAnsi="Times New Roman"/>
                <w:b/>
                <w:sz w:val="24"/>
                <w:szCs w:val="24"/>
              </w:rPr>
              <w:t>5</w:t>
            </w:r>
          </w:p>
        </w:tc>
      </w:tr>
      <w:tr w:rsidR="004F2631" w:rsidRPr="001E1B47" w:rsidTr="00284458">
        <w:tc>
          <w:tcPr>
            <w:tcW w:w="9215" w:type="dxa"/>
          </w:tcPr>
          <w:p w:rsidR="004F2631" w:rsidRPr="001E1B47" w:rsidRDefault="004F2631" w:rsidP="00FC52CE">
            <w:pPr>
              <w:pStyle w:val="afe"/>
              <w:spacing w:line="276" w:lineRule="auto"/>
              <w:ind w:left="34"/>
              <w:rPr>
                <w:rFonts w:ascii="Times New Roman" w:hAnsi="Times New Roman"/>
                <w:b/>
                <w:sz w:val="24"/>
                <w:szCs w:val="24"/>
              </w:rPr>
            </w:pPr>
            <w:r w:rsidRPr="001E1B47">
              <w:rPr>
                <w:rFonts w:ascii="Times New Roman" w:hAnsi="Times New Roman"/>
                <w:b/>
                <w:sz w:val="24"/>
                <w:szCs w:val="24"/>
              </w:rPr>
              <w:t>3.1. Целевой раздел</w:t>
            </w:r>
          </w:p>
        </w:tc>
        <w:tc>
          <w:tcPr>
            <w:tcW w:w="708" w:type="dxa"/>
          </w:tcPr>
          <w:p w:rsidR="004F2631" w:rsidRPr="001E1B47" w:rsidRDefault="003E7C8D" w:rsidP="003E7C8D">
            <w:pPr>
              <w:pStyle w:val="afe"/>
              <w:spacing w:line="276" w:lineRule="auto"/>
              <w:jc w:val="right"/>
              <w:rPr>
                <w:rFonts w:ascii="Times New Roman" w:hAnsi="Times New Roman"/>
                <w:b/>
                <w:sz w:val="24"/>
                <w:szCs w:val="24"/>
              </w:rPr>
            </w:pPr>
            <w:r w:rsidRPr="001E1B47">
              <w:rPr>
                <w:rFonts w:ascii="Times New Roman" w:hAnsi="Times New Roman"/>
                <w:b/>
                <w:sz w:val="24"/>
                <w:szCs w:val="24"/>
              </w:rPr>
              <w:t>5</w:t>
            </w:r>
          </w:p>
        </w:tc>
      </w:tr>
      <w:tr w:rsidR="004F2631" w:rsidRPr="001E1B47" w:rsidTr="00284458">
        <w:tc>
          <w:tcPr>
            <w:tcW w:w="9215" w:type="dxa"/>
          </w:tcPr>
          <w:p w:rsidR="004F2631" w:rsidRPr="001E1B47" w:rsidRDefault="004F2631" w:rsidP="00A920F2">
            <w:pPr>
              <w:pStyle w:val="afe"/>
              <w:spacing w:line="276" w:lineRule="auto"/>
              <w:ind w:left="460"/>
              <w:rPr>
                <w:rFonts w:ascii="Times New Roman" w:hAnsi="Times New Roman"/>
                <w:sz w:val="24"/>
                <w:szCs w:val="24"/>
                <w:lang w:val="en-US"/>
              </w:rPr>
            </w:pPr>
            <w:r w:rsidRPr="001E1B47">
              <w:rPr>
                <w:rFonts w:ascii="Times New Roman" w:hAnsi="Times New Roman"/>
                <w:sz w:val="24"/>
                <w:szCs w:val="24"/>
              </w:rPr>
              <w:t>3.1.1. Пояснительная записка</w:t>
            </w:r>
          </w:p>
        </w:tc>
        <w:tc>
          <w:tcPr>
            <w:tcW w:w="708" w:type="dxa"/>
          </w:tcPr>
          <w:p w:rsidR="004F2631" w:rsidRPr="001E1B47" w:rsidRDefault="00113B31" w:rsidP="003E7C8D">
            <w:pPr>
              <w:pStyle w:val="afe"/>
              <w:spacing w:line="276" w:lineRule="auto"/>
              <w:jc w:val="right"/>
              <w:rPr>
                <w:rFonts w:ascii="Times New Roman" w:hAnsi="Times New Roman"/>
                <w:sz w:val="24"/>
                <w:szCs w:val="24"/>
              </w:rPr>
            </w:pPr>
            <w:r>
              <w:rPr>
                <w:rFonts w:ascii="Times New Roman" w:hAnsi="Times New Roman"/>
                <w:sz w:val="24"/>
                <w:szCs w:val="24"/>
              </w:rPr>
              <w:t>5</w:t>
            </w:r>
          </w:p>
        </w:tc>
      </w:tr>
      <w:tr w:rsidR="004F2631" w:rsidRPr="001E1B47" w:rsidTr="00284458">
        <w:tc>
          <w:tcPr>
            <w:tcW w:w="9215" w:type="dxa"/>
          </w:tcPr>
          <w:p w:rsidR="004F2631" w:rsidRPr="001E1B47" w:rsidRDefault="004F2631" w:rsidP="002139B8">
            <w:pPr>
              <w:pStyle w:val="afe"/>
              <w:spacing w:line="276" w:lineRule="auto"/>
              <w:ind w:left="460"/>
              <w:rPr>
                <w:rFonts w:ascii="Times New Roman" w:hAnsi="Times New Roman"/>
                <w:sz w:val="24"/>
                <w:szCs w:val="24"/>
              </w:rPr>
            </w:pPr>
            <w:r w:rsidRPr="001E1B47">
              <w:rPr>
                <w:rFonts w:ascii="Times New Roman" w:hAnsi="Times New Roman"/>
                <w:sz w:val="24"/>
                <w:szCs w:val="24"/>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1E1B47" w:rsidRDefault="00113B31" w:rsidP="00A920F2">
            <w:pPr>
              <w:pStyle w:val="afe"/>
              <w:spacing w:line="276" w:lineRule="auto"/>
              <w:jc w:val="right"/>
              <w:rPr>
                <w:rFonts w:ascii="Times New Roman" w:hAnsi="Times New Roman"/>
                <w:sz w:val="24"/>
                <w:szCs w:val="24"/>
              </w:rPr>
            </w:pPr>
            <w:r>
              <w:rPr>
                <w:rFonts w:ascii="Times New Roman" w:hAnsi="Times New Roman"/>
                <w:sz w:val="24"/>
                <w:szCs w:val="24"/>
              </w:rPr>
              <w:t>12</w:t>
            </w:r>
          </w:p>
        </w:tc>
      </w:tr>
      <w:tr w:rsidR="004F2631" w:rsidRPr="001E1B47" w:rsidTr="00284458">
        <w:trPr>
          <w:trHeight w:val="1691"/>
        </w:trPr>
        <w:tc>
          <w:tcPr>
            <w:tcW w:w="9215" w:type="dxa"/>
          </w:tcPr>
          <w:p w:rsidR="004F2631" w:rsidRPr="001E1B47" w:rsidRDefault="004F2631" w:rsidP="00A920F2">
            <w:pPr>
              <w:pStyle w:val="afe"/>
              <w:spacing w:line="276" w:lineRule="auto"/>
              <w:ind w:left="460"/>
              <w:rPr>
                <w:rFonts w:ascii="Times New Roman" w:hAnsi="Times New Roman"/>
                <w:sz w:val="24"/>
                <w:szCs w:val="24"/>
              </w:rPr>
            </w:pPr>
            <w:r w:rsidRPr="001E1B47">
              <w:rPr>
                <w:rFonts w:ascii="Times New Roman" w:hAnsi="Times New Roman"/>
                <w:sz w:val="24"/>
                <w:szCs w:val="24"/>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1E1B47" w:rsidRDefault="004F2631" w:rsidP="00A920F2">
            <w:pPr>
              <w:pStyle w:val="afe"/>
              <w:spacing w:line="276" w:lineRule="auto"/>
              <w:ind w:left="460"/>
              <w:rPr>
                <w:rFonts w:ascii="Times New Roman" w:hAnsi="Times New Roman"/>
                <w:sz w:val="24"/>
                <w:szCs w:val="24"/>
              </w:rPr>
            </w:pPr>
          </w:p>
        </w:tc>
        <w:tc>
          <w:tcPr>
            <w:tcW w:w="708" w:type="dxa"/>
          </w:tcPr>
          <w:p w:rsidR="004F2631" w:rsidRPr="001E1B47" w:rsidRDefault="00113B31" w:rsidP="003E7C8D">
            <w:pPr>
              <w:pStyle w:val="afe"/>
              <w:spacing w:line="276" w:lineRule="auto"/>
              <w:jc w:val="right"/>
              <w:rPr>
                <w:rFonts w:ascii="Times New Roman" w:hAnsi="Times New Roman"/>
                <w:sz w:val="24"/>
                <w:szCs w:val="24"/>
              </w:rPr>
            </w:pPr>
            <w:r>
              <w:rPr>
                <w:rFonts w:ascii="Times New Roman" w:hAnsi="Times New Roman"/>
                <w:sz w:val="24"/>
                <w:szCs w:val="24"/>
              </w:rPr>
              <w:t>17</w:t>
            </w:r>
          </w:p>
        </w:tc>
      </w:tr>
      <w:tr w:rsidR="004F2631" w:rsidRPr="001E1B47" w:rsidTr="00284458">
        <w:tc>
          <w:tcPr>
            <w:tcW w:w="9215" w:type="dxa"/>
          </w:tcPr>
          <w:p w:rsidR="004F2631" w:rsidRPr="001E1B47" w:rsidRDefault="004F2631" w:rsidP="00FC52CE">
            <w:pPr>
              <w:pStyle w:val="afe"/>
              <w:spacing w:line="276" w:lineRule="auto"/>
              <w:ind w:left="34"/>
              <w:rPr>
                <w:rFonts w:ascii="Times New Roman" w:hAnsi="Times New Roman"/>
                <w:b/>
                <w:sz w:val="24"/>
                <w:szCs w:val="24"/>
              </w:rPr>
            </w:pPr>
            <w:r w:rsidRPr="001E1B47">
              <w:rPr>
                <w:rFonts w:ascii="Times New Roman" w:hAnsi="Times New Roman"/>
                <w:b/>
                <w:sz w:val="24"/>
                <w:szCs w:val="24"/>
              </w:rPr>
              <w:t>3.2 Содержательный раздел</w:t>
            </w:r>
          </w:p>
        </w:tc>
        <w:tc>
          <w:tcPr>
            <w:tcW w:w="708" w:type="dxa"/>
          </w:tcPr>
          <w:p w:rsidR="004F2631" w:rsidRPr="001E1B47" w:rsidRDefault="00113B31" w:rsidP="003E7C8D">
            <w:pPr>
              <w:pStyle w:val="afe"/>
              <w:spacing w:line="276" w:lineRule="auto"/>
              <w:jc w:val="right"/>
              <w:rPr>
                <w:rFonts w:ascii="Times New Roman" w:hAnsi="Times New Roman"/>
                <w:b/>
                <w:sz w:val="24"/>
                <w:szCs w:val="24"/>
              </w:rPr>
            </w:pPr>
            <w:r>
              <w:rPr>
                <w:rFonts w:ascii="Times New Roman" w:hAnsi="Times New Roman"/>
                <w:b/>
                <w:sz w:val="24"/>
                <w:szCs w:val="24"/>
              </w:rPr>
              <w:t>18</w:t>
            </w:r>
          </w:p>
        </w:tc>
      </w:tr>
      <w:tr w:rsidR="004F2631" w:rsidRPr="001E1B47" w:rsidTr="00284458">
        <w:tc>
          <w:tcPr>
            <w:tcW w:w="9215" w:type="dxa"/>
          </w:tcPr>
          <w:p w:rsidR="004F2631" w:rsidRPr="001E1B47" w:rsidRDefault="004F2631" w:rsidP="00A920F2">
            <w:pPr>
              <w:pStyle w:val="afe"/>
              <w:spacing w:line="276" w:lineRule="auto"/>
              <w:ind w:left="460"/>
              <w:rPr>
                <w:rFonts w:ascii="Times New Roman" w:hAnsi="Times New Roman"/>
                <w:sz w:val="24"/>
                <w:szCs w:val="24"/>
              </w:rPr>
            </w:pPr>
            <w:r w:rsidRPr="001E1B47">
              <w:rPr>
                <w:rFonts w:ascii="Times New Roman" w:hAnsi="Times New Roman"/>
                <w:sz w:val="24"/>
                <w:szCs w:val="24"/>
              </w:rPr>
              <w:t>3.2.1 Программа формирования базовых учебных действий</w:t>
            </w:r>
          </w:p>
        </w:tc>
        <w:tc>
          <w:tcPr>
            <w:tcW w:w="708" w:type="dxa"/>
          </w:tcPr>
          <w:p w:rsidR="004F2631" w:rsidRPr="001E1B47" w:rsidRDefault="00113B31" w:rsidP="003E7C8D">
            <w:pPr>
              <w:pStyle w:val="afe"/>
              <w:spacing w:line="276" w:lineRule="auto"/>
              <w:jc w:val="right"/>
              <w:rPr>
                <w:rFonts w:ascii="Times New Roman" w:hAnsi="Times New Roman"/>
                <w:sz w:val="24"/>
                <w:szCs w:val="24"/>
              </w:rPr>
            </w:pPr>
            <w:r>
              <w:rPr>
                <w:rFonts w:ascii="Times New Roman" w:hAnsi="Times New Roman"/>
                <w:sz w:val="24"/>
                <w:szCs w:val="24"/>
              </w:rPr>
              <w:t>18</w:t>
            </w:r>
          </w:p>
        </w:tc>
      </w:tr>
      <w:tr w:rsidR="004F2631" w:rsidRPr="001E1B47" w:rsidTr="00284458">
        <w:tc>
          <w:tcPr>
            <w:tcW w:w="9215" w:type="dxa"/>
          </w:tcPr>
          <w:p w:rsidR="004F2631" w:rsidRPr="001E1B47" w:rsidRDefault="004F2631" w:rsidP="00A920F2">
            <w:pPr>
              <w:pStyle w:val="afe"/>
              <w:spacing w:line="276" w:lineRule="auto"/>
              <w:ind w:left="460"/>
              <w:rPr>
                <w:rFonts w:ascii="Times New Roman" w:hAnsi="Times New Roman"/>
                <w:sz w:val="24"/>
                <w:szCs w:val="24"/>
              </w:rPr>
            </w:pPr>
            <w:r w:rsidRPr="001E1B47">
              <w:rPr>
                <w:rFonts w:ascii="Times New Roman" w:hAnsi="Times New Roman"/>
                <w:sz w:val="24"/>
                <w:szCs w:val="24"/>
              </w:rPr>
              <w:t>3.2.2 Программы учебных предметов, курсов коррекционно-развивающей области</w:t>
            </w:r>
          </w:p>
        </w:tc>
        <w:tc>
          <w:tcPr>
            <w:tcW w:w="708" w:type="dxa"/>
          </w:tcPr>
          <w:p w:rsidR="004F2631" w:rsidRPr="001E1B47" w:rsidRDefault="00113B31" w:rsidP="003E7C8D">
            <w:pPr>
              <w:pStyle w:val="afe"/>
              <w:spacing w:line="276" w:lineRule="auto"/>
              <w:jc w:val="right"/>
              <w:rPr>
                <w:rFonts w:ascii="Times New Roman" w:hAnsi="Times New Roman"/>
                <w:sz w:val="24"/>
                <w:szCs w:val="24"/>
              </w:rPr>
            </w:pPr>
            <w:r>
              <w:rPr>
                <w:rFonts w:ascii="Times New Roman" w:hAnsi="Times New Roman"/>
                <w:sz w:val="24"/>
                <w:szCs w:val="24"/>
              </w:rPr>
              <w:t>18</w:t>
            </w:r>
          </w:p>
        </w:tc>
      </w:tr>
      <w:tr w:rsidR="004F2631" w:rsidRPr="001E1B47" w:rsidTr="00284458">
        <w:tc>
          <w:tcPr>
            <w:tcW w:w="9215" w:type="dxa"/>
          </w:tcPr>
          <w:p w:rsidR="004F2631" w:rsidRPr="001E1B47" w:rsidRDefault="004F2631" w:rsidP="00A920F2">
            <w:pPr>
              <w:pStyle w:val="afe"/>
              <w:spacing w:line="276" w:lineRule="auto"/>
              <w:ind w:left="460"/>
              <w:rPr>
                <w:rFonts w:ascii="Times New Roman" w:hAnsi="Times New Roman"/>
                <w:sz w:val="24"/>
                <w:szCs w:val="24"/>
                <w:lang w:val="en-US"/>
              </w:rPr>
            </w:pPr>
            <w:r w:rsidRPr="001E1B47">
              <w:rPr>
                <w:rFonts w:ascii="Times New Roman" w:hAnsi="Times New Roman"/>
                <w:sz w:val="24"/>
                <w:szCs w:val="24"/>
              </w:rPr>
              <w:t>3.2.3 Программа нравственного развития</w:t>
            </w:r>
          </w:p>
        </w:tc>
        <w:tc>
          <w:tcPr>
            <w:tcW w:w="708" w:type="dxa"/>
          </w:tcPr>
          <w:p w:rsidR="004F2631" w:rsidRPr="001E1B47" w:rsidRDefault="00113B31" w:rsidP="003E7C8D">
            <w:pPr>
              <w:pStyle w:val="afe"/>
              <w:spacing w:line="276" w:lineRule="auto"/>
              <w:jc w:val="right"/>
              <w:rPr>
                <w:rFonts w:ascii="Times New Roman" w:hAnsi="Times New Roman"/>
                <w:sz w:val="24"/>
                <w:szCs w:val="24"/>
              </w:rPr>
            </w:pPr>
            <w:r>
              <w:rPr>
                <w:rFonts w:ascii="Times New Roman" w:hAnsi="Times New Roman"/>
                <w:sz w:val="24"/>
                <w:szCs w:val="24"/>
              </w:rPr>
              <w:t>51</w:t>
            </w:r>
          </w:p>
        </w:tc>
      </w:tr>
      <w:tr w:rsidR="004F2631" w:rsidRPr="001E1B47" w:rsidTr="00284458">
        <w:tc>
          <w:tcPr>
            <w:tcW w:w="9215" w:type="dxa"/>
          </w:tcPr>
          <w:p w:rsidR="004F2631" w:rsidRPr="001E1B47" w:rsidRDefault="004F2631" w:rsidP="00A920F2">
            <w:pPr>
              <w:pStyle w:val="afe"/>
              <w:spacing w:line="276" w:lineRule="auto"/>
              <w:ind w:left="460"/>
              <w:rPr>
                <w:rFonts w:ascii="Times New Roman" w:hAnsi="Times New Roman"/>
                <w:sz w:val="24"/>
                <w:szCs w:val="24"/>
                <w:shd w:val="clear" w:color="auto" w:fill="FFFF00"/>
              </w:rPr>
            </w:pPr>
            <w:r w:rsidRPr="001E1B47">
              <w:rPr>
                <w:rFonts w:ascii="Times New Roman" w:hAnsi="Times New Roman"/>
                <w:sz w:val="24"/>
                <w:szCs w:val="24"/>
              </w:rPr>
              <w:t>3.2.4 Программа формирования экологической культуры, здорового и безопасного образа жизни</w:t>
            </w:r>
          </w:p>
        </w:tc>
        <w:tc>
          <w:tcPr>
            <w:tcW w:w="708" w:type="dxa"/>
          </w:tcPr>
          <w:p w:rsidR="004F2631" w:rsidRPr="001E1B47" w:rsidRDefault="00113B31" w:rsidP="00A920F2">
            <w:pPr>
              <w:pStyle w:val="afe"/>
              <w:spacing w:line="276" w:lineRule="auto"/>
              <w:jc w:val="right"/>
              <w:rPr>
                <w:rFonts w:ascii="Times New Roman" w:hAnsi="Times New Roman"/>
                <w:sz w:val="24"/>
                <w:szCs w:val="24"/>
              </w:rPr>
            </w:pPr>
            <w:r>
              <w:rPr>
                <w:rFonts w:ascii="Times New Roman" w:hAnsi="Times New Roman"/>
                <w:sz w:val="24"/>
                <w:szCs w:val="24"/>
              </w:rPr>
              <w:t>52</w:t>
            </w:r>
          </w:p>
        </w:tc>
      </w:tr>
      <w:tr w:rsidR="004F2631" w:rsidRPr="001E1B47" w:rsidTr="00284458">
        <w:tc>
          <w:tcPr>
            <w:tcW w:w="9215" w:type="dxa"/>
          </w:tcPr>
          <w:p w:rsidR="004F2631" w:rsidRPr="001E1B47" w:rsidRDefault="004F2631" w:rsidP="003E7C8D">
            <w:pPr>
              <w:pStyle w:val="afe"/>
              <w:spacing w:line="276" w:lineRule="auto"/>
              <w:ind w:left="460"/>
              <w:rPr>
                <w:rFonts w:ascii="Times New Roman" w:hAnsi="Times New Roman"/>
                <w:sz w:val="24"/>
                <w:szCs w:val="24"/>
              </w:rPr>
            </w:pPr>
            <w:r w:rsidRPr="001E1B47">
              <w:rPr>
                <w:rFonts w:ascii="Times New Roman" w:hAnsi="Times New Roman"/>
                <w:sz w:val="24"/>
                <w:szCs w:val="24"/>
              </w:rPr>
              <w:t>3.2.</w:t>
            </w:r>
            <w:r w:rsidR="003E7C8D" w:rsidRPr="001E1B47">
              <w:rPr>
                <w:rFonts w:ascii="Times New Roman" w:hAnsi="Times New Roman"/>
                <w:sz w:val="24"/>
                <w:szCs w:val="24"/>
              </w:rPr>
              <w:t>5</w:t>
            </w:r>
            <w:r w:rsidRPr="001E1B47">
              <w:rPr>
                <w:rFonts w:ascii="Times New Roman" w:hAnsi="Times New Roman"/>
                <w:sz w:val="24"/>
                <w:szCs w:val="24"/>
              </w:rPr>
              <w:t> Программа внеурочной деятельности</w:t>
            </w:r>
          </w:p>
        </w:tc>
        <w:tc>
          <w:tcPr>
            <w:tcW w:w="708" w:type="dxa"/>
          </w:tcPr>
          <w:p w:rsidR="004F2631" w:rsidRPr="001E1B47" w:rsidRDefault="00113B31" w:rsidP="00A920F2">
            <w:pPr>
              <w:pStyle w:val="afe"/>
              <w:spacing w:line="276" w:lineRule="auto"/>
              <w:jc w:val="right"/>
              <w:rPr>
                <w:rFonts w:ascii="Times New Roman" w:hAnsi="Times New Roman"/>
                <w:sz w:val="24"/>
                <w:szCs w:val="24"/>
              </w:rPr>
            </w:pPr>
            <w:r>
              <w:rPr>
                <w:rFonts w:ascii="Times New Roman" w:hAnsi="Times New Roman"/>
                <w:sz w:val="24"/>
                <w:szCs w:val="24"/>
              </w:rPr>
              <w:t>53</w:t>
            </w:r>
          </w:p>
        </w:tc>
      </w:tr>
      <w:tr w:rsidR="004F2631" w:rsidRPr="001E1B47" w:rsidTr="00284458">
        <w:tc>
          <w:tcPr>
            <w:tcW w:w="9215" w:type="dxa"/>
          </w:tcPr>
          <w:p w:rsidR="004F2631" w:rsidRPr="001E1B47" w:rsidRDefault="003E7C8D" w:rsidP="00A920F2">
            <w:pPr>
              <w:pStyle w:val="afe"/>
              <w:spacing w:line="276" w:lineRule="auto"/>
              <w:ind w:left="460"/>
              <w:rPr>
                <w:rFonts w:ascii="Times New Roman" w:hAnsi="Times New Roman"/>
                <w:sz w:val="24"/>
                <w:szCs w:val="24"/>
              </w:rPr>
            </w:pPr>
            <w:r w:rsidRPr="001E1B47">
              <w:rPr>
                <w:rFonts w:ascii="Times New Roman" w:hAnsi="Times New Roman"/>
                <w:sz w:val="24"/>
                <w:szCs w:val="24"/>
              </w:rPr>
              <w:t>3.2.6</w:t>
            </w:r>
            <w:r w:rsidR="004F2631" w:rsidRPr="001E1B47">
              <w:rPr>
                <w:rFonts w:ascii="Times New Roman" w:hAnsi="Times New Roman"/>
                <w:sz w:val="24"/>
                <w:szCs w:val="24"/>
              </w:rPr>
              <w:t> Программа сотрудничества с семьей обучающегося</w:t>
            </w:r>
          </w:p>
          <w:p w:rsidR="004F2631" w:rsidRPr="001E1B47" w:rsidRDefault="004F2631" w:rsidP="00A920F2">
            <w:pPr>
              <w:pStyle w:val="afe"/>
              <w:spacing w:line="276" w:lineRule="auto"/>
              <w:ind w:left="460"/>
              <w:rPr>
                <w:rFonts w:ascii="Times New Roman" w:hAnsi="Times New Roman"/>
                <w:sz w:val="24"/>
                <w:szCs w:val="24"/>
              </w:rPr>
            </w:pPr>
          </w:p>
        </w:tc>
        <w:tc>
          <w:tcPr>
            <w:tcW w:w="708" w:type="dxa"/>
          </w:tcPr>
          <w:p w:rsidR="004F2631" w:rsidRPr="001E1B47" w:rsidRDefault="00113B31" w:rsidP="00A920F2">
            <w:pPr>
              <w:pStyle w:val="afe"/>
              <w:spacing w:line="276" w:lineRule="auto"/>
              <w:jc w:val="right"/>
              <w:rPr>
                <w:rFonts w:ascii="Times New Roman" w:hAnsi="Times New Roman"/>
                <w:sz w:val="24"/>
                <w:szCs w:val="24"/>
              </w:rPr>
            </w:pPr>
            <w:r>
              <w:rPr>
                <w:rFonts w:ascii="Times New Roman" w:hAnsi="Times New Roman"/>
                <w:sz w:val="24"/>
                <w:szCs w:val="24"/>
              </w:rPr>
              <w:t>54</w:t>
            </w:r>
          </w:p>
        </w:tc>
      </w:tr>
      <w:tr w:rsidR="004F2631" w:rsidRPr="001E1B47" w:rsidTr="00284458">
        <w:tc>
          <w:tcPr>
            <w:tcW w:w="9215" w:type="dxa"/>
          </w:tcPr>
          <w:p w:rsidR="004F2631" w:rsidRPr="001E1B47" w:rsidRDefault="004F2631" w:rsidP="00FC52CE">
            <w:pPr>
              <w:pStyle w:val="afe"/>
              <w:spacing w:line="276" w:lineRule="auto"/>
              <w:ind w:left="34"/>
              <w:rPr>
                <w:rFonts w:ascii="Times New Roman" w:hAnsi="Times New Roman"/>
                <w:b/>
                <w:sz w:val="24"/>
                <w:szCs w:val="24"/>
              </w:rPr>
            </w:pPr>
            <w:r w:rsidRPr="001E1B47">
              <w:rPr>
                <w:rFonts w:ascii="Times New Roman" w:hAnsi="Times New Roman"/>
                <w:b/>
                <w:sz w:val="24"/>
                <w:szCs w:val="24"/>
              </w:rPr>
              <w:t>3.3. Организационный раздел</w:t>
            </w:r>
          </w:p>
        </w:tc>
        <w:tc>
          <w:tcPr>
            <w:tcW w:w="708" w:type="dxa"/>
          </w:tcPr>
          <w:p w:rsidR="004F2631" w:rsidRPr="001E1B47" w:rsidRDefault="00113B31" w:rsidP="00A920F2">
            <w:pPr>
              <w:pStyle w:val="afe"/>
              <w:spacing w:line="276" w:lineRule="auto"/>
              <w:jc w:val="right"/>
              <w:rPr>
                <w:rFonts w:ascii="Times New Roman" w:hAnsi="Times New Roman"/>
                <w:b/>
                <w:sz w:val="24"/>
                <w:szCs w:val="24"/>
              </w:rPr>
            </w:pPr>
            <w:r>
              <w:rPr>
                <w:rFonts w:ascii="Times New Roman" w:hAnsi="Times New Roman"/>
                <w:b/>
                <w:sz w:val="24"/>
                <w:szCs w:val="24"/>
              </w:rPr>
              <w:t>54</w:t>
            </w:r>
          </w:p>
        </w:tc>
      </w:tr>
      <w:tr w:rsidR="004F2631" w:rsidRPr="001E1B47" w:rsidTr="00284458">
        <w:tc>
          <w:tcPr>
            <w:tcW w:w="9215" w:type="dxa"/>
          </w:tcPr>
          <w:p w:rsidR="004F2631" w:rsidRPr="001E1B47" w:rsidRDefault="004F2631" w:rsidP="00A920F2">
            <w:pPr>
              <w:pStyle w:val="afe"/>
              <w:spacing w:line="276" w:lineRule="auto"/>
              <w:ind w:left="460"/>
              <w:rPr>
                <w:rFonts w:ascii="Times New Roman" w:hAnsi="Times New Roman"/>
                <w:sz w:val="24"/>
                <w:szCs w:val="24"/>
                <w:shd w:val="clear" w:color="auto" w:fill="FFFF00"/>
              </w:rPr>
            </w:pPr>
            <w:r w:rsidRPr="001E1B47">
              <w:rPr>
                <w:rFonts w:ascii="Times New Roman" w:hAnsi="Times New Roman"/>
                <w:sz w:val="24"/>
                <w:szCs w:val="24"/>
              </w:rPr>
              <w:t>3.3.1. Учебный план</w:t>
            </w:r>
          </w:p>
        </w:tc>
        <w:tc>
          <w:tcPr>
            <w:tcW w:w="708" w:type="dxa"/>
          </w:tcPr>
          <w:p w:rsidR="004F2631" w:rsidRPr="001E1B47" w:rsidRDefault="00113B31" w:rsidP="00A920F2">
            <w:pPr>
              <w:pStyle w:val="afe"/>
              <w:spacing w:line="276" w:lineRule="auto"/>
              <w:jc w:val="right"/>
              <w:rPr>
                <w:rFonts w:ascii="Times New Roman" w:hAnsi="Times New Roman"/>
                <w:sz w:val="24"/>
                <w:szCs w:val="24"/>
              </w:rPr>
            </w:pPr>
            <w:r>
              <w:rPr>
                <w:rFonts w:ascii="Times New Roman" w:hAnsi="Times New Roman"/>
                <w:sz w:val="24"/>
                <w:szCs w:val="24"/>
              </w:rPr>
              <w:t>55</w:t>
            </w:r>
          </w:p>
        </w:tc>
      </w:tr>
      <w:tr w:rsidR="004F2631" w:rsidRPr="001E1B47" w:rsidTr="00284458">
        <w:tc>
          <w:tcPr>
            <w:tcW w:w="9215" w:type="dxa"/>
          </w:tcPr>
          <w:p w:rsidR="004F2631" w:rsidRPr="001E1B47" w:rsidRDefault="004F2631" w:rsidP="00A920F2">
            <w:pPr>
              <w:pStyle w:val="afe"/>
              <w:spacing w:line="276" w:lineRule="auto"/>
              <w:ind w:left="460"/>
              <w:rPr>
                <w:rFonts w:ascii="Times New Roman" w:hAnsi="Times New Roman"/>
                <w:sz w:val="24"/>
                <w:szCs w:val="24"/>
                <w:shd w:val="clear" w:color="auto" w:fill="FFFF00"/>
              </w:rPr>
            </w:pPr>
            <w:r w:rsidRPr="001E1B47">
              <w:rPr>
                <w:rFonts w:ascii="Times New Roman" w:hAnsi="Times New Roman"/>
                <w:sz w:val="24"/>
                <w:szCs w:val="24"/>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1E1B47" w:rsidRDefault="00113B31" w:rsidP="00A920F2">
            <w:pPr>
              <w:pStyle w:val="afe"/>
              <w:spacing w:line="276" w:lineRule="auto"/>
              <w:jc w:val="right"/>
              <w:rPr>
                <w:rFonts w:ascii="Times New Roman" w:hAnsi="Times New Roman"/>
                <w:sz w:val="24"/>
                <w:szCs w:val="24"/>
              </w:rPr>
            </w:pPr>
            <w:r>
              <w:rPr>
                <w:rFonts w:ascii="Times New Roman" w:hAnsi="Times New Roman"/>
                <w:sz w:val="24"/>
                <w:szCs w:val="24"/>
              </w:rPr>
              <w:t>56</w:t>
            </w:r>
          </w:p>
        </w:tc>
      </w:tr>
    </w:tbl>
    <w:p w:rsidR="005B5BE4" w:rsidRPr="001E1B47" w:rsidRDefault="005B5BE4" w:rsidP="001E1B47">
      <w:pPr>
        <w:pageBreakBefore/>
        <w:spacing w:after="0" w:line="240" w:lineRule="auto"/>
        <w:ind w:firstLine="720"/>
        <w:jc w:val="center"/>
        <w:rPr>
          <w:rFonts w:ascii="Times New Roman" w:hAnsi="Times New Roman" w:cs="Times New Roman"/>
        </w:rPr>
      </w:pPr>
      <w:r>
        <w:rPr>
          <w:rFonts w:ascii="Times New Roman" w:hAnsi="Times New Roman" w:cs="Times New Roman"/>
          <w:b/>
          <w:color w:val="auto"/>
          <w:sz w:val="28"/>
          <w:szCs w:val="28"/>
        </w:rPr>
        <w:lastRenderedPageBreak/>
        <w:t>1.</w:t>
      </w:r>
      <w:r w:rsidRPr="001E1B47">
        <w:rPr>
          <w:rFonts w:ascii="Times New Roman" w:hAnsi="Times New Roman" w:cs="Times New Roman"/>
          <w:b/>
          <w:color w:val="auto"/>
        </w:rPr>
        <w:t>ОБЩИЕ ПОЛОЖЕНИЯ</w:t>
      </w:r>
    </w:p>
    <w:p w:rsidR="005B5BE4" w:rsidRPr="001E1B47" w:rsidRDefault="005B5BE4" w:rsidP="001E1B47">
      <w:pPr>
        <w:spacing w:after="0" w:line="240" w:lineRule="auto"/>
        <w:ind w:firstLine="720"/>
        <w:jc w:val="both"/>
        <w:rPr>
          <w:rFonts w:ascii="Times New Roman" w:hAnsi="Times New Roman" w:cs="Times New Roman"/>
        </w:rPr>
      </w:pPr>
      <w:r w:rsidRPr="001E1B47">
        <w:rPr>
          <w:rFonts w:ascii="Times New Roman" w:hAnsi="Times New Roman" w:cs="Times New Roman"/>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sidRPr="001E1B47">
        <w:rPr>
          <w:rFonts w:ascii="Times New Roman" w:hAnsi="Times New Roman" w:cs="Times New Roman"/>
        </w:rPr>
        <w:softHyphen/>
        <w:t>ра</w:t>
      </w:r>
      <w:r w:rsidRPr="001E1B47">
        <w:rPr>
          <w:rFonts w:ascii="Times New Roman" w:hAnsi="Times New Roman" w:cs="Times New Roman"/>
        </w:rPr>
        <w:softHyphen/>
        <w:t>зо</w:t>
      </w:r>
      <w:r w:rsidRPr="001E1B47">
        <w:rPr>
          <w:rFonts w:ascii="Times New Roman" w:hAnsi="Times New Roman" w:cs="Times New Roman"/>
        </w:rPr>
        <w:softHyphen/>
        <w:t>ва</w:t>
      </w:r>
      <w:r w:rsidRPr="001E1B47">
        <w:rPr>
          <w:rFonts w:ascii="Times New Roman" w:hAnsi="Times New Roman" w:cs="Times New Roman"/>
        </w:rPr>
        <w:softHyphen/>
        <w:t>тель</w:t>
      </w:r>
      <w:r w:rsidRPr="001E1B47">
        <w:rPr>
          <w:rFonts w:ascii="Times New Roman" w:hAnsi="Times New Roman" w:cs="Times New Roman"/>
        </w:rPr>
        <w:softHyphen/>
        <w:t>ная про</w:t>
      </w:r>
      <w:r w:rsidRPr="001E1B47">
        <w:rPr>
          <w:rFonts w:ascii="Times New Roman" w:hAnsi="Times New Roman" w:cs="Times New Roman"/>
        </w:rPr>
        <w:softHyphen/>
        <w:t>грамма, адаптированная для этой категории обучающихся с учетом осо</w:t>
      </w:r>
      <w:r w:rsidRPr="001E1B47">
        <w:rPr>
          <w:rFonts w:ascii="Times New Roman" w:hAnsi="Times New Roman" w:cs="Times New Roman"/>
        </w:rPr>
        <w:softHyphen/>
        <w:t>бе</w:t>
      </w:r>
      <w:r w:rsidRPr="001E1B47">
        <w:rPr>
          <w:rFonts w:ascii="Times New Roman" w:hAnsi="Times New Roman" w:cs="Times New Roman"/>
        </w:rPr>
        <w:softHyphen/>
        <w:t>н</w:t>
      </w:r>
      <w:r w:rsidRPr="001E1B47">
        <w:rPr>
          <w:rFonts w:ascii="Times New Roman" w:hAnsi="Times New Roman" w:cs="Times New Roman"/>
        </w:rPr>
        <w:softHyphen/>
        <w:t>но</w:t>
      </w:r>
      <w:r w:rsidRPr="001E1B47">
        <w:rPr>
          <w:rFonts w:ascii="Times New Roman" w:hAnsi="Times New Roman" w:cs="Times New Roman"/>
        </w:rPr>
        <w:softHyphen/>
        <w:t>стей их психофизического развития, индивидуальных возможностей, и обе</w:t>
      </w:r>
      <w:r w:rsidRPr="001E1B47">
        <w:rPr>
          <w:rFonts w:ascii="Times New Roman" w:hAnsi="Times New Roman" w:cs="Times New Roman"/>
        </w:rPr>
        <w:softHyphen/>
        <w:t>с</w:t>
      </w:r>
      <w:r w:rsidRPr="001E1B47">
        <w:rPr>
          <w:rFonts w:ascii="Times New Roman" w:hAnsi="Times New Roman" w:cs="Times New Roman"/>
        </w:rPr>
        <w:softHyphen/>
        <w:t>пе</w:t>
      </w:r>
      <w:r w:rsidRPr="001E1B47">
        <w:rPr>
          <w:rFonts w:ascii="Times New Roman" w:hAnsi="Times New Roman" w:cs="Times New Roman"/>
        </w:rPr>
        <w:softHyphen/>
        <w:t>чи</w:t>
      </w:r>
      <w:r w:rsidRPr="001E1B47">
        <w:rPr>
          <w:rFonts w:ascii="Times New Roman" w:hAnsi="Times New Roman" w:cs="Times New Roman"/>
        </w:rPr>
        <w:softHyphen/>
        <w:t>ва</w:t>
      </w:r>
      <w:r w:rsidRPr="001E1B47">
        <w:rPr>
          <w:rFonts w:ascii="Times New Roman" w:hAnsi="Times New Roman" w:cs="Times New Roman"/>
        </w:rPr>
        <w:softHyphen/>
        <w:t>ю</w:t>
      </w:r>
      <w:r w:rsidRPr="001E1B47">
        <w:rPr>
          <w:rFonts w:ascii="Times New Roman" w:hAnsi="Times New Roman" w:cs="Times New Roman"/>
        </w:rPr>
        <w:softHyphen/>
        <w:t>щая кор</w:t>
      </w:r>
      <w:r w:rsidRPr="001E1B47">
        <w:rPr>
          <w:rFonts w:ascii="Times New Roman" w:hAnsi="Times New Roman" w:cs="Times New Roman"/>
        </w:rPr>
        <w:softHyphen/>
        <w:t xml:space="preserve">рекцию нарушений развития и социальную адаптацию. </w:t>
      </w:r>
    </w:p>
    <w:p w:rsidR="005B5BE4" w:rsidRPr="001E1B47" w:rsidRDefault="005B5BE4" w:rsidP="001E1B47">
      <w:pPr>
        <w:spacing w:after="0" w:line="240" w:lineRule="auto"/>
        <w:ind w:firstLine="720"/>
        <w:jc w:val="both"/>
        <w:rPr>
          <w:rFonts w:ascii="Times New Roman" w:hAnsi="Times New Roman" w:cs="Times New Roman"/>
        </w:rPr>
      </w:pPr>
      <w:r w:rsidRPr="001E1B47">
        <w:rPr>
          <w:rFonts w:ascii="Times New Roman" w:hAnsi="Times New Roman" w:cs="Times New Roman"/>
        </w:rPr>
        <w:t xml:space="preserve">Примерная адаптированная основная общеобразовательная программа образования (далее ― </w:t>
      </w:r>
      <w:proofErr w:type="spellStart"/>
      <w:r w:rsidRPr="001E1B47">
        <w:rPr>
          <w:rFonts w:ascii="Times New Roman" w:hAnsi="Times New Roman" w:cs="Times New Roman"/>
        </w:rPr>
        <w:t>ПрАООП</w:t>
      </w:r>
      <w:proofErr w:type="spellEnd"/>
      <w:r w:rsidRPr="001E1B47">
        <w:rPr>
          <w:rFonts w:ascii="Times New Roman" w:hAnsi="Times New Roman" w:cs="Times New Roman"/>
        </w:rPr>
        <w:t xml:space="preserve">) </w:t>
      </w:r>
      <w:proofErr w:type="gramStart"/>
      <w:r w:rsidRPr="001E1B47">
        <w:rPr>
          <w:rFonts w:ascii="Times New Roman" w:hAnsi="Times New Roman" w:cs="Times New Roman"/>
        </w:rPr>
        <w:t>обучающихся</w:t>
      </w:r>
      <w:proofErr w:type="gramEnd"/>
      <w:r w:rsidRPr="001E1B47">
        <w:rPr>
          <w:rFonts w:ascii="Times New Roman" w:hAnsi="Times New Roman" w:cs="Times New Roman"/>
        </w:rPr>
        <w:t xml:space="preserve">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Pr="001E1B47" w:rsidRDefault="005B5BE4" w:rsidP="001E1B47">
      <w:pPr>
        <w:pStyle w:val="ConsPlusNormal"/>
        <w:ind w:firstLine="709"/>
        <w:jc w:val="both"/>
        <w:rPr>
          <w:rFonts w:ascii="Times New Roman" w:hAnsi="Times New Roman" w:cs="Times New Roman"/>
          <w:sz w:val="22"/>
          <w:szCs w:val="22"/>
        </w:rPr>
      </w:pPr>
      <w:r w:rsidRPr="001E1B47">
        <w:rPr>
          <w:rFonts w:ascii="Times New Roman" w:hAnsi="Times New Roman" w:cs="Times New Roman"/>
          <w:sz w:val="22"/>
          <w:szCs w:val="22"/>
        </w:rPr>
        <w:t xml:space="preserve">АООП самостоятельно разрабатывается и утверждается организацией в соответствии со Стандартом и с учетом </w:t>
      </w:r>
      <w:proofErr w:type="spellStart"/>
      <w:r w:rsidRPr="001E1B47">
        <w:rPr>
          <w:rFonts w:ascii="Times New Roman" w:hAnsi="Times New Roman" w:cs="Times New Roman"/>
          <w:sz w:val="22"/>
          <w:szCs w:val="22"/>
        </w:rPr>
        <w:t>ПрАООП</w:t>
      </w:r>
      <w:proofErr w:type="spellEnd"/>
      <w:r w:rsidRPr="001E1B47">
        <w:rPr>
          <w:rFonts w:ascii="Times New Roman" w:hAnsi="Times New Roman" w:cs="Times New Roman"/>
          <w:sz w:val="22"/>
          <w:szCs w:val="22"/>
        </w:rPr>
        <w:t xml:space="preserve">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Pr="001E1B47" w:rsidRDefault="005B5BE4" w:rsidP="001E1B47">
      <w:pPr>
        <w:spacing w:after="0" w:line="240" w:lineRule="auto"/>
        <w:ind w:firstLine="709"/>
        <w:jc w:val="both"/>
        <w:rPr>
          <w:rFonts w:ascii="Times New Roman" w:hAnsi="Times New Roman" w:cs="Times New Roman"/>
        </w:rPr>
      </w:pPr>
      <w:r w:rsidRPr="001E1B47">
        <w:rPr>
          <w:rFonts w:ascii="Times New Roman" w:hAnsi="Times New Roman" w:cs="Times New Roman"/>
        </w:rPr>
        <w:t xml:space="preserve">АООП разрабатывается </w:t>
      </w:r>
      <w:r w:rsidRPr="001E1B47">
        <w:rPr>
          <w:rFonts w:ascii="Times New Roman" w:hAnsi="Times New Roman" w:cs="Times New Roman"/>
          <w:color w:val="auto"/>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Pr="001E1B47" w:rsidRDefault="005B5BE4" w:rsidP="001E1B47">
      <w:pPr>
        <w:spacing w:after="0" w:line="240" w:lineRule="auto"/>
        <w:ind w:firstLine="709"/>
        <w:jc w:val="both"/>
        <w:rPr>
          <w:rFonts w:ascii="Times New Roman" w:hAnsi="Times New Roman" w:cs="Times New Roman"/>
        </w:rPr>
      </w:pPr>
      <w:r w:rsidRPr="001E1B47">
        <w:rPr>
          <w:rFonts w:ascii="Times New Roman" w:hAnsi="Times New Roman" w:cs="Times New Roman"/>
        </w:rPr>
        <w:t xml:space="preserve">АООП может быть </w:t>
      </w:r>
      <w:proofErr w:type="gramStart"/>
      <w:r w:rsidRPr="001E1B47">
        <w:rPr>
          <w:rFonts w:ascii="Times New Roman" w:hAnsi="Times New Roman" w:cs="Times New Roman"/>
        </w:rPr>
        <w:t>реализована</w:t>
      </w:r>
      <w:proofErr w:type="gramEnd"/>
      <w:r w:rsidRPr="001E1B47">
        <w:rPr>
          <w:rFonts w:ascii="Times New Roman" w:hAnsi="Times New Roman" w:cs="Times New Roman"/>
        </w:rPr>
        <w:t xml:space="preserve"> в разных формах: как совместно с другими обучающимися, так и в отдельных классах, группах или в отдельных организациях</w:t>
      </w:r>
      <w:r w:rsidRPr="001E1B47">
        <w:rPr>
          <w:rStyle w:val="11"/>
          <w:rFonts w:ascii="Times New Roman" w:hAnsi="Times New Roman" w:cs="Times New Roman"/>
        </w:rPr>
        <w:footnoteReference w:id="1"/>
      </w:r>
      <w:r w:rsidRPr="001E1B47">
        <w:rPr>
          <w:rFonts w:ascii="Times New Roman" w:hAnsi="Times New Roman" w:cs="Times New Roman"/>
        </w:rPr>
        <w:t xml:space="preserve">. В </w:t>
      </w:r>
      <w:proofErr w:type="spellStart"/>
      <w:r w:rsidRPr="001E1B47">
        <w:rPr>
          <w:rFonts w:ascii="Times New Roman" w:hAnsi="Times New Roman" w:cs="Times New Roman"/>
        </w:rPr>
        <w:t>такихорганизациях</w:t>
      </w:r>
      <w:proofErr w:type="spellEnd"/>
      <w:r w:rsidRPr="001E1B47">
        <w:rPr>
          <w:rFonts w:ascii="Times New Roman" w:hAnsi="Times New Roman" w:cs="Times New Roman"/>
        </w:rPr>
        <w:t xml:space="preserve"> создаются специальные условия для получения образования указанными обучающимися.</w:t>
      </w:r>
    </w:p>
    <w:p w:rsidR="005B5BE4" w:rsidRPr="001E1B47" w:rsidRDefault="005B5BE4" w:rsidP="001E1B47">
      <w:pPr>
        <w:pStyle w:val="14TexstOSNOVA1012"/>
        <w:spacing w:line="240" w:lineRule="auto"/>
        <w:ind w:firstLine="709"/>
        <w:rPr>
          <w:rFonts w:ascii="Times New Roman" w:hAnsi="Times New Roman" w:cs="Times New Roman"/>
          <w:color w:val="auto"/>
          <w:sz w:val="22"/>
          <w:szCs w:val="22"/>
        </w:rPr>
      </w:pPr>
      <w:r w:rsidRPr="001E1B47">
        <w:rPr>
          <w:rFonts w:ascii="Times New Roman" w:hAnsi="Times New Roman" w:cs="Times New Roman"/>
          <w:sz w:val="22"/>
          <w:szCs w:val="22"/>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sidRPr="001E1B47">
        <w:rPr>
          <w:rStyle w:val="21"/>
          <w:rFonts w:ascii="Times New Roman" w:hAnsi="Times New Roman" w:cs="Times New Roman"/>
          <w:sz w:val="22"/>
          <w:szCs w:val="22"/>
        </w:rPr>
        <w:footnoteReference w:id="2"/>
      </w:r>
      <w:r w:rsidRPr="001E1B47">
        <w:rPr>
          <w:rFonts w:ascii="Times New Roman" w:hAnsi="Times New Roman" w:cs="Times New Roman"/>
          <w:sz w:val="22"/>
          <w:szCs w:val="22"/>
        </w:rPr>
        <w:t>.</w:t>
      </w:r>
    </w:p>
    <w:p w:rsidR="005B5BE4" w:rsidRPr="001E1B47" w:rsidRDefault="005B5BE4" w:rsidP="001E1B47">
      <w:pPr>
        <w:spacing w:after="0" w:line="240" w:lineRule="auto"/>
        <w:ind w:firstLine="709"/>
        <w:jc w:val="both"/>
        <w:rPr>
          <w:rFonts w:ascii="Times New Roman" w:hAnsi="Times New Roman" w:cs="Times New Roman"/>
          <w:b/>
          <w:i/>
          <w:color w:val="auto"/>
        </w:rPr>
      </w:pPr>
      <w:r w:rsidRPr="001E1B47">
        <w:rPr>
          <w:rFonts w:ascii="Times New Roman" w:hAnsi="Times New Roman" w:cs="Times New Roman"/>
          <w:color w:val="auto"/>
        </w:rPr>
        <w:t xml:space="preserve">В основу разработки </w:t>
      </w:r>
      <w:proofErr w:type="spellStart"/>
      <w:r w:rsidRPr="001E1B47">
        <w:rPr>
          <w:rFonts w:ascii="Times New Roman" w:hAnsi="Times New Roman" w:cs="Times New Roman"/>
          <w:color w:val="auto"/>
        </w:rPr>
        <w:t>ПрАООП</w:t>
      </w:r>
      <w:proofErr w:type="spellEnd"/>
      <w:r w:rsidRPr="001E1B47">
        <w:rPr>
          <w:rFonts w:ascii="Times New Roman" w:hAnsi="Times New Roman" w:cs="Times New Roman"/>
          <w:color w:val="auto"/>
        </w:rPr>
        <w:t xml:space="preserve"> для </w:t>
      </w:r>
      <w:proofErr w:type="gramStart"/>
      <w:r w:rsidRPr="001E1B47">
        <w:rPr>
          <w:rFonts w:ascii="Times New Roman" w:hAnsi="Times New Roman" w:cs="Times New Roman"/>
          <w:color w:val="auto"/>
        </w:rPr>
        <w:t>обучающихся</w:t>
      </w:r>
      <w:proofErr w:type="gramEnd"/>
      <w:r w:rsidRPr="001E1B47">
        <w:rPr>
          <w:rFonts w:ascii="Times New Roman" w:hAnsi="Times New Roman" w:cs="Times New Roman"/>
          <w:color w:val="auto"/>
        </w:rPr>
        <w:t xml:space="preserve"> с легкой умственной отсталостью (ин</w:t>
      </w:r>
      <w:r w:rsidRPr="001E1B47">
        <w:rPr>
          <w:rFonts w:ascii="Times New Roman" w:hAnsi="Times New Roman" w:cs="Times New Roman"/>
          <w:color w:val="auto"/>
        </w:rPr>
        <w:softHyphen/>
        <w:t>те</w:t>
      </w:r>
      <w:r w:rsidRPr="001E1B47">
        <w:rPr>
          <w:rFonts w:ascii="Times New Roman" w:hAnsi="Times New Roman" w:cs="Times New Roman"/>
          <w:color w:val="auto"/>
        </w:rPr>
        <w:softHyphen/>
        <w:t>л</w:t>
      </w:r>
      <w:r w:rsidRPr="001E1B47">
        <w:rPr>
          <w:rFonts w:ascii="Times New Roman" w:hAnsi="Times New Roman" w:cs="Times New Roman"/>
          <w:color w:val="auto"/>
        </w:rPr>
        <w:softHyphen/>
        <w:t>ле</w:t>
      </w:r>
      <w:r w:rsidRPr="001E1B47">
        <w:rPr>
          <w:rFonts w:ascii="Times New Roman" w:hAnsi="Times New Roman" w:cs="Times New Roman"/>
          <w:color w:val="auto"/>
        </w:rPr>
        <w:softHyphen/>
        <w:t>к</w:t>
      </w:r>
      <w:r w:rsidRPr="001E1B47">
        <w:rPr>
          <w:rFonts w:ascii="Times New Roman" w:hAnsi="Times New Roman" w:cs="Times New Roman"/>
          <w:color w:val="auto"/>
        </w:rPr>
        <w:softHyphen/>
        <w:t>ту</w:t>
      </w:r>
      <w:r w:rsidRPr="001E1B47">
        <w:rPr>
          <w:rFonts w:ascii="Times New Roman" w:hAnsi="Times New Roman" w:cs="Times New Roman"/>
          <w:color w:val="auto"/>
        </w:rPr>
        <w:softHyphen/>
        <w:t xml:space="preserve">альными нарушениями) заложены дифференцированный и </w:t>
      </w:r>
      <w:proofErr w:type="spellStart"/>
      <w:r w:rsidRPr="001E1B47">
        <w:rPr>
          <w:rFonts w:ascii="Times New Roman" w:hAnsi="Times New Roman" w:cs="Times New Roman"/>
          <w:color w:val="auto"/>
        </w:rPr>
        <w:t>деятельностный</w:t>
      </w:r>
      <w:proofErr w:type="spellEnd"/>
      <w:r w:rsidRPr="001E1B47">
        <w:rPr>
          <w:rFonts w:ascii="Times New Roman" w:hAnsi="Times New Roman" w:cs="Times New Roman"/>
          <w:color w:val="auto"/>
        </w:rPr>
        <w:t xml:space="preserve"> подходы.</w:t>
      </w:r>
    </w:p>
    <w:p w:rsidR="005B5BE4" w:rsidRPr="001E1B47" w:rsidRDefault="005B5BE4" w:rsidP="001E1B47">
      <w:pPr>
        <w:spacing w:after="0" w:line="240" w:lineRule="auto"/>
        <w:ind w:firstLine="709"/>
        <w:jc w:val="both"/>
        <w:rPr>
          <w:rFonts w:ascii="Times New Roman" w:hAnsi="Times New Roman" w:cs="Times New Roman"/>
          <w:color w:val="auto"/>
        </w:rPr>
      </w:pPr>
      <w:r w:rsidRPr="001E1B47">
        <w:rPr>
          <w:rFonts w:ascii="Times New Roman" w:hAnsi="Times New Roman" w:cs="Times New Roman"/>
          <w:b/>
          <w:i/>
          <w:color w:val="auto"/>
        </w:rPr>
        <w:t>Дифференцированный подход</w:t>
      </w:r>
      <w:r w:rsidRPr="001E1B47">
        <w:rPr>
          <w:rFonts w:ascii="Times New Roman" w:hAnsi="Times New Roman" w:cs="Times New Roman"/>
          <w:color w:val="auto"/>
        </w:rPr>
        <w:t xml:space="preserve"> к построению АООП для обучающихся с легкой ум</w:t>
      </w:r>
      <w:r w:rsidRPr="001E1B47">
        <w:rPr>
          <w:rFonts w:ascii="Times New Roman" w:hAnsi="Times New Roman" w:cs="Times New Roman"/>
          <w:color w:val="auto"/>
        </w:rPr>
        <w:softHyphen/>
        <w:t>с</w:t>
      </w:r>
      <w:r w:rsidRPr="001E1B47">
        <w:rPr>
          <w:rFonts w:ascii="Times New Roman" w:hAnsi="Times New Roman" w:cs="Times New Roman"/>
          <w:color w:val="auto"/>
        </w:rPr>
        <w:softHyphen/>
        <w:t>т</w:t>
      </w:r>
      <w:r w:rsidRPr="001E1B47">
        <w:rPr>
          <w:rFonts w:ascii="Times New Roman" w:hAnsi="Times New Roman" w:cs="Times New Roman"/>
          <w:color w:val="auto"/>
        </w:rPr>
        <w:softHyphen/>
        <w:t>ве</w:t>
      </w:r>
      <w:r w:rsidRPr="001E1B47">
        <w:rPr>
          <w:rFonts w:ascii="Times New Roman" w:hAnsi="Times New Roman" w:cs="Times New Roman"/>
          <w:color w:val="auto"/>
        </w:rPr>
        <w:softHyphen/>
        <w:t>нной отсталостью (интеллектуальными нарушениями) предполагает учет их особых об</w:t>
      </w:r>
      <w:r w:rsidRPr="001E1B47">
        <w:rPr>
          <w:rFonts w:ascii="Times New Roman" w:hAnsi="Times New Roman" w:cs="Times New Roman"/>
          <w:color w:val="auto"/>
        </w:rPr>
        <w:softHyphen/>
        <w:t>ра</w:t>
      </w:r>
      <w:r w:rsidRPr="001E1B47">
        <w:rPr>
          <w:rFonts w:ascii="Times New Roman" w:hAnsi="Times New Roman" w:cs="Times New Roman"/>
          <w:color w:val="auto"/>
        </w:rPr>
        <w:softHyphen/>
        <w:t>зовательных потребностей, которые проявляются в неоднородности возможностей ос</w:t>
      </w:r>
      <w:r w:rsidRPr="001E1B47">
        <w:rPr>
          <w:rFonts w:ascii="Times New Roman" w:hAnsi="Times New Roman" w:cs="Times New Roman"/>
          <w:color w:val="auto"/>
        </w:rPr>
        <w:softHyphen/>
        <w:t>во</w:t>
      </w:r>
      <w:r w:rsidRPr="001E1B47">
        <w:rPr>
          <w:rFonts w:ascii="Times New Roman" w:hAnsi="Times New Roman" w:cs="Times New Roman"/>
          <w:color w:val="auto"/>
        </w:rPr>
        <w:softHyphen/>
        <w:t>е</w:t>
      </w:r>
      <w:r w:rsidRPr="001E1B47">
        <w:rPr>
          <w:rFonts w:ascii="Times New Roman" w:hAnsi="Times New Roman" w:cs="Times New Roman"/>
          <w:color w:val="auto"/>
        </w:rPr>
        <w:softHyphen/>
        <w:t xml:space="preserve">ния содержания образования. </w:t>
      </w:r>
    </w:p>
    <w:p w:rsidR="005B5BE4" w:rsidRPr="001E1B47" w:rsidRDefault="005B5BE4" w:rsidP="001E1B47">
      <w:pPr>
        <w:autoSpaceDE w:val="0"/>
        <w:spacing w:after="0" w:line="240" w:lineRule="auto"/>
        <w:ind w:firstLine="709"/>
        <w:jc w:val="both"/>
        <w:rPr>
          <w:rFonts w:ascii="Times New Roman" w:hAnsi="Times New Roman" w:cs="Times New Roman"/>
          <w:b/>
          <w:bCs/>
          <w:i/>
          <w:iCs/>
          <w:color w:val="auto"/>
        </w:rPr>
      </w:pPr>
      <w:r w:rsidRPr="001E1B47">
        <w:rPr>
          <w:rFonts w:ascii="Times New Roman" w:hAnsi="Times New Roman" w:cs="Times New Roman"/>
          <w:color w:val="auto"/>
        </w:rPr>
        <w:t xml:space="preserve">Применение дифференцированного подхода к созданию образовательных программ обеспечивает разнообразие содержания, предоставляя </w:t>
      </w:r>
      <w:proofErr w:type="gramStart"/>
      <w:r w:rsidRPr="001E1B47">
        <w:rPr>
          <w:rFonts w:ascii="Times New Roman" w:hAnsi="Times New Roman" w:cs="Times New Roman"/>
          <w:color w:val="auto"/>
        </w:rPr>
        <w:t>обучающимся</w:t>
      </w:r>
      <w:proofErr w:type="gramEnd"/>
      <w:r w:rsidRPr="001E1B47">
        <w:rPr>
          <w:rFonts w:ascii="Times New Roman" w:hAnsi="Times New Roman" w:cs="Times New Roman"/>
          <w:color w:val="auto"/>
        </w:rPr>
        <w:t xml:space="preserve"> с умственной от</w:t>
      </w:r>
      <w:r w:rsidRPr="001E1B47">
        <w:rPr>
          <w:rFonts w:ascii="Times New Roman" w:hAnsi="Times New Roman" w:cs="Times New Roman"/>
          <w:color w:val="auto"/>
        </w:rPr>
        <w:softHyphen/>
        <w:t>сталостью (интеллектуальными нарушениями) возможность реализовать ин</w:t>
      </w:r>
      <w:r w:rsidRPr="001E1B47">
        <w:rPr>
          <w:rFonts w:ascii="Times New Roman" w:hAnsi="Times New Roman" w:cs="Times New Roman"/>
          <w:color w:val="auto"/>
        </w:rPr>
        <w:softHyphen/>
        <w:t>ди</w:t>
      </w:r>
      <w:r w:rsidRPr="001E1B47">
        <w:rPr>
          <w:rFonts w:ascii="Times New Roman" w:hAnsi="Times New Roman" w:cs="Times New Roman"/>
          <w:color w:val="auto"/>
        </w:rPr>
        <w:softHyphen/>
        <w:t>ви</w:t>
      </w:r>
      <w:r w:rsidRPr="001E1B47">
        <w:rPr>
          <w:rFonts w:ascii="Times New Roman" w:hAnsi="Times New Roman" w:cs="Times New Roman"/>
          <w:color w:val="auto"/>
        </w:rPr>
        <w:softHyphen/>
        <w:t>ду</w:t>
      </w:r>
      <w:r w:rsidRPr="001E1B47">
        <w:rPr>
          <w:rFonts w:ascii="Times New Roman" w:hAnsi="Times New Roman" w:cs="Times New Roman"/>
          <w:color w:val="auto"/>
        </w:rPr>
        <w:softHyphen/>
        <w:t>аль</w:t>
      </w:r>
      <w:r w:rsidRPr="001E1B47">
        <w:rPr>
          <w:rFonts w:ascii="Times New Roman" w:hAnsi="Times New Roman" w:cs="Times New Roman"/>
          <w:color w:val="auto"/>
        </w:rPr>
        <w:softHyphen/>
        <w:t xml:space="preserve">ный потенциал развития. </w:t>
      </w:r>
    </w:p>
    <w:p w:rsidR="005B5BE4" w:rsidRPr="001E1B47" w:rsidRDefault="005B5BE4" w:rsidP="001E1B47">
      <w:pPr>
        <w:spacing w:after="0" w:line="240" w:lineRule="auto"/>
        <w:ind w:firstLine="709"/>
        <w:jc w:val="both"/>
        <w:rPr>
          <w:rFonts w:ascii="Times New Roman" w:hAnsi="Times New Roman" w:cs="Times New Roman"/>
          <w:color w:val="auto"/>
        </w:rPr>
      </w:pPr>
      <w:proofErr w:type="spellStart"/>
      <w:r w:rsidRPr="001E1B47">
        <w:rPr>
          <w:rFonts w:ascii="Times New Roman" w:hAnsi="Times New Roman" w:cs="Times New Roman"/>
          <w:b/>
          <w:bCs/>
          <w:i/>
          <w:iCs/>
          <w:color w:val="auto"/>
        </w:rPr>
        <w:t>Деятельностный</w:t>
      </w:r>
      <w:proofErr w:type="spellEnd"/>
      <w:r w:rsidRPr="001E1B47">
        <w:rPr>
          <w:rFonts w:ascii="Times New Roman" w:hAnsi="Times New Roman" w:cs="Times New Roman"/>
          <w:color w:val="auto"/>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1E1B47">
        <w:rPr>
          <w:rFonts w:ascii="Times New Roman" w:hAnsi="Times New Roman" w:cs="Times New Roman"/>
          <w:color w:val="auto"/>
        </w:rPr>
        <w:softHyphen/>
        <w:t>вания с учетом специфики развития личности обучающегося с умственной отсталостью (ин</w:t>
      </w:r>
      <w:r w:rsidRPr="001E1B47">
        <w:rPr>
          <w:rFonts w:ascii="Times New Roman" w:hAnsi="Times New Roman" w:cs="Times New Roman"/>
          <w:color w:val="auto"/>
        </w:rPr>
        <w:softHyphen/>
        <w:t>теллектуальными нарушениями).</w:t>
      </w:r>
    </w:p>
    <w:p w:rsidR="005B5BE4" w:rsidRPr="001E1B47" w:rsidRDefault="005B5BE4" w:rsidP="001E1B47">
      <w:pPr>
        <w:spacing w:after="0" w:line="240" w:lineRule="auto"/>
        <w:ind w:firstLine="709"/>
        <w:jc w:val="both"/>
        <w:rPr>
          <w:rFonts w:ascii="Times New Roman" w:hAnsi="Times New Roman" w:cs="Times New Roman"/>
          <w:color w:val="auto"/>
        </w:rPr>
      </w:pPr>
      <w:proofErr w:type="spellStart"/>
      <w:r w:rsidRPr="001E1B47">
        <w:rPr>
          <w:rFonts w:ascii="Times New Roman" w:hAnsi="Times New Roman" w:cs="Times New Roman"/>
          <w:color w:val="auto"/>
        </w:rPr>
        <w:t>Деятельностный</w:t>
      </w:r>
      <w:proofErr w:type="spellEnd"/>
      <w:r w:rsidRPr="001E1B47">
        <w:rPr>
          <w:rFonts w:ascii="Times New Roman" w:hAnsi="Times New Roman" w:cs="Times New Roman"/>
          <w:color w:val="auto"/>
        </w:rPr>
        <w:t xml:space="preserve"> подход в образовании строится на признании того, что развитие личности </w:t>
      </w:r>
      <w:proofErr w:type="gramStart"/>
      <w:r w:rsidRPr="001E1B47">
        <w:rPr>
          <w:rFonts w:ascii="Times New Roman" w:hAnsi="Times New Roman" w:cs="Times New Roman"/>
          <w:color w:val="auto"/>
        </w:rPr>
        <w:t>обучающихся</w:t>
      </w:r>
      <w:proofErr w:type="gramEnd"/>
      <w:r w:rsidRPr="001E1B47">
        <w:rPr>
          <w:rFonts w:ascii="Times New Roman" w:hAnsi="Times New Roman" w:cs="Times New Roman"/>
          <w:color w:val="auto"/>
        </w:rPr>
        <w:t xml:space="preserve">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Pr="001E1B47" w:rsidRDefault="005B5BE4" w:rsidP="001E1B47">
      <w:pPr>
        <w:spacing w:after="0" w:line="240" w:lineRule="auto"/>
        <w:ind w:firstLine="540"/>
        <w:jc w:val="both"/>
        <w:rPr>
          <w:rFonts w:ascii="Times New Roman" w:hAnsi="Times New Roman" w:cs="Times New Roman"/>
          <w:color w:val="auto"/>
        </w:rPr>
      </w:pPr>
      <w:r w:rsidRPr="001E1B47">
        <w:rPr>
          <w:rFonts w:ascii="Times New Roman" w:hAnsi="Times New Roman" w:cs="Times New Roman"/>
          <w:color w:val="auto"/>
        </w:rPr>
        <w:t xml:space="preserve">Основным средством реализации </w:t>
      </w:r>
      <w:proofErr w:type="spellStart"/>
      <w:r w:rsidRPr="001E1B47">
        <w:rPr>
          <w:rFonts w:ascii="Times New Roman" w:hAnsi="Times New Roman" w:cs="Times New Roman"/>
          <w:color w:val="auto"/>
        </w:rPr>
        <w:t>деятельностного</w:t>
      </w:r>
      <w:proofErr w:type="spellEnd"/>
      <w:r w:rsidRPr="001E1B47">
        <w:rPr>
          <w:rFonts w:ascii="Times New Roman" w:hAnsi="Times New Roman" w:cs="Times New Roman"/>
          <w:color w:val="auto"/>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1E1B47">
        <w:rPr>
          <w:rFonts w:ascii="Times New Roman" w:hAnsi="Times New Roman" w:cs="Times New Roman"/>
          <w:color w:val="auto"/>
        </w:rPr>
        <w:t>обучающихся</w:t>
      </w:r>
      <w:proofErr w:type="gramEnd"/>
      <w:r w:rsidRPr="001E1B47">
        <w:rPr>
          <w:rFonts w:ascii="Times New Roman" w:hAnsi="Times New Roman" w:cs="Times New Roman"/>
          <w:color w:val="auto"/>
        </w:rPr>
        <w:t>, обеспечивающий овладение ими содержанием образования.</w:t>
      </w:r>
    </w:p>
    <w:p w:rsidR="005B5BE4" w:rsidRPr="001E1B47" w:rsidRDefault="005B5BE4" w:rsidP="001E1B47">
      <w:pPr>
        <w:spacing w:after="0" w:line="240" w:lineRule="auto"/>
        <w:ind w:firstLine="540"/>
        <w:jc w:val="both"/>
        <w:rPr>
          <w:rFonts w:ascii="Times New Roman" w:hAnsi="Times New Roman" w:cs="Times New Roman"/>
          <w:color w:val="auto"/>
        </w:rPr>
      </w:pPr>
      <w:r w:rsidRPr="001E1B47">
        <w:rPr>
          <w:rFonts w:ascii="Times New Roman" w:hAnsi="Times New Roman" w:cs="Times New Roman"/>
          <w:color w:val="auto"/>
        </w:rPr>
        <w:lastRenderedPageBreak/>
        <w:t xml:space="preserve">В контексте разработки </w:t>
      </w:r>
      <w:proofErr w:type="spellStart"/>
      <w:r w:rsidRPr="001E1B47">
        <w:rPr>
          <w:rFonts w:ascii="Times New Roman" w:hAnsi="Times New Roman" w:cs="Times New Roman"/>
          <w:color w:val="auto"/>
        </w:rPr>
        <w:t>ПрАООП</w:t>
      </w:r>
      <w:proofErr w:type="spellEnd"/>
      <w:r w:rsidRPr="001E1B47">
        <w:rPr>
          <w:rFonts w:ascii="Times New Roman" w:hAnsi="Times New Roman" w:cs="Times New Roman"/>
          <w:color w:val="auto"/>
        </w:rPr>
        <w:t xml:space="preserve"> образования для </w:t>
      </w:r>
      <w:proofErr w:type="gramStart"/>
      <w:r w:rsidRPr="001E1B47">
        <w:rPr>
          <w:rFonts w:ascii="Times New Roman" w:hAnsi="Times New Roman" w:cs="Times New Roman"/>
          <w:color w:val="auto"/>
        </w:rPr>
        <w:t>обучающихся</w:t>
      </w:r>
      <w:proofErr w:type="gramEnd"/>
      <w:r w:rsidRPr="001E1B47">
        <w:rPr>
          <w:rFonts w:ascii="Times New Roman" w:hAnsi="Times New Roman" w:cs="Times New Roman"/>
          <w:color w:val="auto"/>
        </w:rPr>
        <w:t xml:space="preserve"> с умственной от</w:t>
      </w:r>
      <w:r w:rsidRPr="001E1B47">
        <w:rPr>
          <w:rFonts w:ascii="Times New Roman" w:hAnsi="Times New Roman" w:cs="Times New Roman"/>
          <w:color w:val="auto"/>
        </w:rPr>
        <w:softHyphen/>
        <w:t xml:space="preserve">сталостью (интеллектуальными нарушениями) реализация </w:t>
      </w:r>
      <w:proofErr w:type="spellStart"/>
      <w:r w:rsidRPr="001E1B47">
        <w:rPr>
          <w:rFonts w:ascii="Times New Roman" w:hAnsi="Times New Roman" w:cs="Times New Roman"/>
          <w:color w:val="auto"/>
        </w:rPr>
        <w:t>деятельностного</w:t>
      </w:r>
      <w:proofErr w:type="spellEnd"/>
      <w:r w:rsidRPr="001E1B47">
        <w:rPr>
          <w:rFonts w:ascii="Times New Roman" w:hAnsi="Times New Roman" w:cs="Times New Roman"/>
          <w:color w:val="auto"/>
        </w:rPr>
        <w:t xml:space="preserve"> подхода обеспечивает:</w:t>
      </w:r>
    </w:p>
    <w:p w:rsidR="005B5BE4" w:rsidRPr="001E1B47" w:rsidRDefault="005B5BE4" w:rsidP="001E1B47">
      <w:pPr>
        <w:numPr>
          <w:ilvl w:val="0"/>
          <w:numId w:val="5"/>
        </w:numPr>
        <w:suppressAutoHyphens w:val="0"/>
        <w:spacing w:after="0" w:line="240" w:lineRule="auto"/>
        <w:ind w:left="0" w:firstLine="540"/>
        <w:jc w:val="both"/>
        <w:rPr>
          <w:rFonts w:ascii="Times New Roman" w:hAnsi="Times New Roman" w:cs="Times New Roman"/>
          <w:color w:val="auto"/>
        </w:rPr>
      </w:pPr>
      <w:r w:rsidRPr="001E1B47">
        <w:rPr>
          <w:rFonts w:ascii="Times New Roman" w:hAnsi="Times New Roman" w:cs="Times New Roman"/>
          <w:color w:val="auto"/>
        </w:rPr>
        <w:t>придание результатам образования социально и личностно значимого характера;</w:t>
      </w:r>
    </w:p>
    <w:p w:rsidR="005B5BE4" w:rsidRPr="001E1B47" w:rsidRDefault="005B5BE4" w:rsidP="001E1B47">
      <w:pPr>
        <w:numPr>
          <w:ilvl w:val="0"/>
          <w:numId w:val="5"/>
        </w:numPr>
        <w:suppressAutoHyphens w:val="0"/>
        <w:spacing w:after="0" w:line="240" w:lineRule="auto"/>
        <w:ind w:left="0" w:firstLine="540"/>
        <w:jc w:val="both"/>
        <w:rPr>
          <w:rFonts w:ascii="Times New Roman" w:hAnsi="Times New Roman" w:cs="Times New Roman"/>
          <w:color w:val="auto"/>
        </w:rPr>
      </w:pPr>
      <w:r w:rsidRPr="001E1B47">
        <w:rPr>
          <w:rFonts w:ascii="Times New Roman" w:hAnsi="Times New Roman" w:cs="Times New Roman"/>
          <w:color w:val="auto"/>
        </w:rPr>
        <w:t xml:space="preserve">прочное усвоение </w:t>
      </w:r>
      <w:proofErr w:type="gramStart"/>
      <w:r w:rsidRPr="001E1B47">
        <w:rPr>
          <w:rFonts w:ascii="Times New Roman" w:hAnsi="Times New Roman" w:cs="Times New Roman"/>
          <w:color w:val="auto"/>
        </w:rPr>
        <w:t>обучающимися</w:t>
      </w:r>
      <w:proofErr w:type="gramEnd"/>
      <w:r w:rsidRPr="001E1B47">
        <w:rPr>
          <w:rFonts w:ascii="Times New Roman" w:hAnsi="Times New Roman" w:cs="Times New Roman"/>
          <w:color w:val="auto"/>
        </w:rPr>
        <w:t xml:space="preserve"> знаний и опыта разнообразной деятельности и поведения, возможность их продвижения в изучаемых предметных областях;</w:t>
      </w:r>
    </w:p>
    <w:p w:rsidR="005B5BE4" w:rsidRPr="001E1B47" w:rsidRDefault="005B5BE4" w:rsidP="001E1B47">
      <w:pPr>
        <w:numPr>
          <w:ilvl w:val="0"/>
          <w:numId w:val="5"/>
        </w:numPr>
        <w:suppressAutoHyphens w:val="0"/>
        <w:spacing w:after="0" w:line="240" w:lineRule="auto"/>
        <w:ind w:left="0" w:firstLine="540"/>
        <w:jc w:val="both"/>
        <w:rPr>
          <w:rFonts w:ascii="Times New Roman" w:hAnsi="Times New Roman" w:cs="Times New Roman"/>
          <w:color w:val="auto"/>
        </w:rPr>
      </w:pPr>
      <w:r w:rsidRPr="001E1B47">
        <w:rPr>
          <w:rFonts w:ascii="Times New Roman" w:hAnsi="Times New Roman" w:cs="Times New Roman"/>
          <w:color w:val="auto"/>
        </w:rPr>
        <w:t>существенное повышение мотивации и интереса к учению, приобретению нового опыта деятельности и поведения;</w:t>
      </w:r>
    </w:p>
    <w:p w:rsidR="005B5BE4" w:rsidRPr="001E1B47" w:rsidRDefault="005B5BE4" w:rsidP="001E1B47">
      <w:pPr>
        <w:numPr>
          <w:ilvl w:val="0"/>
          <w:numId w:val="5"/>
        </w:numPr>
        <w:suppressAutoHyphens w:val="0"/>
        <w:spacing w:after="0" w:line="240" w:lineRule="auto"/>
        <w:ind w:left="0" w:firstLine="540"/>
        <w:jc w:val="both"/>
        <w:rPr>
          <w:rFonts w:ascii="Times New Roman" w:hAnsi="Times New Roman" w:cs="Times New Roman"/>
          <w:color w:val="auto"/>
        </w:rPr>
      </w:pPr>
      <w:r w:rsidRPr="001E1B47">
        <w:rPr>
          <w:rFonts w:ascii="Times New Roman" w:hAnsi="Times New Roman" w:cs="Times New Roman"/>
          <w:color w:val="auto"/>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Pr="001E1B47" w:rsidRDefault="005B5BE4" w:rsidP="001E1B47">
      <w:pPr>
        <w:spacing w:after="0" w:line="240" w:lineRule="auto"/>
        <w:ind w:firstLine="540"/>
        <w:jc w:val="both"/>
        <w:rPr>
          <w:rFonts w:ascii="Times New Roman" w:hAnsi="Times New Roman" w:cs="Times New Roman"/>
          <w:color w:val="auto"/>
        </w:rPr>
      </w:pPr>
      <w:r w:rsidRPr="001E1B47">
        <w:rPr>
          <w:rFonts w:ascii="Times New Roman" w:hAnsi="Times New Roman" w:cs="Times New Roman"/>
          <w:color w:val="auto"/>
        </w:rPr>
        <w:t xml:space="preserve">В основу АООП образования </w:t>
      </w:r>
      <w:proofErr w:type="gramStart"/>
      <w:r w:rsidRPr="001E1B47">
        <w:rPr>
          <w:rFonts w:ascii="Times New Roman" w:hAnsi="Times New Roman" w:cs="Times New Roman"/>
          <w:color w:val="auto"/>
        </w:rPr>
        <w:t>обучающихся</w:t>
      </w:r>
      <w:proofErr w:type="gramEnd"/>
      <w:r w:rsidRPr="001E1B47">
        <w:rPr>
          <w:rFonts w:ascii="Times New Roman" w:hAnsi="Times New Roman" w:cs="Times New Roman"/>
          <w:color w:val="auto"/>
        </w:rPr>
        <w:t xml:space="preserve"> с умственной отсталостью (интеллектуальными нарушениями) положены следующие принципы:</w:t>
      </w:r>
    </w:p>
    <w:p w:rsidR="005B5BE4" w:rsidRPr="001E1B47" w:rsidRDefault="005B5BE4" w:rsidP="001E1B47">
      <w:pPr>
        <w:spacing w:after="0" w:line="240" w:lineRule="auto"/>
        <w:ind w:firstLine="540"/>
        <w:jc w:val="both"/>
        <w:rPr>
          <w:rFonts w:ascii="Times New Roman" w:hAnsi="Times New Roman" w:cs="Times New Roman"/>
          <w:color w:val="auto"/>
        </w:rPr>
      </w:pPr>
      <w:r w:rsidRPr="001E1B47">
        <w:rPr>
          <w:rFonts w:ascii="Times New Roman" w:hAnsi="Times New Roman" w:cs="Times New Roman"/>
          <w:color w:val="auto"/>
        </w:rPr>
        <w:t>― принципы государственной политики РФ в области образования</w:t>
      </w:r>
      <w:r w:rsidRPr="001E1B47">
        <w:rPr>
          <w:rStyle w:val="11"/>
          <w:rFonts w:ascii="Times New Roman" w:hAnsi="Times New Roman" w:cs="Times New Roman"/>
          <w:color w:val="auto"/>
        </w:rPr>
        <w:footnoteReference w:id="3"/>
      </w:r>
      <w:r w:rsidRPr="001E1B47">
        <w:rPr>
          <w:rFonts w:ascii="Times New Roman" w:hAnsi="Times New Roman" w:cs="Times New Roman"/>
          <w:color w:val="auto"/>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Pr="001E1B47" w:rsidRDefault="005B5BE4" w:rsidP="001E1B47">
      <w:pPr>
        <w:spacing w:after="0" w:line="240" w:lineRule="auto"/>
        <w:ind w:firstLine="709"/>
        <w:jc w:val="both"/>
        <w:rPr>
          <w:rFonts w:ascii="Times New Roman" w:hAnsi="Times New Roman" w:cs="Times New Roman"/>
          <w:color w:val="auto"/>
        </w:rPr>
      </w:pPr>
      <w:r w:rsidRPr="001E1B47">
        <w:rPr>
          <w:rFonts w:ascii="Times New Roman" w:hAnsi="Times New Roman" w:cs="Times New Roman"/>
          <w:color w:val="auto"/>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Pr="001E1B47" w:rsidRDefault="005B5BE4" w:rsidP="001E1B47">
      <w:pPr>
        <w:spacing w:after="0" w:line="240" w:lineRule="auto"/>
        <w:ind w:firstLine="709"/>
        <w:jc w:val="both"/>
        <w:rPr>
          <w:rFonts w:ascii="Times New Roman" w:hAnsi="Times New Roman" w:cs="Times New Roman"/>
          <w:color w:val="auto"/>
        </w:rPr>
      </w:pPr>
      <w:r w:rsidRPr="001E1B47">
        <w:rPr>
          <w:rFonts w:ascii="Times New Roman" w:hAnsi="Times New Roman" w:cs="Times New Roman"/>
          <w:color w:val="auto"/>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sidRPr="001E1B47">
        <w:rPr>
          <w:rFonts w:ascii="Times New Roman" w:hAnsi="Times New Roman" w:cs="Times New Roman"/>
          <w:color w:val="auto"/>
        </w:rPr>
        <w:t>практико</w:t>
      </w:r>
      <w:proofErr w:type="spellEnd"/>
      <w:r w:rsidRPr="001E1B47">
        <w:rPr>
          <w:rFonts w:ascii="Times New Roman" w:hAnsi="Times New Roman" w:cs="Times New Roman"/>
          <w:color w:val="auto"/>
        </w:rPr>
        <w:t xml:space="preserve"> ориентированных задач;</w:t>
      </w:r>
    </w:p>
    <w:p w:rsidR="005B5BE4" w:rsidRPr="001E1B47" w:rsidRDefault="005B5BE4" w:rsidP="001E1B47">
      <w:pPr>
        <w:spacing w:after="0" w:line="240" w:lineRule="auto"/>
        <w:ind w:firstLine="709"/>
        <w:jc w:val="both"/>
        <w:rPr>
          <w:rFonts w:ascii="Times New Roman" w:hAnsi="Times New Roman" w:cs="Times New Roman"/>
          <w:color w:val="auto"/>
        </w:rPr>
      </w:pPr>
      <w:r w:rsidRPr="001E1B47">
        <w:rPr>
          <w:rFonts w:ascii="Times New Roman" w:hAnsi="Times New Roman" w:cs="Times New Roman"/>
          <w:color w:val="auto"/>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Pr="001E1B47" w:rsidRDefault="005B5BE4" w:rsidP="001E1B47">
      <w:pPr>
        <w:spacing w:after="0" w:line="240" w:lineRule="auto"/>
        <w:ind w:firstLine="709"/>
        <w:jc w:val="both"/>
        <w:rPr>
          <w:rFonts w:ascii="Times New Roman" w:hAnsi="Times New Roman" w:cs="Times New Roman"/>
          <w:color w:val="auto"/>
        </w:rPr>
      </w:pPr>
      <w:r w:rsidRPr="001E1B47">
        <w:rPr>
          <w:rFonts w:ascii="Times New Roman" w:hAnsi="Times New Roman" w:cs="Times New Roman"/>
          <w:color w:val="auto"/>
        </w:rPr>
        <w:t xml:space="preserve">― онтогенетический принцип; </w:t>
      </w:r>
    </w:p>
    <w:p w:rsidR="005B5BE4" w:rsidRPr="001E1B47" w:rsidRDefault="005B5BE4" w:rsidP="001E1B47">
      <w:pPr>
        <w:pStyle w:val="afff0"/>
        <w:spacing w:line="240" w:lineRule="auto"/>
        <w:ind w:firstLine="709"/>
        <w:jc w:val="both"/>
        <w:rPr>
          <w:color w:val="auto"/>
          <w:sz w:val="22"/>
          <w:szCs w:val="22"/>
        </w:rPr>
      </w:pPr>
      <w:r w:rsidRPr="001E1B47">
        <w:rPr>
          <w:color w:val="auto"/>
          <w:sz w:val="22"/>
          <w:szCs w:val="22"/>
        </w:rPr>
        <w:t>―</w:t>
      </w:r>
      <w:r w:rsidRPr="001E1B47">
        <w:rPr>
          <w:color w:val="auto"/>
          <w:sz w:val="22"/>
          <w:szCs w:val="22"/>
          <w:lang w:val="ru-RU"/>
        </w:rPr>
        <w:t> </w:t>
      </w:r>
      <w:proofErr w:type="spellStart"/>
      <w:r w:rsidRPr="001E1B47">
        <w:rPr>
          <w:color w:val="auto"/>
          <w:sz w:val="22"/>
          <w:szCs w:val="22"/>
          <w:lang w:val="ru-RU"/>
        </w:rPr>
        <w:t>принциппреемственности</w:t>
      </w:r>
      <w:proofErr w:type="spellEnd"/>
      <w:r w:rsidRPr="001E1B47">
        <w:rPr>
          <w:color w:val="auto"/>
          <w:sz w:val="22"/>
          <w:szCs w:val="22"/>
          <w:lang w:val="ru-RU"/>
        </w:rPr>
        <w:t xml:space="preserve">, предполагающий взаимосвязь и непрерывность образования обучающихся с умственной отсталостью(интеллектуальными нарушениями) </w:t>
      </w:r>
      <w:r w:rsidRPr="001E1B47">
        <w:rPr>
          <w:sz w:val="22"/>
          <w:szCs w:val="22"/>
          <w:lang w:val="ru-RU"/>
        </w:rPr>
        <w:t>на всех этапах обучения: от младшего до старшего школьного возраста</w:t>
      </w:r>
      <w:r w:rsidRPr="001E1B47">
        <w:rPr>
          <w:color w:val="auto"/>
          <w:sz w:val="22"/>
          <w:szCs w:val="22"/>
        </w:rPr>
        <w:t>;</w:t>
      </w:r>
    </w:p>
    <w:p w:rsidR="005B5BE4" w:rsidRPr="001E1B47" w:rsidRDefault="005B5BE4" w:rsidP="001E1B47">
      <w:pPr>
        <w:spacing w:after="0" w:line="240" w:lineRule="auto"/>
        <w:ind w:firstLine="709"/>
        <w:jc w:val="both"/>
        <w:rPr>
          <w:rFonts w:ascii="Times New Roman" w:hAnsi="Times New Roman" w:cs="Times New Roman"/>
          <w:color w:val="auto"/>
        </w:rPr>
      </w:pPr>
      <w:r w:rsidRPr="001E1B47">
        <w:rPr>
          <w:rFonts w:ascii="Times New Roman" w:hAnsi="Times New Roman" w:cs="Times New Roman"/>
          <w:color w:val="auto"/>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5B5BE4" w:rsidRPr="001E1B47" w:rsidRDefault="005B5BE4" w:rsidP="001E1B47">
      <w:pPr>
        <w:spacing w:after="0" w:line="240" w:lineRule="auto"/>
        <w:ind w:firstLine="709"/>
        <w:jc w:val="both"/>
        <w:rPr>
          <w:rFonts w:ascii="Times New Roman" w:hAnsi="Times New Roman" w:cs="Times New Roman"/>
          <w:color w:val="auto"/>
        </w:rPr>
      </w:pPr>
      <w:r w:rsidRPr="001E1B47">
        <w:rPr>
          <w:rFonts w:ascii="Times New Roman" w:hAnsi="Times New Roman" w:cs="Times New Roman"/>
          <w:color w:val="auto"/>
        </w:rPr>
        <w:t xml:space="preserve">― принцип учета </w:t>
      </w:r>
      <w:r w:rsidRPr="001E1B47">
        <w:rPr>
          <w:rFonts w:ascii="Times New Roman" w:hAnsi="Times New Roman" w:cs="Times New Roman"/>
          <w:iCs/>
        </w:rPr>
        <w:t>возрастных</w:t>
      </w:r>
      <w:r w:rsidR="000F28EF" w:rsidRPr="001E1B47">
        <w:rPr>
          <w:rFonts w:ascii="Times New Roman" w:hAnsi="Times New Roman" w:cs="Times New Roman"/>
          <w:iCs/>
        </w:rPr>
        <w:t xml:space="preserve"> особенностей обучающихся, определяющий</w:t>
      </w:r>
      <w:r w:rsidRPr="001E1B47">
        <w:rPr>
          <w:rFonts w:ascii="Times New Roman" w:hAnsi="Times New Roman" w:cs="Times New Roman"/>
        </w:rPr>
        <w:t xml:space="preserve"> содержание предметных областей и результаты личностных достижений;</w:t>
      </w:r>
    </w:p>
    <w:p w:rsidR="005B5BE4" w:rsidRPr="001E1B47" w:rsidRDefault="005B5BE4" w:rsidP="001E1B47">
      <w:pPr>
        <w:spacing w:after="0" w:line="240" w:lineRule="auto"/>
        <w:ind w:firstLine="709"/>
        <w:jc w:val="both"/>
        <w:rPr>
          <w:rFonts w:ascii="Times New Roman" w:hAnsi="Times New Roman" w:cs="Times New Roman"/>
        </w:rPr>
      </w:pPr>
      <w:r w:rsidRPr="001E1B47">
        <w:rPr>
          <w:rFonts w:ascii="Times New Roman" w:hAnsi="Times New Roman" w:cs="Times New Roman"/>
          <w:color w:val="auto"/>
        </w:rPr>
        <w:t xml:space="preserve">― принцип учета особенностей психического развития </w:t>
      </w:r>
      <w:r w:rsidR="004A1433" w:rsidRPr="001E1B47">
        <w:rPr>
          <w:rFonts w:ascii="Times New Roman" w:hAnsi="Times New Roman" w:cs="Times New Roman"/>
          <w:color w:val="auto"/>
        </w:rPr>
        <w:t xml:space="preserve">разных групп </w:t>
      </w:r>
      <w:r w:rsidRPr="001E1B47">
        <w:rPr>
          <w:rFonts w:ascii="Times New Roman" w:hAnsi="Times New Roman" w:cs="Times New Roman"/>
          <w:color w:val="auto"/>
        </w:rPr>
        <w:t xml:space="preserve">обучающихся с умственной отсталостью </w:t>
      </w:r>
      <w:r w:rsidR="004A1433" w:rsidRPr="001E1B47">
        <w:rPr>
          <w:rFonts w:ascii="Times New Roman" w:hAnsi="Times New Roman" w:cs="Times New Roman"/>
          <w:color w:val="auto"/>
        </w:rPr>
        <w:t>(интеллектуальными нарушениями)</w:t>
      </w:r>
      <w:r w:rsidRPr="001E1B47">
        <w:rPr>
          <w:rFonts w:ascii="Times New Roman" w:hAnsi="Times New Roman" w:cs="Times New Roman"/>
        </w:rPr>
        <w:t>;</w:t>
      </w:r>
    </w:p>
    <w:p w:rsidR="005B5BE4" w:rsidRPr="001E1B47" w:rsidRDefault="005B5BE4" w:rsidP="001E1B47">
      <w:pPr>
        <w:spacing w:after="0" w:line="240" w:lineRule="auto"/>
        <w:ind w:firstLine="540"/>
        <w:jc w:val="both"/>
        <w:rPr>
          <w:rFonts w:ascii="Times New Roman" w:hAnsi="Times New Roman" w:cs="Times New Roman"/>
          <w:color w:val="auto"/>
        </w:rPr>
      </w:pPr>
      <w:r w:rsidRPr="001E1B47">
        <w:rPr>
          <w:rFonts w:ascii="Times New Roman" w:hAnsi="Times New Roman" w:cs="Times New Roman"/>
          <w:color w:val="auto"/>
        </w:rPr>
        <w:t xml:space="preserve">― принцип направленности на формирование деятельности, обеспечивающий возможность овладения обучающимися с умственной отсталостью </w:t>
      </w:r>
      <w:r w:rsidRPr="001E1B47">
        <w:rPr>
          <w:rFonts w:ascii="Times New Roman" w:hAnsi="Times New Roman" w:cs="Times New Roman"/>
          <w:color w:val="auto"/>
          <w:shd w:val="clear" w:color="auto" w:fill="FFFFFF"/>
        </w:rPr>
        <w:t>(интеллектуальными нарушениями)</w:t>
      </w:r>
      <w:r w:rsidRPr="001E1B47">
        <w:rPr>
          <w:rFonts w:ascii="Times New Roman" w:hAnsi="Times New Roman" w:cs="Times New Roman"/>
          <w:color w:val="auto"/>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Pr="001E1B47" w:rsidRDefault="005B5BE4" w:rsidP="001E1B47">
      <w:pPr>
        <w:spacing w:after="0" w:line="240" w:lineRule="auto"/>
        <w:ind w:firstLine="540"/>
        <w:jc w:val="both"/>
        <w:rPr>
          <w:rFonts w:ascii="Times New Roman" w:hAnsi="Times New Roman" w:cs="Times New Roman"/>
          <w:color w:val="auto"/>
        </w:rPr>
      </w:pPr>
      <w:r w:rsidRPr="001E1B47">
        <w:rPr>
          <w:rFonts w:ascii="Times New Roman" w:hAnsi="Times New Roman" w:cs="Times New Roman"/>
          <w:color w:val="auto"/>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rsidP="001E1B47">
      <w:pPr>
        <w:spacing w:after="0" w:line="240" w:lineRule="auto"/>
        <w:ind w:firstLine="540"/>
        <w:jc w:val="both"/>
        <w:rPr>
          <w:rFonts w:ascii="Times New Roman" w:hAnsi="Times New Roman" w:cs="Times New Roman"/>
          <w:color w:val="auto"/>
        </w:rPr>
      </w:pPr>
      <w:r w:rsidRPr="001E1B47">
        <w:rPr>
          <w:rFonts w:ascii="Times New Roman" w:hAnsi="Times New Roman" w:cs="Times New Roman"/>
          <w:color w:val="auto"/>
        </w:rPr>
        <w:t>― принцип сотрудничества с семьей.</w:t>
      </w:r>
    </w:p>
    <w:p w:rsidR="00E76FDA" w:rsidRDefault="00E76FDA" w:rsidP="001E1B47">
      <w:pPr>
        <w:spacing w:after="0" w:line="240" w:lineRule="auto"/>
        <w:ind w:firstLine="540"/>
        <w:jc w:val="both"/>
        <w:rPr>
          <w:rFonts w:ascii="Times New Roman" w:hAnsi="Times New Roman" w:cs="Times New Roman"/>
          <w:color w:val="auto"/>
        </w:rPr>
      </w:pPr>
    </w:p>
    <w:p w:rsidR="00E76FDA" w:rsidRDefault="00E76FDA" w:rsidP="001E1B47">
      <w:pPr>
        <w:spacing w:after="0" w:line="240" w:lineRule="auto"/>
        <w:ind w:firstLine="540"/>
        <w:jc w:val="both"/>
        <w:rPr>
          <w:rFonts w:ascii="Times New Roman" w:hAnsi="Times New Roman" w:cs="Times New Roman"/>
          <w:color w:val="auto"/>
        </w:rPr>
      </w:pPr>
    </w:p>
    <w:p w:rsidR="00E76FDA" w:rsidRPr="001E1B47" w:rsidRDefault="00E76FDA" w:rsidP="001E1B47">
      <w:pPr>
        <w:spacing w:after="0" w:line="240" w:lineRule="auto"/>
        <w:ind w:firstLine="540"/>
        <w:jc w:val="both"/>
        <w:rPr>
          <w:rFonts w:ascii="Times New Roman" w:hAnsi="Times New Roman" w:cs="Times New Roman"/>
          <w:color w:val="auto"/>
        </w:rPr>
      </w:pPr>
    </w:p>
    <w:p w:rsidR="005B5BE4" w:rsidRPr="001E1B47" w:rsidRDefault="005B5BE4" w:rsidP="001E1B47">
      <w:pPr>
        <w:spacing w:after="0" w:line="240" w:lineRule="auto"/>
        <w:ind w:firstLine="567"/>
        <w:jc w:val="both"/>
        <w:rPr>
          <w:rFonts w:ascii="Times New Roman" w:hAnsi="Times New Roman" w:cs="Times New Roman"/>
        </w:rPr>
      </w:pPr>
      <w:r w:rsidRPr="001E1B47">
        <w:rPr>
          <w:rFonts w:ascii="Times New Roman" w:hAnsi="Times New Roman" w:cs="Times New Roman"/>
          <w:color w:val="auto"/>
        </w:rPr>
        <w:lastRenderedPageBreak/>
        <w:t xml:space="preserve">Структура АООП </w:t>
      </w:r>
      <w:proofErr w:type="gramStart"/>
      <w:r w:rsidRPr="001E1B47">
        <w:rPr>
          <w:rFonts w:ascii="Times New Roman" w:hAnsi="Times New Roman" w:cs="Times New Roman"/>
        </w:rPr>
        <w:t>обучающихся</w:t>
      </w:r>
      <w:proofErr w:type="gramEnd"/>
      <w:r w:rsidRPr="001E1B47">
        <w:rPr>
          <w:rFonts w:ascii="Times New Roman" w:hAnsi="Times New Roman" w:cs="Times New Roman"/>
        </w:rPr>
        <w:t xml:space="preserve"> </w:t>
      </w:r>
      <w:r w:rsidRPr="001E1B47">
        <w:rPr>
          <w:rFonts w:ascii="Times New Roman" w:hAnsi="Times New Roman" w:cs="Times New Roman"/>
          <w:color w:val="auto"/>
        </w:rPr>
        <w:t>с умственной отсталостью (интеллектуальными нарушениями) включает целевой, содержательный и организационный разделы.</w:t>
      </w:r>
      <w:r w:rsidRPr="001E1B47">
        <w:rPr>
          <w:rStyle w:val="a3"/>
          <w:rFonts w:ascii="Times New Roman" w:hAnsi="Times New Roman" w:cs="Times New Roman"/>
          <w:color w:val="auto"/>
        </w:rPr>
        <w:footnoteReference w:id="4"/>
      </w:r>
    </w:p>
    <w:p w:rsidR="005B5BE4" w:rsidRPr="001E1B47" w:rsidRDefault="005B5BE4" w:rsidP="001E1B47">
      <w:pPr>
        <w:spacing w:after="0" w:line="240" w:lineRule="auto"/>
        <w:ind w:firstLine="709"/>
        <w:jc w:val="both"/>
        <w:rPr>
          <w:rFonts w:ascii="Times New Roman" w:hAnsi="Times New Roman" w:cs="Times New Roman"/>
        </w:rPr>
      </w:pPr>
      <w:r w:rsidRPr="001E1B47">
        <w:rPr>
          <w:rFonts w:ascii="Times New Roman" w:hAnsi="Times New Roman" w:cs="Times New Roman"/>
        </w:rPr>
        <w:t xml:space="preserve">Целевой раздел определяет общее назначение, цели, задачи и планируемые результаты реализации АООП образовательной организацией </w:t>
      </w:r>
    </w:p>
    <w:p w:rsidR="008363B5" w:rsidRPr="001E1B47" w:rsidRDefault="008363B5" w:rsidP="001E1B47">
      <w:pPr>
        <w:pStyle w:val="afe"/>
        <w:jc w:val="center"/>
        <w:rPr>
          <w:rFonts w:ascii="Times New Roman" w:hAnsi="Times New Roman"/>
          <w:b/>
        </w:rPr>
      </w:pPr>
      <w:r w:rsidRPr="001E1B47">
        <w:rPr>
          <w:rFonts w:ascii="Times New Roman" w:hAnsi="Times New Roman"/>
          <w:b/>
        </w:rPr>
        <w:t>3.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Pr="001E1B47" w:rsidRDefault="008363B5"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3.1. Целевой раздел.</w:t>
      </w:r>
    </w:p>
    <w:p w:rsidR="00BC1A8E" w:rsidRPr="001E1B47" w:rsidRDefault="00BC1A8E" w:rsidP="001E1B47">
      <w:pPr>
        <w:pStyle w:val="afe"/>
        <w:jc w:val="center"/>
        <w:rPr>
          <w:rFonts w:ascii="Times New Roman" w:hAnsi="Times New Roman"/>
          <w:b/>
        </w:rPr>
      </w:pPr>
      <w:r w:rsidRPr="001E1B47">
        <w:rPr>
          <w:rFonts w:ascii="Times New Roman" w:hAnsi="Times New Roman"/>
          <w:b/>
        </w:rPr>
        <w:t>3.1.1. Пояснительная записка</w:t>
      </w:r>
    </w:p>
    <w:p w:rsidR="00BC1A8E" w:rsidRPr="001E1B47" w:rsidRDefault="00BC1A8E" w:rsidP="001E1B47">
      <w:pPr>
        <w:pStyle w:val="afe"/>
        <w:jc w:val="center"/>
        <w:rPr>
          <w:rFonts w:ascii="Times New Roman" w:hAnsi="Times New Roman"/>
          <w:b/>
          <w:spacing w:val="2"/>
        </w:rPr>
      </w:pPr>
      <w:r w:rsidRPr="001E1B47">
        <w:rPr>
          <w:rFonts w:ascii="Times New Roman" w:hAnsi="Times New Roman"/>
          <w:b/>
          <w:spacing w:val="2"/>
        </w:rPr>
        <w:t>3.1.1.1.Цель реализации</w:t>
      </w:r>
      <w:r w:rsidR="001A2AF8" w:rsidRPr="001E1B47">
        <w:rPr>
          <w:rFonts w:ascii="Times New Roman" w:hAnsi="Times New Roman"/>
          <w:b/>
          <w:spacing w:val="2"/>
        </w:rPr>
        <w:t xml:space="preserve"> </w:t>
      </w:r>
      <w:r w:rsidRPr="001E1B47">
        <w:rPr>
          <w:rFonts w:ascii="Times New Roman" w:hAnsi="Times New Roman"/>
          <w:b/>
          <w:spacing w:val="2"/>
        </w:rPr>
        <w:t xml:space="preserve">адаптированной основной общеобразовательной программы образования </w:t>
      </w:r>
      <w:proofErr w:type="gramStart"/>
      <w:r w:rsidRPr="001E1B47">
        <w:rPr>
          <w:rFonts w:ascii="Times New Roman" w:hAnsi="Times New Roman"/>
          <w:b/>
          <w:spacing w:val="2"/>
        </w:rPr>
        <w:t>обучающихся</w:t>
      </w:r>
      <w:proofErr w:type="gramEnd"/>
      <w:r w:rsidRPr="001E1B47">
        <w:rPr>
          <w:rFonts w:ascii="Times New Roman" w:hAnsi="Times New Roman"/>
          <w:b/>
          <w:spacing w:val="2"/>
        </w:rPr>
        <w:t xml:space="preserve">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1E1B47" w:rsidRDefault="00BC1A8E" w:rsidP="001E1B47">
      <w:pPr>
        <w:pStyle w:val="afe"/>
        <w:ind w:firstLine="708"/>
        <w:jc w:val="both"/>
        <w:rPr>
          <w:rFonts w:ascii="Times New Roman" w:hAnsi="Times New Roman"/>
          <w:b/>
          <w:i/>
          <w:spacing w:val="2"/>
          <w:lang w:eastAsia="ru-RU"/>
        </w:rPr>
      </w:pPr>
      <w:proofErr w:type="gramStart"/>
      <w:r w:rsidRPr="001E1B47">
        <w:rPr>
          <w:rFonts w:ascii="Times New Roman" w:hAnsi="Times New Roman"/>
          <w:spacing w:val="2"/>
        </w:rPr>
        <w:t xml:space="preserve">Обучающийся с умственной отсталостью </w:t>
      </w:r>
      <w:r w:rsidRPr="001E1B47">
        <w:rPr>
          <w:rFonts w:ascii="Times New Roman" w:hAnsi="Times New Roman"/>
        </w:rPr>
        <w:t>в умеренной, тяжелой или глубокой степени, с тяжелыми и множественными нарушениями развития (ТМНР)</w:t>
      </w:r>
      <w:r w:rsidRPr="001E1B47">
        <w:rPr>
          <w:rFonts w:ascii="Times New Roman" w:hAnsi="Times New Roman"/>
          <w:spacing w:val="2"/>
        </w:rPr>
        <w:t>,</w:t>
      </w:r>
      <w:r w:rsidRPr="001E1B47">
        <w:rPr>
          <w:rFonts w:ascii="Times New Roman" w:hAnsi="Times New Roman"/>
        </w:rPr>
        <w:t xml:space="preserve">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roofErr w:type="gramEnd"/>
      <w:r w:rsidRPr="001E1B47">
        <w:rPr>
          <w:rFonts w:ascii="Times New Roman" w:hAnsi="Times New Roman"/>
        </w:rPr>
        <w:t xml:space="preserve"> с умственной отсталостью. </w:t>
      </w:r>
    </w:p>
    <w:p w:rsidR="00BC1A8E" w:rsidRPr="001E1B47" w:rsidRDefault="00796C10" w:rsidP="001E1B47">
      <w:pPr>
        <w:pStyle w:val="afe"/>
        <w:ind w:firstLine="708"/>
        <w:jc w:val="both"/>
        <w:rPr>
          <w:rFonts w:ascii="Times New Roman" w:hAnsi="Times New Roman"/>
        </w:rPr>
      </w:pPr>
      <w:proofErr w:type="gramStart"/>
      <w:r w:rsidRPr="001E1B47">
        <w:rPr>
          <w:rFonts w:ascii="Times New Roman" w:hAnsi="Times New Roman"/>
        </w:rPr>
        <w:t xml:space="preserve">Целью </w:t>
      </w:r>
      <w:r w:rsidR="00BC1A8E" w:rsidRPr="001E1B47">
        <w:rPr>
          <w:rFonts w:ascii="Times New Roman" w:hAnsi="Times New Roman"/>
        </w:rPr>
        <w:t xml:space="preserve">образования обучающихся </w:t>
      </w:r>
      <w:r w:rsidRPr="001E1B47">
        <w:rPr>
          <w:rFonts w:ascii="Times New Roman" w:hAnsi="Times New Roman"/>
        </w:rPr>
        <w:t xml:space="preserve">с умеренной, тяжелой, глубокой </w:t>
      </w:r>
      <w:r w:rsidR="00BC1A8E" w:rsidRPr="001E1B47">
        <w:rPr>
          <w:rFonts w:ascii="Times New Roman" w:hAnsi="Times New Roman"/>
        </w:rPr>
        <w:t>умственной отсталостью</w:t>
      </w:r>
      <w:r w:rsidR="00FC52CE" w:rsidRPr="001E1B47">
        <w:rPr>
          <w:rFonts w:ascii="Times New Roman" w:hAnsi="Times New Roman"/>
        </w:rPr>
        <w:t xml:space="preserve"> (интеллектуальными нарушениями)</w:t>
      </w:r>
      <w:r w:rsidRPr="001E1B47">
        <w:rPr>
          <w:rFonts w:ascii="Times New Roman" w:hAnsi="Times New Roman"/>
        </w:rPr>
        <w:t>, с тяжелыми и множественными нарушениями развития по данному варианту АООП является</w:t>
      </w:r>
      <w:r w:rsidR="00BC1A8E" w:rsidRPr="001E1B47">
        <w:rPr>
          <w:rFonts w:ascii="Times New Roman" w:hAnsi="Times New Roman"/>
        </w:rPr>
        <w:t xml:space="preserve"> развитии личности, формирование общей культуры, соответствующей общепринятым нравственным и социокультурным ценностям, </w:t>
      </w:r>
      <w:r w:rsidRPr="001E1B47">
        <w:rPr>
          <w:rFonts w:ascii="Times New Roman" w:hAnsi="Times New Roman"/>
        </w:rPr>
        <w:t xml:space="preserve">формирование </w:t>
      </w:r>
      <w:r w:rsidR="00BC1A8E" w:rsidRPr="001E1B47">
        <w:rPr>
          <w:rFonts w:ascii="Times New Roman" w:hAnsi="Times New Roman"/>
        </w:rPr>
        <w:t>необходимы</w:t>
      </w:r>
      <w:r w:rsidRPr="001E1B47">
        <w:rPr>
          <w:rFonts w:ascii="Times New Roman" w:hAnsi="Times New Roman"/>
        </w:rPr>
        <w:t>х</w:t>
      </w:r>
      <w:r w:rsidR="00BC1A8E" w:rsidRPr="001E1B47">
        <w:rPr>
          <w:rFonts w:ascii="Times New Roman" w:hAnsi="Times New Roman"/>
        </w:rPr>
        <w:t xml:space="preserve">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roofErr w:type="gramEnd"/>
    </w:p>
    <w:p w:rsidR="00BC1A8E" w:rsidRPr="001E1B47" w:rsidRDefault="00BC1A8E" w:rsidP="001E1B47">
      <w:pPr>
        <w:pStyle w:val="afe"/>
        <w:rPr>
          <w:rFonts w:ascii="Times New Roman" w:hAnsi="Times New Roman"/>
          <w:b/>
          <w:spacing w:val="2"/>
        </w:rPr>
      </w:pPr>
    </w:p>
    <w:p w:rsidR="00BC1A8E" w:rsidRPr="001E1B47" w:rsidRDefault="00BC1A8E" w:rsidP="001E1B47">
      <w:pPr>
        <w:pStyle w:val="afe"/>
        <w:jc w:val="center"/>
        <w:rPr>
          <w:rFonts w:ascii="Times New Roman" w:hAnsi="Times New Roman"/>
          <w:b/>
        </w:rPr>
      </w:pPr>
      <w:r w:rsidRPr="001E1B47">
        <w:rPr>
          <w:rFonts w:ascii="Times New Roman" w:hAnsi="Times New Roman"/>
          <w:b/>
          <w:spacing w:val="2"/>
        </w:rPr>
        <w:t xml:space="preserve">3.1.1.2. Психолого-педагогическая характеристика </w:t>
      </w:r>
      <w:proofErr w:type="gramStart"/>
      <w:r w:rsidRPr="001E1B47">
        <w:rPr>
          <w:rFonts w:ascii="Times New Roman" w:hAnsi="Times New Roman"/>
          <w:b/>
          <w:spacing w:val="2"/>
        </w:rPr>
        <w:t>обучающихся</w:t>
      </w:r>
      <w:proofErr w:type="gramEnd"/>
    </w:p>
    <w:p w:rsidR="00BC1A8E" w:rsidRPr="001E1B47" w:rsidRDefault="00BC1A8E" w:rsidP="001E1B47">
      <w:pPr>
        <w:pStyle w:val="afe"/>
        <w:jc w:val="center"/>
        <w:rPr>
          <w:rFonts w:ascii="Times New Roman" w:hAnsi="Times New Roman"/>
          <w:b/>
        </w:rPr>
      </w:pPr>
      <w:r w:rsidRPr="001E1B47">
        <w:rPr>
          <w:rFonts w:ascii="Times New Roman" w:hAnsi="Times New Roman"/>
          <w:b/>
        </w:rPr>
        <w:t>с уме</w:t>
      </w:r>
      <w:r w:rsidRPr="001E1B47">
        <w:rPr>
          <w:rFonts w:ascii="Times New Roman" w:hAnsi="Times New Roman"/>
          <w:b/>
        </w:rPr>
        <w:softHyphen/>
        <w:t>ре</w:t>
      </w:r>
      <w:r w:rsidRPr="001E1B47">
        <w:rPr>
          <w:rFonts w:ascii="Times New Roman" w:hAnsi="Times New Roman"/>
          <w:b/>
        </w:rPr>
        <w:softHyphen/>
        <w:t>н</w:t>
      </w:r>
      <w:r w:rsidRPr="001E1B47">
        <w:rPr>
          <w:rFonts w:ascii="Times New Roman" w:hAnsi="Times New Roman"/>
          <w:b/>
        </w:rPr>
        <w:softHyphen/>
        <w:t>ной, тяжелой, глубокой умственной отсталостью (интеллектуальными на</w:t>
      </w:r>
      <w:r w:rsidRPr="001E1B47">
        <w:rPr>
          <w:rFonts w:ascii="Times New Roman" w:hAnsi="Times New Roman"/>
          <w:b/>
        </w:rPr>
        <w:softHyphen/>
        <w:t>ру</w:t>
      </w:r>
      <w:r w:rsidRPr="001E1B47">
        <w:rPr>
          <w:rFonts w:ascii="Times New Roman" w:hAnsi="Times New Roman"/>
          <w:b/>
        </w:rPr>
        <w:softHyphen/>
        <w:t>ше</w:t>
      </w:r>
      <w:r w:rsidRPr="001E1B47">
        <w:rPr>
          <w:rFonts w:ascii="Times New Roman" w:hAnsi="Times New Roman"/>
          <w:b/>
        </w:rPr>
        <w:softHyphen/>
        <w:t>ниями), тяжелыми и множественными нарушениями раз</w:t>
      </w:r>
      <w:r w:rsidRPr="001E1B47">
        <w:rPr>
          <w:rFonts w:ascii="Times New Roman" w:hAnsi="Times New Roman"/>
          <w:b/>
        </w:rPr>
        <w:softHyphen/>
        <w:t>ви</w:t>
      </w:r>
      <w:r w:rsidRPr="001E1B47">
        <w:rPr>
          <w:rFonts w:ascii="Times New Roman" w:hAnsi="Times New Roman"/>
          <w:b/>
        </w:rPr>
        <w:softHyphen/>
        <w:t>тия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Для </w:t>
      </w:r>
      <w:proofErr w:type="gramStart"/>
      <w:r w:rsidRPr="001E1B47">
        <w:rPr>
          <w:rFonts w:ascii="Times New Roman" w:hAnsi="Times New Roman"/>
        </w:rPr>
        <w:t>обучающихся</w:t>
      </w:r>
      <w:proofErr w:type="gramEnd"/>
      <w:r w:rsidRPr="001E1B47">
        <w:rPr>
          <w:rFonts w:ascii="Times New Roman" w:hAnsi="Times New Roman"/>
        </w:rPr>
        <w:t xml:space="preserve">,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
        </w:rPr>
        <w:t>Дети с умеренной и тяжелой</w:t>
      </w:r>
      <w:r w:rsidRPr="001E1B47">
        <w:rPr>
          <w:rFonts w:ascii="Times New Roman" w:hAnsi="Times New Roman"/>
        </w:rPr>
        <w:t xml:space="preserve">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w:t>
      </w:r>
      <w:proofErr w:type="spellStart"/>
      <w:r w:rsidRPr="001E1B47">
        <w:rPr>
          <w:rFonts w:ascii="Times New Roman" w:hAnsi="Times New Roman"/>
        </w:rPr>
        <w:t>сформированности</w:t>
      </w:r>
      <w:proofErr w:type="spellEnd"/>
      <w:r w:rsidRPr="001E1B47">
        <w:rPr>
          <w:rFonts w:ascii="Times New Roman" w:hAnsi="Times New Roman"/>
        </w:rPr>
        <w:t xml:space="preserve"> той или иной психической функции, практического навыка может быть </w:t>
      </w:r>
      <w:proofErr w:type="gramStart"/>
      <w:r w:rsidRPr="001E1B47">
        <w:rPr>
          <w:rFonts w:ascii="Times New Roman" w:hAnsi="Times New Roman"/>
        </w:rPr>
        <w:t>существенно различен</w:t>
      </w:r>
      <w:proofErr w:type="gramEnd"/>
      <w:r w:rsidRPr="001E1B47">
        <w:rPr>
          <w:rFonts w:ascii="Times New Roman" w:hAnsi="Times New Roman"/>
        </w:rPr>
        <w:t>.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w:t>
      </w:r>
      <w:r w:rsidR="00796C10" w:rsidRPr="001E1B47">
        <w:rPr>
          <w:rFonts w:ascii="Times New Roman" w:hAnsi="Times New Roman"/>
        </w:rPr>
        <w:t>и</w:t>
      </w:r>
      <w:r w:rsidRPr="001E1B47">
        <w:rPr>
          <w:rFonts w:ascii="Times New Roman" w:hAnsi="Times New Roman"/>
        </w:rPr>
        <w:t xml:space="preserve"> затруднено или невозможно формирование устной и письменной речи. Для них характерно ограниченное восприятие обращен</w:t>
      </w:r>
      <w:r w:rsidR="00796C10" w:rsidRPr="001E1B47">
        <w:rPr>
          <w:rFonts w:ascii="Times New Roman" w:hAnsi="Times New Roman"/>
        </w:rPr>
        <w:t>н</w:t>
      </w:r>
      <w:r w:rsidRPr="001E1B47">
        <w:rPr>
          <w:rFonts w:ascii="Times New Roman" w:hAnsi="Times New Roman"/>
        </w:rPr>
        <w:t xml:space="preserve">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w:t>
      </w:r>
      <w:proofErr w:type="spellStart"/>
      <w:r w:rsidRPr="001E1B47">
        <w:rPr>
          <w:rFonts w:ascii="Times New Roman" w:hAnsi="Times New Roman"/>
        </w:rPr>
        <w:t>сформированности</w:t>
      </w:r>
      <w:proofErr w:type="spellEnd"/>
      <w:r w:rsidRPr="001E1B47">
        <w:rPr>
          <w:rFonts w:ascii="Times New Roman" w:hAnsi="Times New Roman"/>
        </w:rPr>
        <w:t xml:space="preserve"> речи выделяются дети с отсутствием речи, со </w:t>
      </w:r>
      <w:proofErr w:type="spellStart"/>
      <w:r w:rsidRPr="001E1B47">
        <w:rPr>
          <w:rFonts w:ascii="Times New Roman" w:hAnsi="Times New Roman"/>
        </w:rPr>
        <w:t>звукокомплексами</w:t>
      </w:r>
      <w:proofErr w:type="spellEnd"/>
      <w:r w:rsidRPr="001E1B47">
        <w:rPr>
          <w:rFonts w:ascii="Times New Roman" w:hAnsi="Times New Roman"/>
        </w:rPr>
        <w:t xml:space="preserve">, с высказыванием на уровне отдельных слов, с наличием фраз. При этом речь невнятная, </w:t>
      </w:r>
      <w:r w:rsidRPr="001E1B47">
        <w:rPr>
          <w:rFonts w:ascii="Times New Roman" w:hAnsi="Times New Roman"/>
        </w:rPr>
        <w:lastRenderedPageBreak/>
        <w:t xml:space="preserve">косноязычная, малораспространенная, с </w:t>
      </w:r>
      <w:proofErr w:type="spellStart"/>
      <w:r w:rsidRPr="001E1B47">
        <w:rPr>
          <w:rFonts w:ascii="Times New Roman" w:hAnsi="Times New Roman"/>
        </w:rPr>
        <w:t>аграмматизмами</w:t>
      </w:r>
      <w:proofErr w:type="spellEnd"/>
      <w:r w:rsidRPr="001E1B47">
        <w:rPr>
          <w:rFonts w:ascii="Times New Roman" w:hAnsi="Times New Roman"/>
        </w:rPr>
        <w:t xml:space="preserve">.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w:t>
      </w:r>
      <w:proofErr w:type="spellStart"/>
      <w:r w:rsidRPr="001E1B47">
        <w:rPr>
          <w:rFonts w:ascii="Times New Roman" w:hAnsi="Times New Roman"/>
        </w:rPr>
        <w:t>неустойчивое</w:t>
      </w:r>
      <w:proofErr w:type="gramStart"/>
      <w:r w:rsidRPr="001E1B47">
        <w:rPr>
          <w:rFonts w:ascii="Times New Roman" w:hAnsi="Times New Roman"/>
        </w:rPr>
        <w:t>,о</w:t>
      </w:r>
      <w:proofErr w:type="gramEnd"/>
      <w:r w:rsidRPr="001E1B47">
        <w:rPr>
          <w:rFonts w:ascii="Times New Roman" w:hAnsi="Times New Roman"/>
        </w:rPr>
        <w:t>тличается</w:t>
      </w:r>
      <w:proofErr w:type="spellEnd"/>
      <w:r w:rsidRPr="001E1B47">
        <w:rPr>
          <w:rFonts w:ascii="Times New Roman" w:hAnsi="Times New Roman"/>
        </w:rPr>
        <w:t xml:space="preserve">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Pr="001E1B47" w:rsidRDefault="00BC1A8E" w:rsidP="001E1B47">
      <w:pPr>
        <w:pStyle w:val="afe"/>
        <w:ind w:firstLine="708"/>
        <w:jc w:val="both"/>
        <w:rPr>
          <w:rFonts w:ascii="Times New Roman" w:hAnsi="Times New Roman"/>
          <w:lang w:eastAsia="ru-RU"/>
        </w:rPr>
      </w:pPr>
      <w:r w:rsidRPr="001E1B47">
        <w:rPr>
          <w:rFonts w:ascii="Times New Roman" w:hAnsi="Times New Roman"/>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1E1B47">
        <w:rPr>
          <w:rFonts w:ascii="Times New Roman" w:hAnsi="Times New Roman"/>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p>
    <w:p w:rsidR="00BC1A8E" w:rsidRPr="001E1B47" w:rsidRDefault="00BC1A8E" w:rsidP="001E1B47">
      <w:pPr>
        <w:pStyle w:val="afe"/>
        <w:ind w:firstLine="708"/>
        <w:jc w:val="both"/>
        <w:rPr>
          <w:rFonts w:ascii="Times New Roman" w:hAnsi="Times New Roman"/>
          <w:lang w:eastAsia="ru-RU"/>
        </w:rPr>
      </w:pPr>
      <w:proofErr w:type="gramStart"/>
      <w:r w:rsidRPr="001E1B47">
        <w:rPr>
          <w:rFonts w:ascii="Times New Roman" w:hAnsi="Times New Roman"/>
          <w:lang w:eastAsia="ru-RU"/>
        </w:rPr>
        <w:t>Наиболее типичными для данной категории обучающихся являются трудности в овладении навыками, требующи</w:t>
      </w:r>
      <w:r w:rsidRPr="001E1B47">
        <w:rPr>
          <w:rFonts w:ascii="Times New Roman" w:hAnsi="Times New Roman"/>
          <w:lang w:eastAsia="ru-RU"/>
        </w:rPr>
        <w:softHyphen/>
        <w:t xml:space="preserve">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w:t>
      </w:r>
      <w:proofErr w:type="spellStart"/>
      <w:r w:rsidRPr="001E1B47">
        <w:rPr>
          <w:rFonts w:ascii="Times New Roman" w:hAnsi="Times New Roman"/>
          <w:lang w:eastAsia="ru-RU"/>
        </w:rPr>
        <w:t>сформированности</w:t>
      </w:r>
      <w:proofErr w:type="spellEnd"/>
      <w:r w:rsidRPr="001E1B47">
        <w:rPr>
          <w:rFonts w:ascii="Times New Roman" w:hAnsi="Times New Roman"/>
          <w:lang w:eastAsia="ru-RU"/>
        </w:rPr>
        <w:t xml:space="preserve"> навыков самообслуживания может быть различна.</w:t>
      </w:r>
      <w:proofErr w:type="gramEnd"/>
      <w:r w:rsidRPr="001E1B47">
        <w:rPr>
          <w:rFonts w:ascii="Times New Roman" w:hAnsi="Times New Roman"/>
          <w:lang w:eastAsia="ru-RU"/>
        </w:rPr>
        <w:t xml:space="preserve"> 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1E1B47" w:rsidRDefault="00BC1A8E" w:rsidP="001E1B47">
      <w:pPr>
        <w:pStyle w:val="afe"/>
        <w:ind w:firstLine="708"/>
        <w:jc w:val="both"/>
        <w:rPr>
          <w:rFonts w:ascii="Times New Roman" w:hAnsi="Times New Roman"/>
          <w:lang w:eastAsia="ru-RU"/>
        </w:rPr>
      </w:pPr>
      <w:r w:rsidRPr="001E1B47">
        <w:rPr>
          <w:rFonts w:ascii="Times New Roman" w:hAnsi="Times New Roman"/>
          <w:lang w:eastAsia="ru-RU"/>
        </w:rPr>
        <w:t>Запас знаний и представлений о внешнем мире мал и часто ограничен лишь знанием предметов окружающего быта.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
        </w:rPr>
        <w:t>Дети с глубокой умственной отсталостью</w:t>
      </w:r>
      <w:r w:rsidRPr="001E1B47">
        <w:rPr>
          <w:rFonts w:ascii="Times New Roman" w:hAnsi="Times New Roman"/>
        </w:rPr>
        <w:t xml:space="preserve">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w:t>
      </w:r>
      <w:r w:rsidRPr="001E1B47">
        <w:rPr>
          <w:rFonts w:ascii="Times New Roman" w:hAnsi="Times New Roman"/>
          <w:b/>
        </w:rPr>
        <w:t>тяжелых и множественных нарушениях развития</w:t>
      </w:r>
      <w:r w:rsidRPr="001E1B47">
        <w:rPr>
          <w:rFonts w:ascii="Times New Roman" w:hAnsi="Times New Roman"/>
        </w:rPr>
        <w:t xml:space="preserve">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w:t>
      </w:r>
      <w:proofErr w:type="spellStart"/>
      <w:r w:rsidRPr="001E1B47">
        <w:rPr>
          <w:rFonts w:ascii="Times New Roman" w:hAnsi="Times New Roman"/>
        </w:rPr>
        <w:t>всегоявляется</w:t>
      </w:r>
      <w:proofErr w:type="spellEnd"/>
      <w:r w:rsidRPr="001E1B47">
        <w:rPr>
          <w:rFonts w:ascii="Times New Roman" w:hAnsi="Times New Roman"/>
        </w:rPr>
        <w:t xml:space="preserve"> причиной сочетанных нарушений и выраженного недоразвития интел</w:t>
      </w:r>
      <w:r w:rsidRPr="001E1B47">
        <w:rPr>
          <w:rFonts w:ascii="Times New Roman" w:hAnsi="Times New Roman"/>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w:t>
      </w:r>
      <w:proofErr w:type="spellStart"/>
      <w:r w:rsidRPr="001E1B47">
        <w:rPr>
          <w:rFonts w:ascii="Times New Roman" w:hAnsi="Times New Roman"/>
        </w:rPr>
        <w:t>ТМНРвозникают</w:t>
      </w:r>
      <w:proofErr w:type="spellEnd"/>
      <w:r w:rsidRPr="001E1B47">
        <w:rPr>
          <w:rFonts w:ascii="Times New Roman" w:hAnsi="Times New Roman"/>
        </w:rPr>
        <w:t xml:space="preserve"> непреодолимые препятствия в усвоении «академического» компонента различных программ дошкольного, а тем более школьного образования.</w:t>
      </w:r>
      <w:proofErr w:type="gramEnd"/>
      <w:r w:rsidRPr="001E1B47">
        <w:rPr>
          <w:rFonts w:ascii="Times New Roman" w:hAnsi="Times New Roman"/>
        </w:rPr>
        <w:t xml:space="preserve"> Специфика эмоциональной сферы определяется не только ее недоразвитием, но и специфическими проявлениями </w:t>
      </w:r>
      <w:proofErr w:type="spellStart"/>
      <w:r w:rsidRPr="001E1B47">
        <w:rPr>
          <w:rFonts w:ascii="Times New Roman" w:hAnsi="Times New Roman"/>
        </w:rPr>
        <w:t>гип</w:t>
      </w:r>
      <w:proofErr w:type="gramStart"/>
      <w:r w:rsidRPr="001E1B47">
        <w:rPr>
          <w:rFonts w:ascii="Times New Roman" w:hAnsi="Times New Roman"/>
        </w:rPr>
        <w:t>о</w:t>
      </w:r>
      <w:proofErr w:type="spellEnd"/>
      <w:r w:rsidRPr="001E1B47">
        <w:rPr>
          <w:rFonts w:ascii="Times New Roman" w:hAnsi="Times New Roman"/>
        </w:rPr>
        <w:t>-</w:t>
      </w:r>
      <w:proofErr w:type="gramEnd"/>
      <w:r w:rsidRPr="001E1B47">
        <w:rPr>
          <w:rFonts w:ascii="Times New Roman" w:hAnsi="Times New Roman"/>
        </w:rPr>
        <w:t xml:space="preserve"> и </w:t>
      </w:r>
      <w:proofErr w:type="spellStart"/>
      <w:r w:rsidRPr="001E1B47">
        <w:rPr>
          <w:rFonts w:ascii="Times New Roman" w:hAnsi="Times New Roman"/>
        </w:rPr>
        <w:t>гиперсензитивности</w:t>
      </w:r>
      <w:proofErr w:type="spellEnd"/>
      <w:r w:rsidRPr="001E1B47">
        <w:rPr>
          <w:rFonts w:ascii="Times New Roman" w:hAnsi="Times New Roman"/>
        </w:rPr>
        <w:t>.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proofErr w:type="spellStart"/>
      <w:r w:rsidRPr="001E1B47">
        <w:rPr>
          <w:rFonts w:ascii="Times New Roman" w:hAnsi="Times New Roman"/>
        </w:rPr>
        <w:t>потребностных</w:t>
      </w:r>
      <w:proofErr w:type="spellEnd"/>
      <w:r w:rsidRPr="001E1B47">
        <w:rPr>
          <w:rFonts w:ascii="Times New Roman" w:hAnsi="Times New Roman"/>
        </w:rPr>
        <w:t xml:space="preserve"> оснований и, как правило, носит кратковременный, неустойчивый характер. </w:t>
      </w:r>
    </w:p>
    <w:p w:rsidR="00737A37" w:rsidRPr="001E1B47" w:rsidRDefault="00737A37" w:rsidP="001E1B47">
      <w:pPr>
        <w:pStyle w:val="afe"/>
        <w:tabs>
          <w:tab w:val="left" w:pos="3975"/>
        </w:tabs>
        <w:jc w:val="center"/>
        <w:rPr>
          <w:rFonts w:ascii="Times New Roman" w:hAnsi="Times New Roman"/>
          <w:b/>
          <w:spacing w:val="2"/>
        </w:rPr>
      </w:pPr>
    </w:p>
    <w:p w:rsidR="00737A37" w:rsidRPr="001E1B47" w:rsidRDefault="00737A37" w:rsidP="001E1B47">
      <w:pPr>
        <w:pStyle w:val="afe"/>
        <w:tabs>
          <w:tab w:val="left" w:pos="3975"/>
        </w:tabs>
        <w:jc w:val="center"/>
        <w:rPr>
          <w:rFonts w:ascii="Times New Roman" w:hAnsi="Times New Roman"/>
          <w:b/>
          <w:spacing w:val="2"/>
        </w:rPr>
      </w:pPr>
      <w:r w:rsidRPr="001E1B47">
        <w:rPr>
          <w:rFonts w:ascii="Times New Roman" w:hAnsi="Times New Roman"/>
          <w:b/>
          <w:spacing w:val="2"/>
        </w:rPr>
        <w:lastRenderedPageBreak/>
        <w:t xml:space="preserve">3.1.1.3. Особые образовательные потребности </w:t>
      </w:r>
      <w:proofErr w:type="gramStart"/>
      <w:r w:rsidRPr="001E1B47">
        <w:rPr>
          <w:rFonts w:ascii="Times New Roman" w:hAnsi="Times New Roman"/>
          <w:b/>
          <w:spacing w:val="2"/>
        </w:rPr>
        <w:t>обучающихся</w:t>
      </w:r>
      <w:proofErr w:type="gramEnd"/>
    </w:p>
    <w:p w:rsidR="00737A37" w:rsidRPr="001E1B47" w:rsidRDefault="00737A37" w:rsidP="001E1B47">
      <w:pPr>
        <w:pStyle w:val="afe"/>
        <w:tabs>
          <w:tab w:val="left" w:pos="3975"/>
        </w:tabs>
        <w:jc w:val="center"/>
        <w:rPr>
          <w:rFonts w:ascii="Times New Roman" w:hAnsi="Times New Roman"/>
        </w:rPr>
      </w:pPr>
      <w:proofErr w:type="spellStart"/>
      <w:r w:rsidRPr="001E1B47">
        <w:rPr>
          <w:rFonts w:ascii="Times New Roman" w:hAnsi="Times New Roman"/>
          <w:b/>
        </w:rPr>
        <w:t>суме</w:t>
      </w:r>
      <w:r w:rsidRPr="001E1B47">
        <w:rPr>
          <w:rFonts w:ascii="Times New Roman" w:hAnsi="Times New Roman"/>
          <w:b/>
        </w:rPr>
        <w:softHyphen/>
        <w:t>ре</w:t>
      </w:r>
      <w:r w:rsidRPr="001E1B47">
        <w:rPr>
          <w:rFonts w:ascii="Times New Roman" w:hAnsi="Times New Roman"/>
          <w:b/>
        </w:rPr>
        <w:softHyphen/>
        <w:t>н</w:t>
      </w:r>
      <w:r w:rsidRPr="001E1B47">
        <w:rPr>
          <w:rFonts w:ascii="Times New Roman" w:hAnsi="Times New Roman"/>
          <w:b/>
        </w:rPr>
        <w:softHyphen/>
        <w:t>ной</w:t>
      </w:r>
      <w:proofErr w:type="spellEnd"/>
      <w:r w:rsidRPr="001E1B47">
        <w:rPr>
          <w:rFonts w:ascii="Times New Roman" w:hAnsi="Times New Roman"/>
          <w:b/>
        </w:rPr>
        <w:t>, тяжелой, глубокой умственной отсталостью (интеллектуальными на</w:t>
      </w:r>
      <w:r w:rsidRPr="001E1B47">
        <w:rPr>
          <w:rFonts w:ascii="Times New Roman" w:hAnsi="Times New Roman"/>
          <w:b/>
        </w:rPr>
        <w:softHyphen/>
        <w:t>ру</w:t>
      </w:r>
      <w:r w:rsidRPr="001E1B47">
        <w:rPr>
          <w:rFonts w:ascii="Times New Roman" w:hAnsi="Times New Roman"/>
          <w:b/>
        </w:rPr>
        <w:softHyphen/>
        <w:t>ше</w:t>
      </w:r>
      <w:r w:rsidRPr="001E1B47">
        <w:rPr>
          <w:rFonts w:ascii="Times New Roman" w:hAnsi="Times New Roman"/>
          <w:b/>
        </w:rPr>
        <w:softHyphen/>
        <w:t>ниями), тяжелыми и множественными нарушениями раз</w:t>
      </w:r>
      <w:r w:rsidRPr="001E1B47">
        <w:rPr>
          <w:rFonts w:ascii="Times New Roman" w:hAnsi="Times New Roman"/>
          <w:b/>
        </w:rPr>
        <w:softHyphen/>
        <w:t>ви</w:t>
      </w:r>
      <w:r w:rsidRPr="001E1B47">
        <w:rPr>
          <w:rFonts w:ascii="Times New Roman" w:hAnsi="Times New Roman"/>
          <w:b/>
        </w:rPr>
        <w:softHyphen/>
        <w:t>тия</w:t>
      </w:r>
    </w:p>
    <w:p w:rsidR="00737A37" w:rsidRPr="001E1B47" w:rsidRDefault="00737A37" w:rsidP="001E1B47">
      <w:pPr>
        <w:pStyle w:val="afe"/>
        <w:ind w:firstLine="708"/>
        <w:jc w:val="both"/>
        <w:rPr>
          <w:rFonts w:ascii="Times New Roman" w:hAnsi="Times New Roman"/>
        </w:rPr>
      </w:pP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w:t>
      </w:r>
      <w:proofErr w:type="gramStart"/>
      <w:r w:rsidRPr="001E1B47">
        <w:rPr>
          <w:rFonts w:ascii="Times New Roman" w:hAnsi="Times New Roman"/>
        </w:rPr>
        <w:t>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w:t>
      </w:r>
      <w:proofErr w:type="gramEnd"/>
      <w:r w:rsidRPr="001E1B47">
        <w:rPr>
          <w:rFonts w:ascii="Times New Roman" w:hAnsi="Times New Roman"/>
        </w:rPr>
        <w:t xml:space="preserve">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 xml:space="preserve">Часть детей, отнесенных к категории обучающихся с ТМНР, имеет тяжёлые нарушения неврологического генеза – сложные формы ДЦП (спастический </w:t>
      </w:r>
      <w:proofErr w:type="spellStart"/>
      <w:r w:rsidRPr="001E1B47">
        <w:rPr>
          <w:rFonts w:ascii="Times New Roman" w:hAnsi="Times New Roman"/>
        </w:rPr>
        <w:t>тетрапарез</w:t>
      </w:r>
      <w:proofErr w:type="spellEnd"/>
      <w:r w:rsidRPr="001E1B47">
        <w:rPr>
          <w:rFonts w:ascii="Times New Roman" w:hAnsi="Times New Roman"/>
        </w:rPr>
        <w:t>,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w:t>
      </w:r>
      <w:proofErr w:type="gramEnd"/>
      <w:r w:rsidRPr="001E1B47">
        <w:rPr>
          <w:rFonts w:ascii="Times New Roman" w:hAnsi="Times New Roman"/>
        </w:rPr>
        <w:t xml:space="preserve"> </w:t>
      </w:r>
      <w:proofErr w:type="spellStart"/>
      <w:r w:rsidRPr="001E1B47">
        <w:rPr>
          <w:rFonts w:ascii="Times New Roman" w:hAnsi="Times New Roman"/>
        </w:rPr>
        <w:t>Спастичность</w:t>
      </w:r>
      <w:proofErr w:type="spellEnd"/>
      <w:r w:rsidRPr="001E1B47">
        <w:rPr>
          <w:rFonts w:ascii="Times New Roman" w:hAnsi="Times New Roman"/>
        </w:rPr>
        <w:t xml:space="preserve"> конечностей часто </w:t>
      </w:r>
      <w:proofErr w:type="gramStart"/>
      <w:r w:rsidRPr="001E1B47">
        <w:rPr>
          <w:rFonts w:ascii="Times New Roman" w:hAnsi="Times New Roman"/>
        </w:rPr>
        <w:t>осложнена</w:t>
      </w:r>
      <w:proofErr w:type="gramEnd"/>
      <w:r w:rsidRPr="001E1B47">
        <w:rPr>
          <w:rFonts w:ascii="Times New Roman" w:hAnsi="Times New Roman"/>
        </w:rPr>
        <w:t xml:space="preserve">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1E1B47" w:rsidRDefault="00BC1A8E" w:rsidP="001E1B47">
      <w:pPr>
        <w:pStyle w:val="afe"/>
        <w:ind w:firstLine="708"/>
        <w:jc w:val="both"/>
        <w:rPr>
          <w:rFonts w:ascii="Times New Roman" w:hAnsi="Times New Roman"/>
          <w:iCs/>
        </w:rPr>
      </w:pPr>
      <w:r w:rsidRPr="001E1B47">
        <w:rPr>
          <w:rFonts w:ascii="Times New Roman" w:hAnsi="Times New Roman"/>
        </w:rPr>
        <w:t>Вместе с тем, интеллектуальное развитие таких детей может быть различно по степени умственной отсталости и колеблетс</w:t>
      </w:r>
      <w:proofErr w:type="gramStart"/>
      <w:r w:rsidRPr="001E1B47">
        <w:rPr>
          <w:rFonts w:ascii="Times New Roman" w:hAnsi="Times New Roman"/>
        </w:rPr>
        <w:t>я(</w:t>
      </w:r>
      <w:proofErr w:type="gramEnd"/>
      <w:r w:rsidRPr="001E1B47">
        <w:rPr>
          <w:rFonts w:ascii="Times New Roman" w:hAnsi="Times New Roman"/>
        </w:rPr>
        <w:t xml:space="preserve">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1E1B47">
        <w:rPr>
          <w:rFonts w:ascii="Times New Roman" w:hAnsi="Times New Roman"/>
          <w:iCs/>
        </w:rPr>
        <w:t xml:space="preserve">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w:t>
      </w:r>
      <w:proofErr w:type="spellStart"/>
      <w:r w:rsidRPr="001E1B47">
        <w:rPr>
          <w:rFonts w:ascii="Times New Roman" w:hAnsi="Times New Roman"/>
          <w:iCs/>
        </w:rPr>
        <w:t>коммуникации</w:t>
      </w:r>
      <w:proofErr w:type="gramStart"/>
      <w:r w:rsidRPr="001E1B47">
        <w:rPr>
          <w:rFonts w:ascii="Times New Roman" w:hAnsi="Times New Roman"/>
          <w:iCs/>
        </w:rPr>
        <w:t>.И</w:t>
      </w:r>
      <w:proofErr w:type="gramEnd"/>
      <w:r w:rsidRPr="001E1B47">
        <w:rPr>
          <w:rFonts w:ascii="Times New Roman" w:hAnsi="Times New Roman"/>
          <w:iCs/>
        </w:rPr>
        <w:t>х</w:t>
      </w:r>
      <w:proofErr w:type="spellEnd"/>
      <w:r w:rsidRPr="001E1B47">
        <w:rPr>
          <w:rFonts w:ascii="Times New Roman" w:hAnsi="Times New Roman"/>
          <w:iCs/>
        </w:rPr>
        <w:t xml:space="preserve"> интеллектуальное развитие позволяет овладевать основами счета, письма, чтения и др. С</w:t>
      </w:r>
      <w:r w:rsidRPr="001E1B47">
        <w:rPr>
          <w:rFonts w:ascii="Times New Roman" w:hAnsi="Times New Roman"/>
        </w:rPr>
        <w:t>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1E1B47">
        <w:rPr>
          <w:rFonts w:ascii="Times New Roman" w:hAnsi="Times New Roman"/>
          <w:iCs/>
        </w:rPr>
        <w:t xml:space="preserve">.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iCs/>
        </w:rPr>
        <w:t xml:space="preserve">Особенности развития другой группы </w:t>
      </w:r>
      <w:r w:rsidRPr="001E1B47">
        <w:rPr>
          <w:rFonts w:ascii="Times New Roman" w:hAnsi="Times New Roman"/>
        </w:rPr>
        <w:t xml:space="preserve">обучающихся обусловлены выраженными нарушениями поведения (чаще как следствие аутистических расстройств). </w:t>
      </w:r>
      <w:r w:rsidRPr="001E1B47">
        <w:rPr>
          <w:rFonts w:ascii="Times New Roman" w:hAnsi="Times New Roman"/>
          <w:iCs/>
        </w:rPr>
        <w:t xml:space="preserve">Они проявляются в расторможенности, «полевом», нередко агрессивном поведении, стереотипиях, </w:t>
      </w:r>
      <w:r w:rsidRPr="001E1B47">
        <w:rPr>
          <w:rFonts w:ascii="Times New Roman" w:hAnsi="Times New Roman"/>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1E1B47">
        <w:rPr>
          <w:rFonts w:ascii="Times New Roman" w:hAnsi="Times New Roman"/>
        </w:rPr>
        <w:t>самоагрессию</w:t>
      </w:r>
      <w:proofErr w:type="spellEnd"/>
      <w:r w:rsidRPr="001E1B47">
        <w:rPr>
          <w:rFonts w:ascii="Times New Roman" w:hAnsi="Times New Roman"/>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У третьей группы детей отсутствуют выраженные нарушения движений и моторики, они могут передвигаться самостоятельно. </w:t>
      </w:r>
      <w:proofErr w:type="gramStart"/>
      <w:r w:rsidRPr="001E1B47">
        <w:rPr>
          <w:rFonts w:ascii="Times New Roman" w:hAnsi="Times New Roman"/>
        </w:rPr>
        <w:t>Моторная</w:t>
      </w:r>
      <w:proofErr w:type="gramEnd"/>
      <w:r w:rsidRPr="001E1B47">
        <w:rPr>
          <w:rFonts w:ascii="Times New Roman" w:hAnsi="Times New Roman"/>
        </w:rPr>
        <w:t xml:space="preserve"> </w:t>
      </w:r>
      <w:proofErr w:type="spellStart"/>
      <w:r w:rsidRPr="001E1B47">
        <w:rPr>
          <w:rFonts w:ascii="Times New Roman" w:hAnsi="Times New Roman"/>
        </w:rPr>
        <w:t>дефицитарность</w:t>
      </w:r>
      <w:proofErr w:type="spellEnd"/>
      <w:r w:rsidRPr="001E1B47">
        <w:rPr>
          <w:rFonts w:ascii="Times New Roman" w:hAnsi="Times New Roman"/>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w:t>
      </w:r>
      <w:proofErr w:type="gramStart"/>
      <w:r w:rsidRPr="001E1B47">
        <w:rPr>
          <w:rFonts w:ascii="Times New Roman" w:hAnsi="Times New Roman"/>
        </w:rPr>
        <w:t>часть детей данной группы владеет элементарной</w:t>
      </w:r>
      <w:proofErr w:type="gramEnd"/>
      <w:r w:rsidRPr="001E1B47">
        <w:rPr>
          <w:rFonts w:ascii="Times New Roman" w:hAnsi="Times New Roman"/>
        </w:rPr>
        <w:t xml:space="preserve">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w:t>
      </w:r>
      <w:r w:rsidRPr="001E1B47">
        <w:rPr>
          <w:rFonts w:ascii="Times New Roman" w:hAnsi="Times New Roman"/>
        </w:rPr>
        <w:lastRenderedPageBreak/>
        <w:t xml:space="preserve">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w:t>
      </w:r>
      <w:proofErr w:type="gramStart"/>
      <w:r w:rsidRPr="001E1B47">
        <w:rPr>
          <w:rFonts w:ascii="Times New Roman" w:hAnsi="Times New Roman"/>
        </w:rPr>
        <w:t>ввиду</w:t>
      </w:r>
      <w:proofErr w:type="gramEnd"/>
      <w:r w:rsidRPr="001E1B47">
        <w:rPr>
          <w:rFonts w:ascii="Times New Roman" w:hAnsi="Times New Roman"/>
        </w:rPr>
        <w:t xml:space="preserve"> </w:t>
      </w:r>
      <w:proofErr w:type="gramStart"/>
      <w:r w:rsidRPr="001E1B47">
        <w:rPr>
          <w:rFonts w:ascii="Times New Roman" w:hAnsi="Times New Roman"/>
        </w:rPr>
        <w:t>достаточное</w:t>
      </w:r>
      <w:proofErr w:type="gramEnd"/>
      <w:r w:rsidRPr="001E1B47">
        <w:rPr>
          <w:rFonts w:ascii="Times New Roman" w:hAnsi="Times New Roman"/>
        </w:rPr>
        <w:t xml:space="preserve">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proofErr w:type="gramStart"/>
      <w:r w:rsidRPr="001E1B47">
        <w:rPr>
          <w:rFonts w:ascii="Times New Roman" w:hAnsi="Times New Roman"/>
        </w:rPr>
        <w:t>.</w:t>
      </w:r>
      <w:proofErr w:type="gramEnd"/>
      <w:r w:rsidRPr="001E1B47">
        <w:rPr>
          <w:rFonts w:ascii="Times New Roman" w:hAnsi="Times New Roman"/>
        </w:rPr>
        <w:t xml:space="preserve"> </w:t>
      </w:r>
      <w:proofErr w:type="gramStart"/>
      <w:r w:rsidRPr="001E1B47">
        <w:rPr>
          <w:rFonts w:ascii="Times New Roman" w:hAnsi="Times New Roman"/>
        </w:rPr>
        <w:t>в</w:t>
      </w:r>
      <w:proofErr w:type="gramEnd"/>
      <w:r w:rsidRPr="001E1B47">
        <w:rPr>
          <w:rFonts w:ascii="Times New Roman" w:hAnsi="Times New Roman"/>
        </w:rPr>
        <w:t xml:space="preserve">ключающим </w:t>
      </w:r>
      <w:proofErr w:type="spellStart"/>
      <w:r w:rsidRPr="001E1B47">
        <w:rPr>
          <w:rFonts w:ascii="Times New Roman" w:hAnsi="Times New Roman"/>
        </w:rPr>
        <w:t>представителейразных</w:t>
      </w:r>
      <w:proofErr w:type="spellEnd"/>
      <w:r w:rsidRPr="001E1B47">
        <w:rPr>
          <w:rFonts w:ascii="Times New Roman" w:hAnsi="Times New Roman"/>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Наполняемость класса/группы обучающихся по 2 варианту АООП должна быть до пяти человек. Рекомендуется следующее комплектование класса: до 2-х </w:t>
      </w:r>
      <w:proofErr w:type="gramStart"/>
      <w:r w:rsidRPr="001E1B47">
        <w:rPr>
          <w:rFonts w:ascii="Times New Roman" w:hAnsi="Times New Roman"/>
        </w:rPr>
        <w:t>обучающихся</w:t>
      </w:r>
      <w:proofErr w:type="gramEnd"/>
      <w:r w:rsidRPr="001E1B47">
        <w:rPr>
          <w:rFonts w:ascii="Times New Roman" w:hAnsi="Times New Roman"/>
        </w:rPr>
        <w:t xml:space="preserve">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1E1B47" w:rsidRDefault="00BC1A8E" w:rsidP="001E1B47">
      <w:pPr>
        <w:pStyle w:val="afe"/>
        <w:ind w:firstLine="708"/>
        <w:jc w:val="both"/>
        <w:rPr>
          <w:rFonts w:ascii="Times New Roman" w:hAnsi="Times New Roman"/>
          <w:bCs/>
        </w:rPr>
      </w:pPr>
      <w:r w:rsidRPr="001E1B47">
        <w:rPr>
          <w:rFonts w:ascii="Times New Roman" w:hAnsi="Times New Roman"/>
          <w:bCs/>
          <w:caps/>
        </w:rPr>
        <w:t>П</w:t>
      </w:r>
      <w:r w:rsidRPr="001E1B47">
        <w:rPr>
          <w:rFonts w:ascii="Times New Roman" w:hAnsi="Times New Roman"/>
          <w:bCs/>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00A90B88" w:rsidRPr="001E1B47">
        <w:rPr>
          <w:rFonts w:ascii="Times New Roman" w:hAnsi="Times New Roman"/>
          <w:bCs/>
        </w:rPr>
        <w:t xml:space="preserve"> </w:t>
      </w:r>
      <w:r w:rsidRPr="001E1B47">
        <w:rPr>
          <w:rFonts w:ascii="Times New Roman" w:hAnsi="Times New Roman"/>
          <w:bCs/>
        </w:rPr>
        <w:t>психофизическими нарушениями</w:t>
      </w:r>
      <w:r w:rsidRPr="001E1B47">
        <w:rPr>
          <w:rFonts w:ascii="Times New Roman" w:hAnsi="Times New Roman"/>
          <w:bCs/>
          <w:caps/>
        </w:rPr>
        <w:t>. У</w:t>
      </w:r>
      <w:r w:rsidRPr="001E1B47">
        <w:rPr>
          <w:rFonts w:ascii="Times New Roman" w:hAnsi="Times New Roman"/>
          <w:bCs/>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1E1B47">
        <w:rPr>
          <w:rFonts w:ascii="Times New Roman" w:hAnsi="Times New Roman"/>
          <w:bCs/>
          <w:caps/>
        </w:rPr>
        <w:t xml:space="preserve">. </w:t>
      </w:r>
    </w:p>
    <w:p w:rsidR="00BC1A8E" w:rsidRPr="001E1B47" w:rsidRDefault="00BC1A8E" w:rsidP="001E1B47">
      <w:pPr>
        <w:pStyle w:val="afe"/>
        <w:ind w:firstLine="708"/>
        <w:jc w:val="both"/>
        <w:rPr>
          <w:rFonts w:ascii="Times New Roman" w:hAnsi="Times New Roman"/>
          <w:shd w:val="clear" w:color="auto" w:fill="FFFFFF"/>
        </w:rPr>
      </w:pPr>
      <w:r w:rsidRPr="001E1B47">
        <w:rPr>
          <w:rFonts w:ascii="Times New Roman" w:hAnsi="Times New Roman"/>
          <w:caps/>
          <w:shd w:val="clear" w:color="auto" w:fill="FFFFFF"/>
        </w:rPr>
        <w:t>С</w:t>
      </w:r>
      <w:r w:rsidRPr="001E1B47">
        <w:rPr>
          <w:rFonts w:ascii="Times New Roman" w:hAnsi="Times New Roman"/>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1E1B47">
        <w:rPr>
          <w:rFonts w:ascii="Times New Roman" w:hAnsi="Times New Roman"/>
          <w:caps/>
          <w:shd w:val="clear" w:color="auto" w:fill="FFFFFF"/>
        </w:rPr>
        <w:t>(</w:t>
      </w:r>
      <w:r w:rsidRPr="001E1B47">
        <w:rPr>
          <w:rFonts w:ascii="Times New Roman" w:hAnsi="Times New Roman"/>
        </w:rPr>
        <w:t xml:space="preserve">Гончарова Е.Л., </w:t>
      </w:r>
      <w:proofErr w:type="spellStart"/>
      <w:r w:rsidRPr="001E1B47">
        <w:rPr>
          <w:rFonts w:ascii="Times New Roman" w:hAnsi="Times New Roman"/>
        </w:rPr>
        <w:t>КукушкинаО.И</w:t>
      </w:r>
      <w:proofErr w:type="spellEnd"/>
      <w:r w:rsidRPr="001E1B47">
        <w:rPr>
          <w:rFonts w:ascii="Times New Roman" w:hAnsi="Times New Roman"/>
        </w:rPr>
        <w:t>.</w:t>
      </w:r>
      <w:r w:rsidRPr="001E1B47">
        <w:rPr>
          <w:rFonts w:ascii="Times New Roman" w:hAnsi="Times New Roman"/>
          <w:caps/>
          <w:shd w:val="clear" w:color="auto" w:fill="FFFFFF"/>
        </w:rPr>
        <w:t>). К</w:t>
      </w:r>
      <w:r w:rsidRPr="001E1B47">
        <w:rPr>
          <w:rFonts w:ascii="Times New Roman" w:hAnsi="Times New Roman"/>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sidRPr="001E1B47">
        <w:rPr>
          <w:rFonts w:ascii="Times New Roman" w:hAnsi="Times New Roman"/>
          <w:caps/>
          <w:shd w:val="clear" w:color="auto" w:fill="FFFFFF"/>
        </w:rPr>
        <w:t>. К</w:t>
      </w:r>
      <w:r w:rsidRPr="001E1B47">
        <w:rPr>
          <w:rFonts w:ascii="Times New Roman" w:hAnsi="Times New Roman"/>
          <w:shd w:val="clear" w:color="auto" w:fill="FFFFFF"/>
        </w:rPr>
        <w:t xml:space="preserve">ратко раскроем данные аспекты,  применительно </w:t>
      </w:r>
      <w:proofErr w:type="gramStart"/>
      <w:r w:rsidRPr="001E1B47">
        <w:rPr>
          <w:rFonts w:ascii="Times New Roman" w:hAnsi="Times New Roman"/>
          <w:shd w:val="clear" w:color="auto" w:fill="FFFFFF"/>
        </w:rPr>
        <w:t>к</w:t>
      </w:r>
      <w:proofErr w:type="gramEnd"/>
      <w:r w:rsidRPr="001E1B47">
        <w:rPr>
          <w:rFonts w:ascii="Times New Roman" w:hAnsi="Times New Roman"/>
          <w:shd w:val="clear" w:color="auto" w:fill="FFFFFF"/>
        </w:rPr>
        <w:t xml:space="preserve"> обучающимся по </w:t>
      </w:r>
      <w:proofErr w:type="spellStart"/>
      <w:r w:rsidR="00737A37" w:rsidRPr="001E1B47">
        <w:rPr>
          <w:rFonts w:ascii="Times New Roman" w:hAnsi="Times New Roman"/>
          <w:shd w:val="clear" w:color="auto" w:fill="FFFFFF"/>
        </w:rPr>
        <w:t>второму</w:t>
      </w:r>
      <w:r w:rsidRPr="001E1B47">
        <w:rPr>
          <w:rFonts w:ascii="Times New Roman" w:hAnsi="Times New Roman"/>
          <w:shd w:val="clear" w:color="auto" w:fill="FFFFFF"/>
        </w:rPr>
        <w:t>варианту</w:t>
      </w:r>
      <w:proofErr w:type="spellEnd"/>
      <w:r w:rsidRPr="001E1B47">
        <w:rPr>
          <w:rFonts w:ascii="Times New Roman" w:hAnsi="Times New Roman"/>
          <w:shd w:val="clear" w:color="auto" w:fill="FFFFFF"/>
        </w:rPr>
        <w:t xml:space="preserve"> АООП</w:t>
      </w:r>
      <w:r w:rsidRPr="001E1B47">
        <w:rPr>
          <w:rFonts w:ascii="Times New Roman" w:hAnsi="Times New Roman"/>
          <w:caps/>
          <w:shd w:val="clear" w:color="auto" w:fill="FFFFFF"/>
        </w:rPr>
        <w:t xml:space="preserve">.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Cs/>
          <w:i/>
        </w:rPr>
        <w:t>Время начала образования</w:t>
      </w:r>
      <w:r w:rsidRPr="001E1B47">
        <w:rPr>
          <w:rFonts w:ascii="Times New Roman" w:hAnsi="Times New Roman"/>
          <w:bCs/>
        </w:rPr>
        <w:t>. Предполагается учет п</w:t>
      </w:r>
      <w:r w:rsidRPr="001E1B47">
        <w:rPr>
          <w:rFonts w:ascii="Times New Roman" w:hAnsi="Times New Roman"/>
        </w:rPr>
        <w:t xml:space="preserve">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w:t>
      </w:r>
      <w:proofErr w:type="spellStart"/>
      <w:r w:rsidRPr="001E1B47">
        <w:rPr>
          <w:rFonts w:ascii="Times New Roman" w:hAnsi="Times New Roman"/>
        </w:rPr>
        <w:t>возрасте</w:t>
      </w:r>
      <w:proofErr w:type="gramStart"/>
      <w:r w:rsidRPr="001E1B47">
        <w:rPr>
          <w:rFonts w:ascii="Times New Roman" w:hAnsi="Times New Roman"/>
        </w:rPr>
        <w:t>.В</w:t>
      </w:r>
      <w:proofErr w:type="gramEnd"/>
      <w:r w:rsidRPr="001E1B47">
        <w:rPr>
          <w:rFonts w:ascii="Times New Roman" w:hAnsi="Times New Roman"/>
        </w:rPr>
        <w:t>ыделяется</w:t>
      </w:r>
      <w:proofErr w:type="spellEnd"/>
      <w:r w:rsidRPr="001E1B47">
        <w:rPr>
          <w:rFonts w:ascii="Times New Roman" w:hAnsi="Times New Roman"/>
        </w:rPr>
        <w:t xml:space="preserve"> пропедевтический период в образовании, обеспечивающий преемственность между дошкольным и школьным этапами.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Cs/>
          <w:i/>
        </w:rPr>
        <w:t>Содержание образования</w:t>
      </w:r>
      <w:r w:rsidRPr="001E1B47">
        <w:rPr>
          <w:rFonts w:ascii="Times New Roman" w:hAnsi="Times New Roman"/>
        </w:rPr>
        <w:t xml:space="preserve">.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w:t>
      </w:r>
      <w:proofErr w:type="gramStart"/>
      <w:r w:rsidRPr="001E1B47">
        <w:rPr>
          <w:rFonts w:ascii="Times New Roman" w:hAnsi="Times New Roman"/>
        </w:rPr>
        <w:t>(Например, предметы:</w:t>
      </w:r>
      <w:proofErr w:type="gramEnd"/>
      <w:r w:rsidRPr="001E1B47">
        <w:rPr>
          <w:rFonts w:ascii="Times New Roman" w:hAnsi="Times New Roman"/>
        </w:rPr>
        <w:t xml:space="preserve"> </w:t>
      </w:r>
      <w:proofErr w:type="gramStart"/>
      <w:r w:rsidRPr="001E1B47">
        <w:rPr>
          <w:rFonts w:ascii="Times New Roman" w:hAnsi="Times New Roman"/>
        </w:rPr>
        <w:t>«Речь и альтернативная коммуникация», «Человек»; курсы по альтернативной коммуникации, сенсорному развитию, формированию предметных действий и др.) </w:t>
      </w:r>
      <w:proofErr w:type="gramEnd"/>
    </w:p>
    <w:p w:rsidR="00BC1A8E" w:rsidRPr="001E1B47" w:rsidRDefault="00BC1A8E" w:rsidP="001E1B47">
      <w:pPr>
        <w:pStyle w:val="afe"/>
        <w:ind w:firstLine="708"/>
        <w:jc w:val="both"/>
        <w:rPr>
          <w:rFonts w:ascii="Times New Roman" w:hAnsi="Times New Roman"/>
        </w:rPr>
      </w:pPr>
      <w:r w:rsidRPr="001E1B47">
        <w:rPr>
          <w:rFonts w:ascii="Times New Roman" w:hAnsi="Times New Roman"/>
          <w:bCs/>
          <w:i/>
        </w:rPr>
        <w:t xml:space="preserve">Создание специальных методов и средств обучения. </w:t>
      </w:r>
      <w:proofErr w:type="gramStart"/>
      <w:r w:rsidRPr="001E1B47">
        <w:rPr>
          <w:rFonts w:ascii="Times New Roman" w:hAnsi="Times New Roman"/>
          <w:bCs/>
        </w:rPr>
        <w:t>О</w:t>
      </w:r>
      <w:r w:rsidRPr="001E1B47">
        <w:rPr>
          <w:rFonts w:ascii="Times New Roman" w:hAnsi="Times New Roman"/>
        </w:rPr>
        <w:t>беспечивается потребность в построении</w:t>
      </w:r>
      <w:proofErr w:type="gramEnd"/>
      <w:r w:rsidRPr="001E1B47">
        <w:rPr>
          <w:rFonts w:ascii="Times New Roman" w:hAnsi="Times New Roman"/>
        </w:rPr>
        <w:t xml:space="preserve">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Cs/>
          <w:i/>
        </w:rPr>
        <w:t>Особая организация обучения</w:t>
      </w:r>
      <w:r w:rsidRPr="001E1B47">
        <w:rPr>
          <w:rFonts w:ascii="Times New Roman" w:hAnsi="Times New Roman"/>
        </w:rPr>
        <w:t xml:space="preserve">.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w:t>
      </w:r>
      <w:r w:rsidRPr="001E1B47">
        <w:rPr>
          <w:rFonts w:ascii="Times New Roman" w:hAnsi="Times New Roman"/>
        </w:rPr>
        <w:lastRenderedPageBreak/>
        <w:t>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Cs/>
          <w:i/>
        </w:rPr>
        <w:t>Определение границ образовательного пространства</w:t>
      </w:r>
      <w:r w:rsidRPr="001E1B47">
        <w:rPr>
          <w:rFonts w:ascii="Times New Roman" w:hAnsi="Times New Roman"/>
        </w:rPr>
        <w:t xml:space="preserve"> п</w:t>
      </w:r>
      <w:r w:rsidRPr="001E1B47">
        <w:rPr>
          <w:rFonts w:ascii="Times New Roman" w:hAnsi="Times New Roman"/>
          <w:bCs/>
        </w:rPr>
        <w:t>редполагает учет п</w:t>
      </w:r>
      <w:r w:rsidRPr="001E1B47">
        <w:rPr>
          <w:rFonts w:ascii="Times New Roman" w:hAnsi="Times New Roman"/>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Cs/>
          <w:i/>
        </w:rPr>
        <w:t>Продолжительность образования</w:t>
      </w:r>
      <w:r w:rsidRPr="001E1B47">
        <w:rPr>
          <w:rFonts w:ascii="Times New Roman" w:hAnsi="Times New Roman"/>
        </w:rPr>
        <w:t xml:space="preserve">. Руководствуясь принципом нормализации жизни, общее образование детей с </w:t>
      </w:r>
      <w:r w:rsidRPr="001E1B47">
        <w:rPr>
          <w:rFonts w:ascii="Times New Roman" w:hAnsi="Times New Roman"/>
          <w:bCs/>
        </w:rPr>
        <w:t xml:space="preserve">умеренной, тяжелой, глубокой умственной </w:t>
      </w:r>
      <w:proofErr w:type="spellStart"/>
      <w:r w:rsidRPr="001E1B47">
        <w:rPr>
          <w:rFonts w:ascii="Times New Roman" w:hAnsi="Times New Roman"/>
          <w:bCs/>
        </w:rPr>
        <w:t>отсталостью</w:t>
      </w:r>
      <w:proofErr w:type="gramStart"/>
      <w:r w:rsidRPr="001E1B47">
        <w:rPr>
          <w:rFonts w:ascii="Times New Roman" w:hAnsi="Times New Roman"/>
          <w:bCs/>
        </w:rPr>
        <w:t>,с</w:t>
      </w:r>
      <w:proofErr w:type="spellEnd"/>
      <w:proofErr w:type="gramEnd"/>
      <w:r w:rsidRPr="001E1B47">
        <w:rPr>
          <w:rFonts w:ascii="Times New Roman" w:hAnsi="Times New Roman"/>
          <w:bCs/>
        </w:rPr>
        <w:t xml:space="preserve"> </w:t>
      </w:r>
      <w:r w:rsidRPr="001E1B47">
        <w:rPr>
          <w:rFonts w:ascii="Times New Roman" w:hAnsi="Times New Roman"/>
        </w:rPr>
        <w:t xml:space="preserve">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rsidRPr="001E1B47">
        <w:rPr>
          <w:rFonts w:ascii="Times New Roman" w:hAnsi="Times New Roman"/>
        </w:rPr>
        <w:t>близковозрастных</w:t>
      </w:r>
      <w:proofErr w:type="spellEnd"/>
      <w:r w:rsidRPr="001E1B47">
        <w:rPr>
          <w:rFonts w:ascii="Times New Roman" w:hAnsi="Times New Roman"/>
        </w:rPr>
        <w:t xml:space="preserve"> классах (группах) по возрастающим ступеням обучения. Основанием для </w:t>
      </w:r>
      <w:proofErr w:type="gramStart"/>
      <w:r w:rsidRPr="001E1B47">
        <w:rPr>
          <w:rFonts w:ascii="Times New Roman" w:hAnsi="Times New Roman"/>
        </w:rPr>
        <w:t>перевода</w:t>
      </w:r>
      <w:proofErr w:type="gramEnd"/>
      <w:r w:rsidRPr="001E1B47">
        <w:rPr>
          <w:rFonts w:ascii="Times New Roman" w:hAnsi="Times New Roman"/>
        </w:rPr>
        <w:t xml:space="preserve"> обучающегося из класса в класс является его возраст.</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Следует учитывать и потребности в пролонгированном обучении, выходящим за рамки школьного возраста.</w:t>
      </w:r>
      <w:proofErr w:type="gramEnd"/>
      <w:r w:rsidRPr="001E1B47">
        <w:rPr>
          <w:rFonts w:ascii="Times New Roman" w:hAnsi="Times New Roman"/>
        </w:rPr>
        <w:t xml:space="preserve">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Cs/>
          <w:i/>
        </w:rPr>
        <w:t>Определение круга лиц</w:t>
      </w:r>
      <w:r w:rsidRPr="001E1B47">
        <w:rPr>
          <w:rFonts w:ascii="Times New Roman" w:hAnsi="Times New Roman"/>
          <w:i/>
        </w:rPr>
        <w:t>, участвующих в образовании и их взаимодействие</w:t>
      </w:r>
      <w:r w:rsidRPr="001E1B47">
        <w:rPr>
          <w:rFonts w:ascii="Times New Roman" w:hAnsi="Times New Roman"/>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Pr="001E1B47" w:rsidRDefault="00BC1A8E" w:rsidP="001E1B47">
      <w:pPr>
        <w:pStyle w:val="afe"/>
        <w:rPr>
          <w:rFonts w:ascii="Times New Roman" w:hAnsi="Times New Roman"/>
          <w:b/>
          <w:spacing w:val="2"/>
        </w:rPr>
      </w:pPr>
    </w:p>
    <w:p w:rsidR="00DB630D" w:rsidRPr="001E1B47" w:rsidRDefault="00DB630D" w:rsidP="001E1B47">
      <w:pPr>
        <w:pStyle w:val="afe"/>
        <w:rPr>
          <w:rFonts w:ascii="Times New Roman" w:hAnsi="Times New Roman"/>
          <w:b/>
          <w:spacing w:val="2"/>
        </w:rPr>
      </w:pPr>
    </w:p>
    <w:p w:rsidR="00DB630D" w:rsidRPr="001E1B47" w:rsidRDefault="00DB630D" w:rsidP="001E1B47">
      <w:pPr>
        <w:pStyle w:val="afe"/>
        <w:rPr>
          <w:rFonts w:ascii="Times New Roman" w:hAnsi="Times New Roman"/>
          <w:b/>
          <w:spacing w:val="2"/>
        </w:rPr>
      </w:pPr>
    </w:p>
    <w:p w:rsidR="00BC1A8E" w:rsidRPr="001E1B47" w:rsidRDefault="00BC1A8E" w:rsidP="001E1B47">
      <w:pPr>
        <w:pStyle w:val="afe"/>
        <w:jc w:val="center"/>
        <w:rPr>
          <w:rFonts w:ascii="Times New Roman" w:hAnsi="Times New Roman"/>
          <w:b/>
          <w:spacing w:val="2"/>
        </w:rPr>
      </w:pPr>
      <w:r w:rsidRPr="001E1B47">
        <w:rPr>
          <w:rFonts w:ascii="Times New Roman" w:hAnsi="Times New Roman"/>
          <w:b/>
          <w:spacing w:val="2"/>
        </w:rPr>
        <w:t xml:space="preserve">3.1.1.4. Принципы и подходы к формированию </w:t>
      </w:r>
      <w:proofErr w:type="gramStart"/>
      <w:r w:rsidRPr="001E1B47">
        <w:rPr>
          <w:rFonts w:ascii="Times New Roman" w:hAnsi="Times New Roman"/>
          <w:b/>
          <w:spacing w:val="2"/>
        </w:rPr>
        <w:t>адаптированной</w:t>
      </w:r>
      <w:proofErr w:type="gramEnd"/>
    </w:p>
    <w:p w:rsidR="00BC1A8E" w:rsidRPr="001E1B47" w:rsidRDefault="00BC1A8E" w:rsidP="001E1B47">
      <w:pPr>
        <w:pStyle w:val="afe"/>
        <w:jc w:val="center"/>
        <w:rPr>
          <w:rFonts w:ascii="Times New Roman" w:hAnsi="Times New Roman"/>
          <w:b/>
          <w:spacing w:val="2"/>
        </w:rPr>
      </w:pPr>
      <w:r w:rsidRPr="001E1B47">
        <w:rPr>
          <w:rFonts w:ascii="Times New Roman" w:hAnsi="Times New Roman"/>
          <w:b/>
          <w:spacing w:val="2"/>
        </w:rPr>
        <w:t>ос</w:t>
      </w:r>
      <w:r w:rsidRPr="001E1B47">
        <w:rPr>
          <w:rFonts w:ascii="Times New Roman" w:hAnsi="Times New Roman"/>
          <w:b/>
          <w:spacing w:val="2"/>
        </w:rPr>
        <w:softHyphen/>
        <w:t>нов</w:t>
      </w:r>
      <w:r w:rsidRPr="001E1B47">
        <w:rPr>
          <w:rFonts w:ascii="Times New Roman" w:hAnsi="Times New Roman"/>
          <w:b/>
          <w:spacing w:val="2"/>
        </w:rPr>
        <w:softHyphen/>
        <w:t>ной общеоб</w:t>
      </w:r>
      <w:r w:rsidRPr="001E1B47">
        <w:rPr>
          <w:rFonts w:ascii="Times New Roman" w:hAnsi="Times New Roman"/>
          <w:b/>
          <w:spacing w:val="2"/>
        </w:rPr>
        <w:softHyphen/>
        <w:t>разовательной программы и специальной</w:t>
      </w:r>
    </w:p>
    <w:p w:rsidR="00BC1A8E" w:rsidRPr="001E1B47" w:rsidRDefault="00BC1A8E" w:rsidP="001E1B47">
      <w:pPr>
        <w:pStyle w:val="afe"/>
        <w:jc w:val="center"/>
        <w:rPr>
          <w:rFonts w:ascii="Times New Roman" w:hAnsi="Times New Roman"/>
          <w:b/>
          <w:spacing w:val="2"/>
        </w:rPr>
      </w:pPr>
      <w:r w:rsidRPr="001E1B47">
        <w:rPr>
          <w:rFonts w:ascii="Times New Roman" w:hAnsi="Times New Roman"/>
          <w:b/>
          <w:spacing w:val="2"/>
        </w:rPr>
        <w:t>ин</w:t>
      </w:r>
      <w:r w:rsidRPr="001E1B47">
        <w:rPr>
          <w:rFonts w:ascii="Times New Roman" w:hAnsi="Times New Roman"/>
          <w:b/>
          <w:spacing w:val="2"/>
        </w:rPr>
        <w:softHyphen/>
        <w:t>ди</w:t>
      </w:r>
      <w:r w:rsidRPr="001E1B47">
        <w:rPr>
          <w:rFonts w:ascii="Times New Roman" w:hAnsi="Times New Roman"/>
          <w:b/>
          <w:spacing w:val="2"/>
        </w:rPr>
        <w:softHyphen/>
        <w:t>ви</w:t>
      </w:r>
      <w:r w:rsidRPr="001E1B47">
        <w:rPr>
          <w:rFonts w:ascii="Times New Roman" w:hAnsi="Times New Roman"/>
          <w:b/>
          <w:spacing w:val="2"/>
        </w:rPr>
        <w:softHyphen/>
        <w:t>ду</w:t>
      </w:r>
      <w:r w:rsidRPr="001E1B47">
        <w:rPr>
          <w:rFonts w:ascii="Times New Roman" w:hAnsi="Times New Roman"/>
          <w:b/>
          <w:spacing w:val="2"/>
        </w:rPr>
        <w:softHyphen/>
        <w:t>аль</w:t>
      </w:r>
      <w:r w:rsidRPr="001E1B47">
        <w:rPr>
          <w:rFonts w:ascii="Times New Roman" w:hAnsi="Times New Roman"/>
          <w:b/>
          <w:spacing w:val="2"/>
        </w:rPr>
        <w:softHyphen/>
        <w:t>ной программы развития.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Из-за системных нарушений развития обучающихся </w:t>
      </w:r>
      <w:r w:rsidRPr="001E1B47">
        <w:rPr>
          <w:rFonts w:ascii="Times New Roman" w:hAnsi="Times New Roman"/>
          <w:bCs/>
        </w:rPr>
        <w:t xml:space="preserve">с умеренной, тяжелой, глубокой умственной отсталостью и с ТМНР для данной категории детей </w:t>
      </w:r>
      <w:r w:rsidRPr="001E1B47">
        <w:rPr>
          <w:rFonts w:ascii="Times New Roman" w:hAnsi="Times New Roman"/>
        </w:rPr>
        <w:t xml:space="preserve">показан </w:t>
      </w:r>
      <w:r w:rsidRPr="001E1B47">
        <w:rPr>
          <w:rFonts w:ascii="Times New Roman" w:hAnsi="Times New Roman"/>
          <w:i/>
        </w:rPr>
        <w:t xml:space="preserve">индивидуальный уровень итогового результата общего образования. </w:t>
      </w:r>
      <w:r w:rsidRPr="001E1B47">
        <w:rPr>
          <w:rFonts w:ascii="Times New Roman" w:hAnsi="Times New Roman"/>
        </w:rPr>
        <w:t xml:space="preserve">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Итоговые</w:t>
      </w:r>
      <w:r w:rsidRPr="001E1B47">
        <w:rPr>
          <w:rFonts w:ascii="Times New Roman" w:hAnsi="Times New Roman"/>
          <w:bCs/>
        </w:rPr>
        <w:t xml:space="preserve"> достижения обучающихся с умеренной, тяжелой, глубокой умственной отсталостью, с ТМНР (вариант 2) </w:t>
      </w:r>
      <w:r w:rsidRPr="001E1B47">
        <w:rPr>
          <w:rFonts w:ascii="Times New Roman" w:hAnsi="Times New Roman"/>
        </w:rPr>
        <w:t xml:space="preserve">принципиально отличаются от требований к итоговым достижениям детей с легкой умственной отсталостью (вариант 1). Они определяются </w:t>
      </w:r>
      <w:r w:rsidRPr="001E1B47">
        <w:rPr>
          <w:rFonts w:ascii="Times New Roman" w:hAnsi="Times New Roman"/>
          <w:b/>
        </w:rPr>
        <w:t>индивидуальными</w:t>
      </w:r>
      <w:r w:rsidRPr="001E1B47">
        <w:rPr>
          <w:rFonts w:ascii="Times New Roman" w:hAnsi="Times New Roman"/>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1E1B47">
        <w:rPr>
          <w:rFonts w:ascii="Times New Roman" w:hAnsi="Times New Roman"/>
          <w:i/>
        </w:rPr>
        <w:t xml:space="preserve">инструментов </w:t>
      </w:r>
      <w:r w:rsidRPr="001E1B47">
        <w:rPr>
          <w:rFonts w:ascii="Times New Roman" w:hAnsi="Times New Roman"/>
        </w:rPr>
        <w:t xml:space="preserve">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w:t>
      </w:r>
      <w:r w:rsidRPr="001E1B47">
        <w:rPr>
          <w:rFonts w:ascii="Times New Roman" w:hAnsi="Times New Roman"/>
        </w:rPr>
        <w:lastRenderedPageBreak/>
        <w:t xml:space="preserve">«жизненной компетенции») готовят обучающегося к использованию приобретенных в процессе образования умений для активной жизни в семье и обществе.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Итогом образования человека </w:t>
      </w:r>
      <w:r w:rsidRPr="001E1B47">
        <w:rPr>
          <w:rFonts w:ascii="Times New Roman" w:hAnsi="Times New Roman"/>
          <w:bCs/>
        </w:rPr>
        <w:t xml:space="preserve">с умственной отсталостью, </w:t>
      </w:r>
      <w:r w:rsidRPr="001E1B47">
        <w:rPr>
          <w:rFonts w:ascii="Times New Roman" w:hAnsi="Times New Roman"/>
        </w:rPr>
        <w:t xml:space="preserve">с ТМНР является </w:t>
      </w:r>
      <w:r w:rsidRPr="001E1B47">
        <w:rPr>
          <w:rFonts w:ascii="Times New Roman" w:hAnsi="Times New Roman"/>
          <w:b/>
        </w:rPr>
        <w:t>нормализация</w:t>
      </w:r>
      <w:r w:rsidRPr="001E1B47">
        <w:rPr>
          <w:rFonts w:ascii="Times New Roman" w:hAnsi="Times New Roman"/>
        </w:rPr>
        <w:t xml:space="preserve">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Особые образовательные потребности детей </w:t>
      </w:r>
      <w:r w:rsidRPr="001E1B47">
        <w:rPr>
          <w:rFonts w:ascii="Times New Roman" w:hAnsi="Times New Roman"/>
          <w:bCs/>
        </w:rPr>
        <w:t xml:space="preserve">с умеренной, тяжелой, глубокой умственной отсталостью, </w:t>
      </w:r>
      <w:r w:rsidRPr="001E1B47">
        <w:rPr>
          <w:rFonts w:ascii="Times New Roman" w:hAnsi="Times New Roman"/>
        </w:rPr>
        <w:t xml:space="preserve">с ТМНР диктуют необходимость разработки </w:t>
      </w:r>
      <w:r w:rsidRPr="001E1B47">
        <w:rPr>
          <w:rFonts w:ascii="Times New Roman" w:hAnsi="Times New Roman"/>
          <w:b/>
        </w:rPr>
        <w:t xml:space="preserve">специальной индивидуальной </w:t>
      </w:r>
      <w:proofErr w:type="spellStart"/>
      <w:r w:rsidRPr="001E1B47">
        <w:rPr>
          <w:rFonts w:ascii="Times New Roman" w:hAnsi="Times New Roman"/>
          <w:b/>
        </w:rPr>
        <w:t>программыразвития</w:t>
      </w:r>
      <w:proofErr w:type="spellEnd"/>
      <w:r w:rsidRPr="001E1B47">
        <w:rPr>
          <w:rFonts w:ascii="Times New Roman" w:hAnsi="Times New Roman"/>
        </w:rPr>
        <w:t xml:space="preserve"> 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w:t>
      </w:r>
      <w:proofErr w:type="gramStart"/>
      <w:r w:rsidRPr="001E1B47">
        <w:rPr>
          <w:rFonts w:ascii="Times New Roman" w:hAnsi="Times New Roman"/>
        </w:rPr>
        <w:t>в</w:t>
      </w:r>
      <w:proofErr w:type="gramEnd"/>
      <w:r w:rsidRPr="001E1B47">
        <w:rPr>
          <w:rFonts w:ascii="Times New Roman" w:hAnsi="Times New Roman"/>
        </w:rPr>
        <w:t xml:space="preserve"> доступных для </w:t>
      </w:r>
      <w:proofErr w:type="spellStart"/>
      <w:r w:rsidRPr="001E1B47">
        <w:rPr>
          <w:rFonts w:ascii="Times New Roman" w:hAnsi="Times New Roman"/>
        </w:rPr>
        <w:t>негопределах</w:t>
      </w:r>
      <w:proofErr w:type="spellEnd"/>
      <w:r w:rsidRPr="001E1B47">
        <w:rPr>
          <w:rFonts w:ascii="Times New Roman" w:hAnsi="Times New Roman"/>
        </w:rPr>
        <w:t xml:space="preserve">.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Специальная индивидуальная программа развития (СИПР) разрабатывается на основе </w:t>
      </w:r>
      <w:r w:rsidRPr="001E1B47">
        <w:rPr>
          <w:rFonts w:ascii="Times New Roman" w:hAnsi="Times New Roman"/>
          <w:spacing w:val="2"/>
          <w:lang w:eastAsia="ru-RU"/>
        </w:rPr>
        <w:t>адаптированной основной общеобразовательной программы</w:t>
      </w:r>
      <w:r w:rsidRPr="001E1B47">
        <w:rPr>
          <w:rFonts w:ascii="Times New Roman" w:hAnsi="Times New Roman"/>
        </w:rPr>
        <w:t xml:space="preserve"> и нацелена на образование детей </w:t>
      </w:r>
      <w:r w:rsidRPr="001E1B47">
        <w:rPr>
          <w:rFonts w:ascii="Times New Roman" w:hAnsi="Times New Roman"/>
          <w:bCs/>
        </w:rPr>
        <w:t xml:space="preserve">с умеренной, тяжелой, глубокой умственной отсталостью, </w:t>
      </w:r>
      <w:r w:rsidRPr="001E1B47">
        <w:rPr>
          <w:rFonts w:ascii="Times New Roman" w:hAnsi="Times New Roman"/>
        </w:rPr>
        <w:t xml:space="preserve">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
        </w:rPr>
        <w:t>Структура специальной индивидуальной программы развития включает</w:t>
      </w:r>
      <w:r w:rsidRPr="001E1B47">
        <w:rPr>
          <w:rFonts w:ascii="Times New Roman" w:hAnsi="Times New Roman"/>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w:t>
      </w:r>
      <w:proofErr w:type="spellStart"/>
      <w:r w:rsidRPr="001E1B47">
        <w:rPr>
          <w:rFonts w:ascii="Times New Roman" w:hAnsi="Times New Roman"/>
        </w:rPr>
        <w:t>семьи</w:t>
      </w:r>
      <w:proofErr w:type="gramStart"/>
      <w:r w:rsidRPr="001E1B47">
        <w:rPr>
          <w:rFonts w:ascii="Times New Roman" w:hAnsi="Times New Roman"/>
        </w:rPr>
        <w:t>;о</w:t>
      </w:r>
      <w:proofErr w:type="gramEnd"/>
      <w:r w:rsidRPr="001E1B47">
        <w:rPr>
          <w:rFonts w:ascii="Times New Roman" w:hAnsi="Times New Roman"/>
        </w:rPr>
        <w:t>рганизацию</w:t>
      </w:r>
      <w:proofErr w:type="spellEnd"/>
      <w:r w:rsidRPr="001E1B47">
        <w:rPr>
          <w:rFonts w:ascii="Times New Roman" w:hAnsi="Times New Roman"/>
        </w:rPr>
        <w:t xml:space="preserve">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1E1B47" w:rsidRDefault="00BC1A8E" w:rsidP="001E1B47">
      <w:pPr>
        <w:pStyle w:val="afe"/>
        <w:ind w:firstLine="708"/>
        <w:jc w:val="both"/>
        <w:rPr>
          <w:rFonts w:ascii="Times New Roman" w:hAnsi="Times New Roman"/>
        </w:rPr>
      </w:pPr>
      <w:r w:rsidRPr="001E1B47">
        <w:rPr>
          <w:rFonts w:ascii="Times New Roman" w:hAnsi="Times New Roman"/>
          <w:lang w:val="en-US"/>
        </w:rPr>
        <w:t>I</w:t>
      </w:r>
      <w:r w:rsidRPr="001E1B47">
        <w:rPr>
          <w:rFonts w:ascii="Times New Roman" w:hAnsi="Times New Roman"/>
        </w:rPr>
        <w:t xml:space="preserve">. Общие сведения содержат персональные данные о ребенке и его родителях; </w:t>
      </w:r>
    </w:p>
    <w:p w:rsidR="00BC1A8E" w:rsidRPr="001E1B47" w:rsidRDefault="00BC1A8E" w:rsidP="001E1B47">
      <w:pPr>
        <w:pStyle w:val="afe"/>
        <w:ind w:firstLine="708"/>
        <w:jc w:val="both"/>
        <w:rPr>
          <w:rFonts w:ascii="Times New Roman" w:hAnsi="Times New Roman"/>
          <w:strike/>
        </w:rPr>
      </w:pPr>
      <w:r w:rsidRPr="001E1B47">
        <w:rPr>
          <w:rFonts w:ascii="Times New Roman" w:hAnsi="Times New Roman"/>
          <w:lang w:val="en-US"/>
        </w:rPr>
        <w:t>II</w:t>
      </w:r>
      <w:r w:rsidRPr="001E1B47">
        <w:rPr>
          <w:rFonts w:ascii="Times New Roman" w:hAnsi="Times New Roman"/>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Характеристика отражает:</w:t>
      </w:r>
    </w:p>
    <w:p w:rsidR="00BC1A8E" w:rsidRPr="001E1B47" w:rsidRDefault="00BC1A8E" w:rsidP="001E1B47">
      <w:pPr>
        <w:pStyle w:val="afe"/>
        <w:numPr>
          <w:ilvl w:val="0"/>
          <w:numId w:val="62"/>
        </w:numPr>
        <w:suppressAutoHyphens w:val="0"/>
        <w:jc w:val="both"/>
        <w:rPr>
          <w:rFonts w:ascii="Times New Roman" w:hAnsi="Times New Roman"/>
        </w:rPr>
      </w:pPr>
      <w:r w:rsidRPr="001E1B47">
        <w:rPr>
          <w:rFonts w:ascii="Times New Roman" w:hAnsi="Times New Roman"/>
        </w:rPr>
        <w:t>бытовые условия семьи, оценку отношения членов семьи к образованию ребенка;</w:t>
      </w:r>
    </w:p>
    <w:p w:rsidR="00BC1A8E" w:rsidRPr="001E1B47" w:rsidRDefault="00BC1A8E" w:rsidP="001E1B47">
      <w:pPr>
        <w:pStyle w:val="afe"/>
        <w:numPr>
          <w:ilvl w:val="0"/>
          <w:numId w:val="62"/>
        </w:numPr>
        <w:suppressAutoHyphens w:val="0"/>
        <w:jc w:val="both"/>
        <w:rPr>
          <w:rFonts w:ascii="Times New Roman" w:hAnsi="Times New Roman"/>
        </w:rPr>
      </w:pPr>
      <w:r w:rsidRPr="001E1B47">
        <w:rPr>
          <w:rFonts w:ascii="Times New Roman" w:hAnsi="Times New Roman"/>
        </w:rPr>
        <w:t>заключение ПМПК;</w:t>
      </w:r>
    </w:p>
    <w:p w:rsidR="00BC1A8E" w:rsidRPr="001E1B47" w:rsidRDefault="00BC1A8E" w:rsidP="001E1B47">
      <w:pPr>
        <w:pStyle w:val="afe"/>
        <w:numPr>
          <w:ilvl w:val="0"/>
          <w:numId w:val="62"/>
        </w:numPr>
        <w:suppressAutoHyphens w:val="0"/>
        <w:jc w:val="both"/>
        <w:rPr>
          <w:rFonts w:ascii="Times New Roman" w:hAnsi="Times New Roman"/>
        </w:rPr>
      </w:pPr>
      <w:r w:rsidRPr="001E1B47">
        <w:rPr>
          <w:rFonts w:ascii="Times New Roman" w:hAnsi="Times New Roman"/>
        </w:rPr>
        <w:t>данные о физическом здоровье, двигательном и сенсорном развитии ребенка;</w:t>
      </w:r>
    </w:p>
    <w:p w:rsidR="00BC1A8E" w:rsidRPr="001E1B47" w:rsidRDefault="00BC1A8E" w:rsidP="001E1B47">
      <w:pPr>
        <w:pStyle w:val="afe"/>
        <w:numPr>
          <w:ilvl w:val="0"/>
          <w:numId w:val="62"/>
        </w:numPr>
        <w:suppressAutoHyphens w:val="0"/>
        <w:jc w:val="both"/>
        <w:rPr>
          <w:rFonts w:ascii="Times New Roman" w:hAnsi="Times New Roman"/>
        </w:rPr>
      </w:pPr>
      <w:r w:rsidRPr="001E1B47">
        <w:rPr>
          <w:rFonts w:ascii="Times New Roman" w:hAnsi="Times New Roman"/>
        </w:rPr>
        <w:t>особенности проявления познавательных процессов: восприятий, внимания, памяти, мышления;</w:t>
      </w:r>
    </w:p>
    <w:p w:rsidR="00BC1A8E" w:rsidRPr="001E1B47" w:rsidRDefault="00BC1A8E" w:rsidP="001E1B47">
      <w:pPr>
        <w:pStyle w:val="afe"/>
        <w:numPr>
          <w:ilvl w:val="0"/>
          <w:numId w:val="62"/>
        </w:numPr>
        <w:suppressAutoHyphens w:val="0"/>
        <w:jc w:val="both"/>
        <w:rPr>
          <w:rFonts w:ascii="Times New Roman" w:hAnsi="Times New Roman"/>
        </w:rPr>
      </w:pPr>
      <w:r w:rsidRPr="001E1B47">
        <w:rPr>
          <w:rFonts w:ascii="Times New Roman" w:hAnsi="Times New Roman"/>
        </w:rPr>
        <w:t xml:space="preserve">состояние </w:t>
      </w:r>
      <w:proofErr w:type="spellStart"/>
      <w:r w:rsidRPr="001E1B47">
        <w:rPr>
          <w:rFonts w:ascii="Times New Roman" w:hAnsi="Times New Roman"/>
        </w:rPr>
        <w:t>сформированности</w:t>
      </w:r>
      <w:proofErr w:type="spellEnd"/>
      <w:r w:rsidRPr="001E1B47">
        <w:rPr>
          <w:rFonts w:ascii="Times New Roman" w:hAnsi="Times New Roman"/>
        </w:rPr>
        <w:t xml:space="preserve"> устной речи и речемыслительных операций;</w:t>
      </w:r>
    </w:p>
    <w:p w:rsidR="00BC1A8E" w:rsidRPr="001E1B47" w:rsidRDefault="00BC1A8E" w:rsidP="001E1B47">
      <w:pPr>
        <w:pStyle w:val="afe"/>
        <w:numPr>
          <w:ilvl w:val="0"/>
          <w:numId w:val="62"/>
        </w:numPr>
        <w:suppressAutoHyphens w:val="0"/>
        <w:jc w:val="both"/>
        <w:rPr>
          <w:rFonts w:ascii="Times New Roman" w:hAnsi="Times New Roman"/>
        </w:rPr>
      </w:pPr>
      <w:r w:rsidRPr="001E1B47">
        <w:rPr>
          <w:rFonts w:ascii="Times New Roman" w:hAnsi="Times New Roman"/>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1E1B47" w:rsidRDefault="00BC1A8E" w:rsidP="001E1B47">
      <w:pPr>
        <w:pStyle w:val="afe"/>
        <w:numPr>
          <w:ilvl w:val="0"/>
          <w:numId w:val="62"/>
        </w:numPr>
        <w:suppressAutoHyphens w:val="0"/>
        <w:jc w:val="both"/>
        <w:rPr>
          <w:rFonts w:ascii="Times New Roman" w:hAnsi="Times New Roman"/>
        </w:rPr>
      </w:pPr>
      <w:proofErr w:type="spellStart"/>
      <w:r w:rsidRPr="001E1B47">
        <w:rPr>
          <w:rFonts w:ascii="Times New Roman" w:hAnsi="Times New Roman"/>
        </w:rPr>
        <w:t>сформированность</w:t>
      </w:r>
      <w:proofErr w:type="spellEnd"/>
      <w:r w:rsidRPr="001E1B47">
        <w:rPr>
          <w:rFonts w:ascii="Times New Roman" w:hAnsi="Times New Roman"/>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w:t>
      </w:r>
      <w:proofErr w:type="gramStart"/>
      <w:r w:rsidRPr="001E1B47">
        <w:rPr>
          <w:rFonts w:ascii="Times New Roman" w:hAnsi="Times New Roman"/>
        </w:rPr>
        <w:t>я(</w:t>
      </w:r>
      <w:proofErr w:type="gramEnd"/>
      <w:r w:rsidRPr="001E1B47">
        <w:rPr>
          <w:rFonts w:ascii="Times New Roman" w:hAnsi="Times New Roman"/>
        </w:rPr>
        <w:t xml:space="preserve">счет, письмо, чтение, представления об окружающих предметах, явлениях);  </w:t>
      </w:r>
    </w:p>
    <w:p w:rsidR="00BC1A8E" w:rsidRPr="001E1B47" w:rsidRDefault="00BC1A8E" w:rsidP="001E1B47">
      <w:pPr>
        <w:pStyle w:val="afe"/>
        <w:numPr>
          <w:ilvl w:val="0"/>
          <w:numId w:val="62"/>
        </w:numPr>
        <w:suppressAutoHyphens w:val="0"/>
        <w:rPr>
          <w:rFonts w:ascii="Times New Roman" w:hAnsi="Times New Roman"/>
        </w:rPr>
      </w:pPr>
      <w:r w:rsidRPr="001E1B47">
        <w:rPr>
          <w:rFonts w:ascii="Times New Roman" w:hAnsi="Times New Roman"/>
        </w:rPr>
        <w:t xml:space="preserve">потребность в уходе и присмотре. Необходимый объем помощи со стороны окружающих: полная/частичная, постоянная/эпизодическая; </w:t>
      </w:r>
    </w:p>
    <w:p w:rsidR="00BC1A8E" w:rsidRPr="001E1B47" w:rsidRDefault="00BC1A8E" w:rsidP="001E1B47">
      <w:pPr>
        <w:pStyle w:val="afe"/>
        <w:numPr>
          <w:ilvl w:val="0"/>
          <w:numId w:val="62"/>
        </w:numPr>
        <w:suppressAutoHyphens w:val="0"/>
        <w:jc w:val="both"/>
        <w:rPr>
          <w:rFonts w:ascii="Times New Roman" w:hAnsi="Times New Roman"/>
        </w:rPr>
      </w:pPr>
      <w:r w:rsidRPr="001E1B47">
        <w:rPr>
          <w:rFonts w:ascii="Times New Roman" w:hAnsi="Times New Roman"/>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lang w:val="en-US"/>
        </w:rPr>
        <w:lastRenderedPageBreak/>
        <w:t>III</w:t>
      </w:r>
      <w:r w:rsidRPr="001E1B47">
        <w:rPr>
          <w:rFonts w:ascii="Times New Roman" w:hAnsi="Times New Roman"/>
        </w:rPr>
        <w:t xml:space="preserve">.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lang w:val="en-US"/>
        </w:rPr>
        <w:t>IV</w:t>
      </w:r>
      <w:r w:rsidRPr="001E1B47">
        <w:rPr>
          <w:rFonts w:ascii="Times New Roman" w:hAnsi="Times New Roman"/>
        </w:rPr>
        <w:t xml:space="preserve">. 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lang w:val="en-US"/>
        </w:rPr>
        <w:t>V</w:t>
      </w:r>
      <w:r w:rsidRPr="001E1B47">
        <w:rPr>
          <w:rFonts w:ascii="Times New Roman" w:hAnsi="Times New Roman"/>
        </w:rPr>
        <w:t>.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w:t>
      </w:r>
      <w:proofErr w:type="gramEnd"/>
      <w:r w:rsidRPr="001E1B47">
        <w:rPr>
          <w:rFonts w:ascii="Times New Roman" w:hAnsi="Times New Roman"/>
        </w:rPr>
        <w:t xml:space="preserve"> </w:t>
      </w:r>
      <w:r w:rsidRPr="001E1B47">
        <w:rPr>
          <w:rFonts w:ascii="Times New Roman" w:hAnsi="Times New Roman"/>
          <w:lang w:eastAsia="ru-RU"/>
        </w:rPr>
        <w:t xml:space="preserve">Под </w:t>
      </w:r>
      <w:r w:rsidRPr="001E1B47">
        <w:rPr>
          <w:rFonts w:ascii="Times New Roman" w:hAnsi="Times New Roman"/>
          <w:bCs/>
          <w:lang w:eastAsia="ru-RU"/>
        </w:rPr>
        <w:t>присмотром и уходом за детьми</w:t>
      </w:r>
      <w:r w:rsidRPr="001E1B47">
        <w:rPr>
          <w:rFonts w:ascii="Times New Roman" w:hAnsi="Times New Roman"/>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history="1">
        <w:r w:rsidRPr="001E1B47">
          <w:rPr>
            <w:rStyle w:val="a4"/>
            <w:rFonts w:ascii="Times New Roman" w:hAnsi="Times New Roman"/>
            <w:lang w:eastAsia="ru-RU"/>
          </w:rPr>
          <w:t>Об образовании в Российской Федерации</w:t>
        </w:r>
      </w:hyperlink>
      <w:r w:rsidRPr="001E1B47">
        <w:rPr>
          <w:rFonts w:ascii="Times New Roman" w:hAnsi="Times New Roman"/>
          <w:lang w:eastAsia="ru-RU"/>
        </w:rPr>
        <w:t xml:space="preserve">"). </w:t>
      </w:r>
      <w:proofErr w:type="gramStart"/>
      <w:r w:rsidRPr="001E1B47">
        <w:rPr>
          <w:rFonts w:ascii="Times New Roman" w:hAnsi="Times New Roman"/>
        </w:rPr>
        <w:t>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w:t>
      </w:r>
      <w:proofErr w:type="gramEnd"/>
      <w:r w:rsidRPr="001E1B47">
        <w:rPr>
          <w:rFonts w:ascii="Times New Roman" w:hAnsi="Times New Roman"/>
        </w:rPr>
        <w:t xml:space="preserve">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1E1B47">
        <w:rPr>
          <w:rFonts w:ascii="Times New Roman" w:hAnsi="Times New Roman"/>
        </w:rPr>
        <w:t>вертикализатор</w:t>
      </w:r>
      <w:proofErr w:type="spellEnd"/>
      <w:r w:rsidRPr="001E1B47">
        <w:rPr>
          <w:rFonts w:ascii="Times New Roman" w:hAnsi="Times New Roman"/>
        </w:rPr>
        <w:t xml:space="preserve">, кресло-коляска, ходунки, подъемник и др.). </w:t>
      </w:r>
    </w:p>
    <w:p w:rsidR="00BC1A8E" w:rsidRPr="001E1B47" w:rsidRDefault="00BC1A8E" w:rsidP="001E1B47">
      <w:pPr>
        <w:shd w:val="clear" w:color="auto" w:fill="FFFFFF"/>
        <w:suppressAutoHyphens w:val="0"/>
        <w:spacing w:after="0" w:line="240" w:lineRule="auto"/>
        <w:ind w:firstLine="708"/>
        <w:jc w:val="both"/>
        <w:rPr>
          <w:rFonts w:ascii="Times New Roman" w:hAnsi="Times New Roman" w:cs="Times New Roman"/>
          <w:color w:val="000000"/>
          <w:lang w:eastAsia="ru-RU"/>
        </w:rPr>
      </w:pPr>
      <w:r w:rsidRPr="001E1B47">
        <w:rPr>
          <w:rFonts w:ascii="Times New Roman" w:hAnsi="Times New Roman" w:cs="Times New Roman"/>
          <w:color w:val="000000"/>
          <w:lang w:eastAsia="ru-RU"/>
        </w:rPr>
        <w:t xml:space="preserve">Присмотр необходим для обеспечения безопасности обучающихся, сохранности материальных </w:t>
      </w:r>
      <w:proofErr w:type="spellStart"/>
      <w:r w:rsidRPr="001E1B47">
        <w:rPr>
          <w:rFonts w:ascii="Times New Roman" w:hAnsi="Times New Roman" w:cs="Times New Roman"/>
          <w:color w:val="000000"/>
          <w:lang w:eastAsia="ru-RU"/>
        </w:rPr>
        <w:t>ценностей</w:t>
      </w:r>
      <w:proofErr w:type="gramStart"/>
      <w:r w:rsidRPr="001E1B47">
        <w:rPr>
          <w:rFonts w:ascii="Times New Roman" w:hAnsi="Times New Roman" w:cs="Times New Roman"/>
          <w:color w:val="000000"/>
          <w:lang w:eastAsia="ru-RU"/>
        </w:rPr>
        <w:t>.Н</w:t>
      </w:r>
      <w:proofErr w:type="gramEnd"/>
      <w:r w:rsidRPr="001E1B47">
        <w:rPr>
          <w:rFonts w:ascii="Times New Roman" w:hAnsi="Times New Roman" w:cs="Times New Roman"/>
          <w:color w:val="000000"/>
          <w:lang w:eastAsia="ru-RU"/>
        </w:rPr>
        <w:t>еобходимость</w:t>
      </w:r>
      <w:proofErr w:type="spellEnd"/>
      <w:r w:rsidRPr="001E1B47">
        <w:rPr>
          <w:rFonts w:ascii="Times New Roman" w:hAnsi="Times New Roman" w:cs="Times New Roman"/>
          <w:color w:val="000000"/>
          <w:lang w:eastAsia="ru-RU"/>
        </w:rPr>
        <w:t xml:space="preserve"> в присмотре возникает</w:t>
      </w:r>
      <w:r w:rsidRPr="001E1B47">
        <w:rPr>
          <w:rFonts w:ascii="Times New Roman" w:hAnsi="Times New Roman" w:cs="Times New Roman"/>
        </w:rPr>
        <w:t xml:space="preserve">, например, когда </w:t>
      </w:r>
      <w:r w:rsidRPr="001E1B47">
        <w:rPr>
          <w:rFonts w:ascii="Times New Roman" w:hAnsi="Times New Roman" w:cs="Times New Roman"/>
          <w:color w:val="000000"/>
          <w:lang w:eastAsia="ru-RU"/>
        </w:rPr>
        <w:t xml:space="preserve">у ребенка </w:t>
      </w:r>
      <w:r w:rsidRPr="001E1B47">
        <w:rPr>
          <w:rFonts w:ascii="Times New Roman" w:hAnsi="Times New Roman" w:cs="Times New Roman"/>
        </w:rPr>
        <w:t xml:space="preserve">наблюдаются </w:t>
      </w:r>
      <w:r w:rsidRPr="001E1B47">
        <w:rPr>
          <w:rFonts w:ascii="Times New Roman" w:hAnsi="Times New Roman" w:cs="Times New Roman"/>
          <w:color w:val="000000"/>
          <w:lang w:eastAsia="ru-RU"/>
        </w:rPr>
        <w:t xml:space="preserve">проблемы поведения вследствие РАС, нарушений эмоционально-волевой сферы: агрессия (в отношении людей и/или предметов), </w:t>
      </w:r>
      <w:proofErr w:type="spellStart"/>
      <w:r w:rsidRPr="001E1B47">
        <w:rPr>
          <w:rFonts w:ascii="Times New Roman" w:hAnsi="Times New Roman" w:cs="Times New Roman"/>
          <w:color w:val="000000"/>
          <w:lang w:eastAsia="ru-RU"/>
        </w:rPr>
        <w:t>самоагрессия;полевое</w:t>
      </w:r>
      <w:proofErr w:type="spellEnd"/>
      <w:r w:rsidRPr="001E1B47">
        <w:rPr>
          <w:rFonts w:ascii="Times New Roman" w:hAnsi="Times New Roman" w:cs="Times New Roman"/>
          <w:color w:val="000000"/>
          <w:lang w:eastAsia="ru-RU"/>
        </w:rPr>
        <w:t xml:space="preserve">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sidRPr="001E1B47">
        <w:rPr>
          <w:rFonts w:ascii="Times New Roman" w:hAnsi="Times New Roman" w:cs="Times New Roman"/>
          <w:color w:val="000000"/>
          <w:lang w:eastAsia="ru-RU"/>
        </w:rPr>
        <w:t>травмирования</w:t>
      </w:r>
      <w:proofErr w:type="spellEnd"/>
      <w:r w:rsidRPr="001E1B47">
        <w:rPr>
          <w:rFonts w:ascii="Times New Roman" w:hAnsi="Times New Roman" w:cs="Times New Roman"/>
          <w:color w:val="000000"/>
          <w:lang w:eastAsia="ru-RU"/>
        </w:rPr>
        <w:t xml:space="preserve"> ребенка или повреждение, либо утрату предмета. </w:t>
      </w:r>
    </w:p>
    <w:p w:rsidR="00BC1A8E" w:rsidRPr="001E1B47" w:rsidRDefault="00BC1A8E" w:rsidP="001E1B47">
      <w:pPr>
        <w:pStyle w:val="afe"/>
        <w:ind w:firstLine="708"/>
        <w:jc w:val="both"/>
        <w:rPr>
          <w:rFonts w:ascii="Times New Roman" w:hAnsi="Times New Roman"/>
          <w:color w:val="000000"/>
          <w:lang w:eastAsia="ru-RU"/>
        </w:rPr>
      </w:pPr>
      <w:r w:rsidRPr="001E1B47">
        <w:rPr>
          <w:rFonts w:ascii="Times New Roman" w:hAnsi="Times New Roman"/>
          <w:color w:val="000000"/>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1E1B47">
        <w:rPr>
          <w:rFonts w:ascii="Times New Roman" w:hAnsi="Times New Roman"/>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lang w:val="en-US"/>
        </w:rPr>
        <w:t>VI</w:t>
      </w:r>
      <w:r w:rsidRPr="001E1B47">
        <w:rPr>
          <w:rFonts w:ascii="Times New Roman" w:hAnsi="Times New Roman"/>
        </w:rPr>
        <w:t>. Специалисты, участвующие в реализации СИПР.</w:t>
      </w:r>
    </w:p>
    <w:p w:rsidR="00BC1A8E" w:rsidRPr="001E1B47" w:rsidRDefault="00BC1A8E" w:rsidP="001E1B47">
      <w:pPr>
        <w:pStyle w:val="afe"/>
        <w:ind w:firstLine="708"/>
        <w:jc w:val="both"/>
        <w:rPr>
          <w:rFonts w:ascii="Times New Roman" w:hAnsi="Times New Roman"/>
        </w:rPr>
      </w:pPr>
      <w:r w:rsidRPr="001E1B47">
        <w:rPr>
          <w:rFonts w:ascii="Times New Roman" w:hAnsi="Times New Roman"/>
          <w:lang w:val="en-US"/>
        </w:rPr>
        <w:t>VII</w:t>
      </w:r>
      <w:r w:rsidRPr="001E1B47">
        <w:rPr>
          <w:rFonts w:ascii="Times New Roman" w:hAnsi="Times New Roman"/>
        </w:rPr>
        <w:t xml:space="preserve">.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lang w:val="en-US"/>
        </w:rPr>
        <w:t>VIII</w:t>
      </w:r>
      <w:r w:rsidRPr="001E1B47">
        <w:rPr>
          <w:rFonts w:ascii="Times New Roman" w:hAnsi="Times New Roman"/>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lang w:val="en-US"/>
        </w:rPr>
        <w:t>IX</w:t>
      </w:r>
      <w:r w:rsidRPr="001E1B47">
        <w:rPr>
          <w:rFonts w:ascii="Times New Roman" w:hAnsi="Times New Roman"/>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1E1B47">
        <w:rPr>
          <w:rFonts w:ascii="Times New Roman" w:hAnsi="Times New Roman"/>
        </w:rPr>
        <w:t>сформированности</w:t>
      </w:r>
      <w:proofErr w:type="spellEnd"/>
      <w:r w:rsidRPr="001E1B47">
        <w:rPr>
          <w:rFonts w:ascii="Times New Roman" w:hAnsi="Times New Roman"/>
        </w:rPr>
        <w:t xml:space="preserve">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w:t>
      </w:r>
      <w:r w:rsidRPr="001E1B47">
        <w:rPr>
          <w:rFonts w:ascii="Times New Roman" w:hAnsi="Times New Roman"/>
        </w:rPr>
        <w:lastRenderedPageBreak/>
        <w:t>характеристики за учебный год. На основе итоговой характеристики составляется СИПР на следующий учебный период.</w:t>
      </w:r>
    </w:p>
    <w:p w:rsidR="00BC1A8E" w:rsidRPr="001E1B47" w:rsidRDefault="00BC1A8E" w:rsidP="001E1B47">
      <w:pPr>
        <w:pStyle w:val="afe"/>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3.1.2. Планируемые результаты освоения обучающимися с уме</w:t>
      </w:r>
      <w:r w:rsidRPr="001E1B47">
        <w:rPr>
          <w:rFonts w:ascii="Times New Roman" w:hAnsi="Times New Roman"/>
          <w:b/>
        </w:rPr>
        <w:softHyphen/>
        <w:t>ре</w:t>
      </w:r>
      <w:r w:rsidRPr="001E1B47">
        <w:rPr>
          <w:rFonts w:ascii="Times New Roman" w:hAnsi="Times New Roman"/>
          <w:b/>
        </w:rPr>
        <w:softHyphen/>
        <w:t>н</w:t>
      </w:r>
      <w:r w:rsidRPr="001E1B47">
        <w:rPr>
          <w:rFonts w:ascii="Times New Roman" w:hAnsi="Times New Roman"/>
          <w:b/>
        </w:rPr>
        <w:softHyphen/>
        <w:t>ной, тяжелой, глубокой умственной отсталостью (интеллектуальными на</w:t>
      </w:r>
      <w:r w:rsidRPr="001E1B47">
        <w:rPr>
          <w:rFonts w:ascii="Times New Roman" w:hAnsi="Times New Roman"/>
          <w:b/>
        </w:rPr>
        <w:softHyphen/>
        <w:t>ру</w:t>
      </w:r>
      <w:r w:rsidRPr="001E1B47">
        <w:rPr>
          <w:rFonts w:ascii="Times New Roman" w:hAnsi="Times New Roman"/>
          <w:b/>
        </w:rPr>
        <w:softHyphen/>
        <w:t>ше</w:t>
      </w:r>
      <w:r w:rsidRPr="001E1B47">
        <w:rPr>
          <w:rFonts w:ascii="Times New Roman" w:hAnsi="Times New Roman"/>
          <w:b/>
        </w:rPr>
        <w:softHyphen/>
        <w:t>ниями), тяжелыми и множественными нарушениями раз</w:t>
      </w:r>
      <w:r w:rsidRPr="001E1B47">
        <w:rPr>
          <w:rFonts w:ascii="Times New Roman" w:hAnsi="Times New Roman"/>
          <w:b/>
        </w:rPr>
        <w:softHyphen/>
        <w:t>ви</w:t>
      </w:r>
      <w:r w:rsidRPr="001E1B47">
        <w:rPr>
          <w:rFonts w:ascii="Times New Roman" w:hAnsi="Times New Roman"/>
          <w:b/>
        </w:rPr>
        <w:softHyphen/>
        <w:t>тия</w:t>
      </w:r>
    </w:p>
    <w:p w:rsidR="00BC1A8E" w:rsidRPr="001E1B47" w:rsidRDefault="00BC1A8E" w:rsidP="001E1B47">
      <w:pPr>
        <w:pStyle w:val="afe"/>
        <w:jc w:val="center"/>
        <w:rPr>
          <w:rFonts w:ascii="Times New Roman" w:hAnsi="Times New Roman"/>
          <w:b/>
        </w:rPr>
      </w:pPr>
      <w:r w:rsidRPr="001E1B47">
        <w:rPr>
          <w:rFonts w:ascii="Times New Roman" w:hAnsi="Times New Roman"/>
          <w:b/>
        </w:rPr>
        <w:t>адаптированной основной общеобразовательной программы</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В соответствии с требованиями ФГОС к </w:t>
      </w:r>
      <w:r w:rsidRPr="001E1B47">
        <w:rPr>
          <w:rFonts w:ascii="Times New Roman" w:hAnsi="Times New Roman"/>
          <w:spacing w:val="2"/>
        </w:rPr>
        <w:t>АООП</w:t>
      </w:r>
      <w:r w:rsidRPr="001E1B47">
        <w:rPr>
          <w:rFonts w:ascii="Times New Roman" w:hAnsi="Times New Roman"/>
        </w:rPr>
        <w:t xml:space="preserve"> для обучающихся с уме</w:t>
      </w:r>
      <w:r w:rsidRPr="001E1B47">
        <w:rPr>
          <w:rFonts w:ascii="Times New Roman" w:hAnsi="Times New Roman"/>
        </w:rPr>
        <w:softHyphen/>
        <w:t>ре</w:t>
      </w:r>
      <w:r w:rsidRPr="001E1B47">
        <w:rPr>
          <w:rFonts w:ascii="Times New Roman" w:hAnsi="Times New Roman"/>
        </w:rPr>
        <w:softHyphen/>
        <w:t>н</w:t>
      </w:r>
      <w:r w:rsidRPr="001E1B47">
        <w:rPr>
          <w:rFonts w:ascii="Times New Roman" w:hAnsi="Times New Roman"/>
        </w:rPr>
        <w:softHyphen/>
        <w:t xml:space="preserve">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Pr="001E1B47" w:rsidRDefault="00DB630D"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1. Язык и речевая практика</w:t>
      </w:r>
    </w:p>
    <w:p w:rsidR="00BC1A8E" w:rsidRPr="001E1B47" w:rsidRDefault="00BC1A8E" w:rsidP="001E1B47">
      <w:pPr>
        <w:pStyle w:val="afe"/>
        <w:jc w:val="center"/>
        <w:rPr>
          <w:rFonts w:ascii="Times New Roman" w:hAnsi="Times New Roman"/>
          <w:b/>
        </w:rPr>
      </w:pPr>
      <w:r w:rsidRPr="001E1B47">
        <w:rPr>
          <w:rFonts w:ascii="Times New Roman" w:hAnsi="Times New Roman"/>
          <w:b/>
        </w:rPr>
        <w:t>1.1. Речь и альтернативная коммуникация.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1) </w:t>
      </w:r>
      <w:r w:rsidRPr="001E1B47">
        <w:rPr>
          <w:rFonts w:ascii="Times New Roman" w:hAnsi="Times New Roman"/>
          <w:i/>
        </w:rPr>
        <w:t>Развитие речи как средства общения в контексте познания окружающего мира и личного опыта ребенка</w:t>
      </w:r>
      <w:r w:rsidRPr="001E1B47">
        <w:rPr>
          <w:rFonts w:ascii="Times New Roman" w:hAnsi="Times New Roman"/>
        </w:rPr>
        <w:t xml:space="preserve">. </w:t>
      </w:r>
    </w:p>
    <w:p w:rsidR="00BC1A8E" w:rsidRPr="001E1B47" w:rsidRDefault="00BC1A8E" w:rsidP="001E1B47">
      <w:pPr>
        <w:pStyle w:val="afe"/>
        <w:numPr>
          <w:ilvl w:val="0"/>
          <w:numId w:val="10"/>
        </w:numPr>
        <w:suppressAutoHyphens w:val="0"/>
        <w:jc w:val="both"/>
        <w:rPr>
          <w:rFonts w:ascii="Times New Roman" w:hAnsi="Times New Roman"/>
        </w:rPr>
      </w:pPr>
      <w:r w:rsidRPr="001E1B47">
        <w:rPr>
          <w:rFonts w:ascii="Times New Roman" w:hAnsi="Times New Roman"/>
        </w:rPr>
        <w:t xml:space="preserve">Понимание слов, обозначающих объекты и явления природы, объекты рукотворного мира и деятельность человека. </w:t>
      </w:r>
    </w:p>
    <w:p w:rsidR="00BC1A8E" w:rsidRPr="001E1B47" w:rsidRDefault="00BC1A8E" w:rsidP="001E1B47">
      <w:pPr>
        <w:pStyle w:val="afe"/>
        <w:numPr>
          <w:ilvl w:val="0"/>
          <w:numId w:val="10"/>
        </w:numPr>
        <w:suppressAutoHyphens w:val="0"/>
        <w:jc w:val="both"/>
        <w:rPr>
          <w:rFonts w:ascii="Times New Roman" w:hAnsi="Times New Roman"/>
        </w:rPr>
      </w:pPr>
      <w:r w:rsidRPr="001E1B47">
        <w:rPr>
          <w:rFonts w:ascii="Times New Roman" w:hAnsi="Times New Roman"/>
        </w:rPr>
        <w:t xml:space="preserve">Умение самостоятельно использовать усвоенный лексико-грамматический материал в учебных и коммуникативных целях.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i/>
        </w:rPr>
        <w:t>2) Овладение доступными средствами коммуникации и общения – вербальными и невербальными</w:t>
      </w:r>
      <w:r w:rsidRPr="001E1B47">
        <w:rPr>
          <w:rStyle w:val="ae"/>
          <w:rFonts w:ascii="Times New Roman" w:hAnsi="Times New Roman"/>
          <w:i/>
        </w:rPr>
        <w:footnoteReference w:id="5"/>
      </w:r>
      <w:r w:rsidRPr="001E1B47">
        <w:rPr>
          <w:rFonts w:ascii="Times New Roman" w:hAnsi="Times New Roman"/>
        </w:rPr>
        <w:t xml:space="preserve">. </w:t>
      </w:r>
    </w:p>
    <w:p w:rsidR="00BC1A8E" w:rsidRPr="001E1B47" w:rsidRDefault="00BC1A8E" w:rsidP="001E1B47">
      <w:pPr>
        <w:pStyle w:val="afe"/>
        <w:numPr>
          <w:ilvl w:val="0"/>
          <w:numId w:val="11"/>
        </w:numPr>
        <w:suppressAutoHyphens w:val="0"/>
        <w:jc w:val="both"/>
        <w:rPr>
          <w:rFonts w:ascii="Times New Roman" w:hAnsi="Times New Roman"/>
        </w:rPr>
      </w:pPr>
      <w:r w:rsidRPr="001E1B47">
        <w:rPr>
          <w:rFonts w:ascii="Times New Roman" w:hAnsi="Times New Roman"/>
        </w:rPr>
        <w:t xml:space="preserve">Качество </w:t>
      </w:r>
      <w:proofErr w:type="spellStart"/>
      <w:r w:rsidRPr="001E1B47">
        <w:rPr>
          <w:rFonts w:ascii="Times New Roman" w:hAnsi="Times New Roman"/>
        </w:rPr>
        <w:t>сформированности</w:t>
      </w:r>
      <w:proofErr w:type="spellEnd"/>
      <w:r w:rsidRPr="001E1B47">
        <w:rPr>
          <w:rFonts w:ascii="Times New Roman" w:hAnsi="Times New Roman"/>
        </w:rPr>
        <w:t xml:space="preserve"> устной речи в соответствии с возрастными показаниями.</w:t>
      </w:r>
    </w:p>
    <w:p w:rsidR="00BC1A8E" w:rsidRPr="001E1B47" w:rsidRDefault="00BC1A8E" w:rsidP="001E1B47">
      <w:pPr>
        <w:pStyle w:val="afe"/>
        <w:numPr>
          <w:ilvl w:val="0"/>
          <w:numId w:val="11"/>
        </w:numPr>
        <w:suppressAutoHyphens w:val="0"/>
        <w:jc w:val="both"/>
        <w:rPr>
          <w:rFonts w:ascii="Times New Roman" w:hAnsi="Times New Roman"/>
        </w:rPr>
      </w:pPr>
      <w:r w:rsidRPr="001E1B47">
        <w:rPr>
          <w:rFonts w:ascii="Times New Roman" w:hAnsi="Times New Roman"/>
        </w:rPr>
        <w:t xml:space="preserve">Понимание обращенной речи, понимание смысла рисунков, фотографий, пиктограмм, других графических знаков. </w:t>
      </w:r>
    </w:p>
    <w:p w:rsidR="00BC1A8E" w:rsidRPr="001E1B47" w:rsidRDefault="00BC1A8E" w:rsidP="001E1B47">
      <w:pPr>
        <w:pStyle w:val="afe"/>
        <w:numPr>
          <w:ilvl w:val="0"/>
          <w:numId w:val="11"/>
        </w:numPr>
        <w:suppressAutoHyphens w:val="0"/>
        <w:jc w:val="both"/>
        <w:rPr>
          <w:rFonts w:ascii="Times New Roman" w:hAnsi="Times New Roman"/>
        </w:rPr>
      </w:pPr>
      <w:proofErr w:type="gramStart"/>
      <w:r w:rsidRPr="001E1B47">
        <w:rPr>
          <w:rFonts w:ascii="Times New Roman" w:hAnsi="Times New Roman"/>
        </w:rPr>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 </w:t>
      </w:r>
      <w:proofErr w:type="gramEnd"/>
    </w:p>
    <w:p w:rsidR="00BC1A8E" w:rsidRPr="001E1B47" w:rsidRDefault="00BC1A8E" w:rsidP="001E1B47">
      <w:pPr>
        <w:pStyle w:val="afe"/>
        <w:ind w:firstLine="708"/>
        <w:jc w:val="both"/>
        <w:rPr>
          <w:rFonts w:ascii="Times New Roman" w:hAnsi="Times New Roman"/>
          <w:i/>
        </w:rPr>
      </w:pPr>
      <w:r w:rsidRPr="001E1B47">
        <w:rPr>
          <w:rFonts w:ascii="Times New Roman" w:hAnsi="Times New Roman"/>
        </w:rPr>
        <w:t xml:space="preserve">3) </w:t>
      </w:r>
      <w:r w:rsidRPr="001E1B47">
        <w:rPr>
          <w:rFonts w:ascii="Times New Roman" w:hAnsi="Times New Roman"/>
          <w:i/>
        </w:rPr>
        <w:t xml:space="preserve">Умение пользоваться доступными средствами коммуникации в практике экспрессивной и </w:t>
      </w:r>
      <w:proofErr w:type="spellStart"/>
      <w:r w:rsidRPr="001E1B47">
        <w:rPr>
          <w:rFonts w:ascii="Times New Roman" w:hAnsi="Times New Roman"/>
          <w:i/>
        </w:rPr>
        <w:t>импрессивной</w:t>
      </w:r>
      <w:proofErr w:type="spellEnd"/>
      <w:r w:rsidRPr="001E1B47">
        <w:rPr>
          <w:rFonts w:ascii="Times New Roman" w:hAnsi="Times New Roman"/>
          <w:i/>
        </w:rPr>
        <w:t xml:space="preserve"> речи для решения соответствующих возрасту житейских задач.</w:t>
      </w:r>
    </w:p>
    <w:p w:rsidR="00BC1A8E" w:rsidRPr="001E1B47" w:rsidRDefault="00BC1A8E" w:rsidP="001E1B47">
      <w:pPr>
        <w:pStyle w:val="afe"/>
        <w:numPr>
          <w:ilvl w:val="0"/>
          <w:numId w:val="12"/>
        </w:numPr>
        <w:suppressAutoHyphens w:val="0"/>
        <w:jc w:val="both"/>
        <w:rPr>
          <w:rFonts w:ascii="Times New Roman" w:hAnsi="Times New Roman"/>
        </w:rPr>
      </w:pPr>
      <w:r w:rsidRPr="001E1B47">
        <w:rPr>
          <w:rFonts w:ascii="Times New Roman" w:hAnsi="Times New Roman"/>
        </w:rPr>
        <w:t>Мотивы коммуникации: познавательные интересы, общение и взаимодействие в разнообразных видах детской деятельности.</w:t>
      </w:r>
    </w:p>
    <w:p w:rsidR="00BC1A8E" w:rsidRPr="001E1B47" w:rsidRDefault="00BC1A8E" w:rsidP="001E1B47">
      <w:pPr>
        <w:pStyle w:val="afe"/>
        <w:numPr>
          <w:ilvl w:val="0"/>
          <w:numId w:val="12"/>
        </w:numPr>
        <w:suppressAutoHyphens w:val="0"/>
        <w:jc w:val="both"/>
        <w:rPr>
          <w:rFonts w:ascii="Times New Roman" w:hAnsi="Times New Roman"/>
        </w:rPr>
      </w:pPr>
      <w:r w:rsidRPr="001E1B47">
        <w:rPr>
          <w:rFonts w:ascii="Times New Roman" w:hAnsi="Times New Roman"/>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1E1B47" w:rsidRDefault="00BC1A8E" w:rsidP="001E1B47">
      <w:pPr>
        <w:pStyle w:val="afe"/>
        <w:numPr>
          <w:ilvl w:val="0"/>
          <w:numId w:val="12"/>
        </w:numPr>
        <w:suppressAutoHyphens w:val="0"/>
        <w:jc w:val="both"/>
        <w:rPr>
          <w:rFonts w:ascii="Times New Roman" w:hAnsi="Times New Roman"/>
        </w:rPr>
      </w:pPr>
      <w:r w:rsidRPr="001E1B47">
        <w:rPr>
          <w:rFonts w:ascii="Times New Roman" w:hAnsi="Times New Roman"/>
        </w:rPr>
        <w:t xml:space="preserve">Умение использовать средства альтернативной коммуникации в процессе общения: </w:t>
      </w:r>
    </w:p>
    <w:p w:rsidR="00BC1A8E" w:rsidRPr="001E1B47" w:rsidRDefault="00BC1A8E" w:rsidP="001E1B47">
      <w:pPr>
        <w:pStyle w:val="afe"/>
        <w:numPr>
          <w:ilvl w:val="0"/>
          <w:numId w:val="13"/>
        </w:numPr>
        <w:suppressAutoHyphens w:val="0"/>
        <w:jc w:val="both"/>
        <w:rPr>
          <w:rFonts w:ascii="Times New Roman" w:hAnsi="Times New Roman"/>
        </w:rPr>
      </w:pPr>
      <w:r w:rsidRPr="001E1B47">
        <w:rPr>
          <w:rFonts w:ascii="Times New Roman" w:hAnsi="Times New Roman"/>
        </w:rPr>
        <w:t xml:space="preserve">использование предметов, жестов, взгляда, шумовых, голосовых, </w:t>
      </w:r>
      <w:proofErr w:type="spellStart"/>
      <w:r w:rsidRPr="001E1B47">
        <w:rPr>
          <w:rFonts w:ascii="Times New Roman" w:hAnsi="Times New Roman"/>
        </w:rPr>
        <w:t>речеподражательных</w:t>
      </w:r>
      <w:proofErr w:type="spellEnd"/>
      <w:r w:rsidRPr="001E1B47">
        <w:rPr>
          <w:rFonts w:ascii="Times New Roman" w:hAnsi="Times New Roman"/>
        </w:rPr>
        <w:t xml:space="preserve"> реакций для выражения индивидуальных потребностей;</w:t>
      </w:r>
    </w:p>
    <w:p w:rsidR="00BC1A8E" w:rsidRPr="001E1B47" w:rsidRDefault="00BC1A8E" w:rsidP="001E1B47">
      <w:pPr>
        <w:pStyle w:val="afe"/>
        <w:numPr>
          <w:ilvl w:val="0"/>
          <w:numId w:val="13"/>
        </w:numPr>
        <w:suppressAutoHyphens w:val="0"/>
        <w:jc w:val="both"/>
        <w:rPr>
          <w:rFonts w:ascii="Times New Roman" w:hAnsi="Times New Roman"/>
        </w:rPr>
      </w:pPr>
      <w:r w:rsidRPr="001E1B47">
        <w:rPr>
          <w:rFonts w:ascii="Times New Roman" w:hAnsi="Times New Roman"/>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1E1B47" w:rsidRDefault="00BC1A8E" w:rsidP="001E1B47">
      <w:pPr>
        <w:pStyle w:val="afe"/>
        <w:numPr>
          <w:ilvl w:val="0"/>
          <w:numId w:val="13"/>
        </w:numPr>
        <w:suppressAutoHyphens w:val="0"/>
        <w:jc w:val="both"/>
        <w:rPr>
          <w:rFonts w:ascii="Times New Roman" w:hAnsi="Times New Roman"/>
        </w:rPr>
      </w:pPr>
      <w:r w:rsidRPr="001E1B47">
        <w:rPr>
          <w:rFonts w:ascii="Times New Roman" w:hAnsi="Times New Roman"/>
        </w:rPr>
        <w:t>общение с помощью электронных средств коммуникации (коммуникатор, компьютерное устройство).</w:t>
      </w:r>
    </w:p>
    <w:p w:rsidR="00BC1A8E" w:rsidRPr="001E1B47" w:rsidRDefault="00BC1A8E" w:rsidP="001E1B47">
      <w:pPr>
        <w:pStyle w:val="afe"/>
        <w:ind w:firstLine="708"/>
        <w:jc w:val="both"/>
        <w:rPr>
          <w:rFonts w:ascii="Times New Roman" w:hAnsi="Times New Roman"/>
          <w:i/>
        </w:rPr>
      </w:pPr>
      <w:r w:rsidRPr="001E1B47">
        <w:rPr>
          <w:rFonts w:ascii="Times New Roman" w:hAnsi="Times New Roman"/>
        </w:rPr>
        <w:t xml:space="preserve">4) </w:t>
      </w:r>
      <w:r w:rsidRPr="001E1B47">
        <w:rPr>
          <w:rFonts w:ascii="Times New Roman" w:hAnsi="Times New Roman"/>
          <w:i/>
        </w:rPr>
        <w:t>Глобальное чтение в доступных ребенку пределах, понимание смысла узнаваемого слова.</w:t>
      </w:r>
    </w:p>
    <w:p w:rsidR="00BC1A8E" w:rsidRPr="001E1B47" w:rsidRDefault="00BC1A8E" w:rsidP="001E1B47">
      <w:pPr>
        <w:pStyle w:val="afe"/>
        <w:numPr>
          <w:ilvl w:val="0"/>
          <w:numId w:val="14"/>
        </w:numPr>
        <w:suppressAutoHyphens w:val="0"/>
        <w:jc w:val="both"/>
        <w:rPr>
          <w:rFonts w:ascii="Times New Roman" w:hAnsi="Times New Roman"/>
        </w:rPr>
      </w:pPr>
      <w:r w:rsidRPr="001E1B47">
        <w:rPr>
          <w:rFonts w:ascii="Times New Roman" w:hAnsi="Times New Roman"/>
        </w:rPr>
        <w:t>Узнавание и различение напечатанных слов, обознача</w:t>
      </w:r>
      <w:r w:rsidRPr="001E1B47">
        <w:rPr>
          <w:rFonts w:ascii="Times New Roman" w:hAnsi="Times New Roman"/>
        </w:rPr>
        <w:softHyphen/>
        <w:t xml:space="preserve">ющих имена людей, названия хорошо известных предметов и действий. </w:t>
      </w:r>
    </w:p>
    <w:p w:rsidR="00BC1A8E" w:rsidRPr="001E1B47" w:rsidRDefault="00BC1A8E" w:rsidP="001E1B47">
      <w:pPr>
        <w:pStyle w:val="afe"/>
        <w:numPr>
          <w:ilvl w:val="0"/>
          <w:numId w:val="14"/>
        </w:numPr>
        <w:suppressAutoHyphens w:val="0"/>
        <w:jc w:val="both"/>
        <w:rPr>
          <w:rFonts w:ascii="Times New Roman" w:hAnsi="Times New Roman"/>
          <w:i/>
        </w:rPr>
      </w:pPr>
      <w:r w:rsidRPr="001E1B47">
        <w:rPr>
          <w:rFonts w:ascii="Times New Roman" w:hAnsi="Times New Roman"/>
        </w:rPr>
        <w:t>Использование карточек с напечатанными словами как средства коммуникации.</w:t>
      </w:r>
    </w:p>
    <w:p w:rsidR="00BC1A8E" w:rsidRPr="001E1B47" w:rsidRDefault="00BC1A8E" w:rsidP="001E1B47">
      <w:pPr>
        <w:pStyle w:val="afe"/>
        <w:ind w:firstLine="708"/>
        <w:jc w:val="both"/>
        <w:rPr>
          <w:rFonts w:ascii="Times New Roman" w:hAnsi="Times New Roman"/>
          <w:i/>
        </w:rPr>
      </w:pPr>
      <w:r w:rsidRPr="001E1B47">
        <w:rPr>
          <w:rFonts w:ascii="Times New Roman" w:hAnsi="Times New Roman"/>
        </w:rPr>
        <w:t>5)</w:t>
      </w:r>
      <w:r w:rsidRPr="001E1B47">
        <w:rPr>
          <w:rFonts w:ascii="Times New Roman" w:hAnsi="Times New Roman"/>
          <w:i/>
        </w:rPr>
        <w:t xml:space="preserve"> Развитие предпосылок к осмысленному чтению и </w:t>
      </w:r>
      <w:proofErr w:type="spellStart"/>
      <w:r w:rsidRPr="001E1B47">
        <w:rPr>
          <w:rFonts w:ascii="Times New Roman" w:hAnsi="Times New Roman"/>
          <w:i/>
        </w:rPr>
        <w:t>письму</w:t>
      </w:r>
      <w:proofErr w:type="gramStart"/>
      <w:r w:rsidRPr="001E1B47">
        <w:rPr>
          <w:rFonts w:ascii="Times New Roman" w:hAnsi="Times New Roman"/>
          <w:i/>
        </w:rPr>
        <w:t>,о</w:t>
      </w:r>
      <w:proofErr w:type="gramEnd"/>
      <w:r w:rsidRPr="001E1B47">
        <w:rPr>
          <w:rFonts w:ascii="Times New Roman" w:hAnsi="Times New Roman"/>
          <w:i/>
        </w:rPr>
        <w:t>бучение</w:t>
      </w:r>
      <w:proofErr w:type="spellEnd"/>
      <w:r w:rsidRPr="001E1B47">
        <w:rPr>
          <w:rFonts w:ascii="Times New Roman" w:hAnsi="Times New Roman"/>
          <w:i/>
        </w:rPr>
        <w:t xml:space="preserve"> чтению и письму</w:t>
      </w:r>
      <w:r w:rsidRPr="001E1B47">
        <w:rPr>
          <w:rFonts w:ascii="Times New Roman" w:hAnsi="Times New Roman"/>
        </w:rPr>
        <w:t>.</w:t>
      </w:r>
    </w:p>
    <w:p w:rsidR="00BC1A8E" w:rsidRPr="001E1B47" w:rsidRDefault="00BC1A8E" w:rsidP="001E1B47">
      <w:pPr>
        <w:pStyle w:val="afe"/>
        <w:numPr>
          <w:ilvl w:val="0"/>
          <w:numId w:val="15"/>
        </w:numPr>
        <w:suppressAutoHyphens w:val="0"/>
        <w:jc w:val="both"/>
        <w:rPr>
          <w:rFonts w:ascii="Times New Roman" w:hAnsi="Times New Roman"/>
        </w:rPr>
      </w:pPr>
      <w:r w:rsidRPr="001E1B47">
        <w:rPr>
          <w:rFonts w:ascii="Times New Roman" w:hAnsi="Times New Roman"/>
        </w:rPr>
        <w:t>Узнавание и различение образов графем (букв).</w:t>
      </w:r>
    </w:p>
    <w:p w:rsidR="00BC1A8E" w:rsidRPr="001E1B47" w:rsidRDefault="00BC1A8E" w:rsidP="001E1B47">
      <w:pPr>
        <w:pStyle w:val="afe"/>
        <w:numPr>
          <w:ilvl w:val="0"/>
          <w:numId w:val="15"/>
        </w:numPr>
        <w:suppressAutoHyphens w:val="0"/>
        <w:jc w:val="both"/>
        <w:rPr>
          <w:rFonts w:ascii="Times New Roman" w:hAnsi="Times New Roman"/>
        </w:rPr>
      </w:pPr>
      <w:r w:rsidRPr="001E1B47">
        <w:rPr>
          <w:rFonts w:ascii="Times New Roman" w:hAnsi="Times New Roman"/>
        </w:rPr>
        <w:t xml:space="preserve">Копирование с образца отдельных букв, слогов, слов. </w:t>
      </w:r>
    </w:p>
    <w:p w:rsidR="00BC1A8E" w:rsidRPr="001E1B47" w:rsidRDefault="00BC1A8E" w:rsidP="001E1B47">
      <w:pPr>
        <w:pStyle w:val="afc"/>
        <w:numPr>
          <w:ilvl w:val="0"/>
          <w:numId w:val="63"/>
        </w:numPr>
        <w:jc w:val="both"/>
        <w:rPr>
          <w:rFonts w:ascii="Times New Roman" w:hAnsi="Times New Roman"/>
          <w:color w:val="auto"/>
          <w:sz w:val="22"/>
          <w:szCs w:val="22"/>
        </w:rPr>
      </w:pPr>
      <w:r w:rsidRPr="001E1B47">
        <w:rPr>
          <w:rFonts w:ascii="Times New Roman" w:hAnsi="Times New Roman"/>
          <w:color w:val="auto"/>
          <w:sz w:val="22"/>
          <w:szCs w:val="22"/>
        </w:rPr>
        <w:t>Начальные навыки чтения и письма.</w:t>
      </w:r>
    </w:p>
    <w:p w:rsidR="00BC1A8E" w:rsidRPr="001E1B47" w:rsidRDefault="00BC1A8E" w:rsidP="001E1B47">
      <w:pPr>
        <w:pStyle w:val="afc"/>
        <w:ind w:firstLine="708"/>
        <w:jc w:val="both"/>
        <w:rPr>
          <w:rFonts w:ascii="Times New Roman" w:hAnsi="Times New Roman"/>
          <w:color w:val="auto"/>
          <w:sz w:val="22"/>
          <w:szCs w:val="22"/>
        </w:rPr>
      </w:pPr>
      <w:r w:rsidRPr="001E1B47">
        <w:rPr>
          <w:rFonts w:ascii="Times New Roman" w:hAnsi="Times New Roman"/>
          <w:color w:val="auto"/>
          <w:sz w:val="22"/>
          <w:szCs w:val="22"/>
        </w:rPr>
        <w:lastRenderedPageBreak/>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Pr="001E1B47" w:rsidRDefault="00DB630D" w:rsidP="001E1B47">
      <w:pPr>
        <w:pStyle w:val="afe"/>
        <w:jc w:val="center"/>
        <w:rPr>
          <w:rFonts w:ascii="Times New Roman" w:hAnsi="Times New Roman"/>
          <w:b/>
        </w:rPr>
      </w:pPr>
    </w:p>
    <w:p w:rsidR="00DB630D" w:rsidRPr="001E1B47" w:rsidRDefault="00DB630D"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2. Математика.</w:t>
      </w:r>
    </w:p>
    <w:p w:rsidR="00BC1A8E" w:rsidRPr="001E1B47" w:rsidRDefault="00BC1A8E" w:rsidP="001E1B47">
      <w:pPr>
        <w:pStyle w:val="afe"/>
        <w:jc w:val="center"/>
        <w:rPr>
          <w:rFonts w:ascii="Times New Roman" w:hAnsi="Times New Roman"/>
          <w:b/>
        </w:rPr>
      </w:pPr>
      <w:r w:rsidRPr="001E1B47">
        <w:rPr>
          <w:rFonts w:ascii="Times New Roman" w:hAnsi="Times New Roman"/>
          <w:b/>
        </w:rPr>
        <w:t>2.1. Математические представления</w:t>
      </w:r>
    </w:p>
    <w:p w:rsidR="00BC1A8E" w:rsidRPr="001E1B47" w:rsidRDefault="00BC1A8E" w:rsidP="001E1B47">
      <w:pPr>
        <w:pStyle w:val="afe"/>
        <w:jc w:val="both"/>
        <w:rPr>
          <w:rFonts w:ascii="Times New Roman" w:hAnsi="Times New Roman"/>
        </w:rPr>
      </w:pPr>
      <w:r w:rsidRPr="001E1B47">
        <w:rPr>
          <w:rFonts w:ascii="Times New Roman" w:hAnsi="Times New Roman"/>
        </w:rPr>
        <w:tab/>
        <w:t xml:space="preserve">1) </w:t>
      </w:r>
      <w:r w:rsidRPr="001E1B47">
        <w:rPr>
          <w:rFonts w:ascii="Times New Roman" w:hAnsi="Times New Roman"/>
          <w:i/>
        </w:rPr>
        <w:t>Элементарные математические представления о форме, величине; количественные (</w:t>
      </w:r>
      <w:proofErr w:type="spellStart"/>
      <w:r w:rsidRPr="001E1B47">
        <w:rPr>
          <w:rFonts w:ascii="Times New Roman" w:hAnsi="Times New Roman"/>
          <w:i/>
        </w:rPr>
        <w:t>дочисловые</w:t>
      </w:r>
      <w:proofErr w:type="spellEnd"/>
      <w:r w:rsidRPr="001E1B47">
        <w:rPr>
          <w:rFonts w:ascii="Times New Roman" w:hAnsi="Times New Roman"/>
          <w:i/>
        </w:rPr>
        <w:t>), пространственные, временные представления</w:t>
      </w:r>
    </w:p>
    <w:p w:rsidR="00BC1A8E" w:rsidRPr="001E1B47" w:rsidRDefault="00BC1A8E" w:rsidP="001E1B47">
      <w:pPr>
        <w:pStyle w:val="afe"/>
        <w:numPr>
          <w:ilvl w:val="0"/>
          <w:numId w:val="16"/>
        </w:numPr>
        <w:suppressAutoHyphens w:val="0"/>
        <w:jc w:val="both"/>
        <w:rPr>
          <w:rFonts w:ascii="Times New Roman" w:hAnsi="Times New Roman"/>
        </w:rPr>
      </w:pPr>
      <w:r w:rsidRPr="001E1B47">
        <w:rPr>
          <w:rFonts w:ascii="Times New Roman" w:hAnsi="Times New Roman"/>
        </w:rPr>
        <w:t xml:space="preserve">Умение различать и сравнивать предметы по форме, величине, удаленности. </w:t>
      </w:r>
    </w:p>
    <w:p w:rsidR="00BC1A8E" w:rsidRPr="001E1B47" w:rsidRDefault="00BC1A8E" w:rsidP="001E1B47">
      <w:pPr>
        <w:pStyle w:val="afe"/>
        <w:numPr>
          <w:ilvl w:val="0"/>
          <w:numId w:val="16"/>
        </w:numPr>
        <w:suppressAutoHyphens w:val="0"/>
        <w:jc w:val="both"/>
        <w:rPr>
          <w:rFonts w:ascii="Times New Roman" w:hAnsi="Times New Roman"/>
        </w:rPr>
      </w:pPr>
      <w:r w:rsidRPr="001E1B47">
        <w:rPr>
          <w:rFonts w:ascii="Times New Roman" w:hAnsi="Times New Roman"/>
        </w:rPr>
        <w:t xml:space="preserve">Умение ориентироваться в схеме тела, в пространстве, на плоскости. </w:t>
      </w:r>
    </w:p>
    <w:p w:rsidR="00BC1A8E" w:rsidRPr="001E1B47" w:rsidRDefault="00BC1A8E" w:rsidP="001E1B47">
      <w:pPr>
        <w:pStyle w:val="afe"/>
        <w:numPr>
          <w:ilvl w:val="0"/>
          <w:numId w:val="16"/>
        </w:numPr>
        <w:suppressAutoHyphens w:val="0"/>
        <w:jc w:val="both"/>
        <w:rPr>
          <w:rFonts w:ascii="Times New Roman" w:hAnsi="Times New Roman"/>
        </w:rPr>
      </w:pPr>
      <w:r w:rsidRPr="001E1B47">
        <w:rPr>
          <w:rFonts w:ascii="Times New Roman" w:hAnsi="Times New Roman"/>
        </w:rPr>
        <w:t>Умение различать, сравнивать и преобразовывать множества.</w:t>
      </w:r>
    </w:p>
    <w:p w:rsidR="00BC1A8E" w:rsidRPr="001E1B47" w:rsidRDefault="00BC1A8E" w:rsidP="001E1B47">
      <w:pPr>
        <w:pStyle w:val="afe"/>
        <w:jc w:val="both"/>
        <w:rPr>
          <w:rFonts w:ascii="Times New Roman" w:hAnsi="Times New Roman"/>
        </w:rPr>
      </w:pPr>
      <w:r w:rsidRPr="001E1B47">
        <w:rPr>
          <w:rFonts w:ascii="Times New Roman" w:hAnsi="Times New Roman"/>
        </w:rPr>
        <w:tab/>
        <w:t xml:space="preserve">2) </w:t>
      </w:r>
      <w:r w:rsidRPr="001E1B47">
        <w:rPr>
          <w:rFonts w:ascii="Times New Roman" w:hAnsi="Times New Roman"/>
          <w:i/>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BC1A8E" w:rsidRPr="001E1B47" w:rsidRDefault="00BC1A8E" w:rsidP="001E1B47">
      <w:pPr>
        <w:pStyle w:val="afe"/>
        <w:numPr>
          <w:ilvl w:val="0"/>
          <w:numId w:val="17"/>
        </w:numPr>
        <w:suppressAutoHyphens w:val="0"/>
        <w:jc w:val="both"/>
        <w:rPr>
          <w:rFonts w:ascii="Times New Roman" w:hAnsi="Times New Roman"/>
        </w:rPr>
      </w:pPr>
      <w:r w:rsidRPr="001E1B47">
        <w:rPr>
          <w:rFonts w:ascii="Times New Roman" w:hAnsi="Times New Roman"/>
        </w:rPr>
        <w:t xml:space="preserve">Умение соотносить число с соответствующим количеством предметов, обозначать его цифрой. </w:t>
      </w:r>
    </w:p>
    <w:p w:rsidR="00BC1A8E" w:rsidRPr="001E1B47" w:rsidRDefault="00BC1A8E" w:rsidP="001E1B47">
      <w:pPr>
        <w:pStyle w:val="afe"/>
        <w:numPr>
          <w:ilvl w:val="0"/>
          <w:numId w:val="17"/>
        </w:numPr>
        <w:suppressAutoHyphens w:val="0"/>
        <w:jc w:val="both"/>
        <w:rPr>
          <w:rFonts w:ascii="Times New Roman" w:hAnsi="Times New Roman"/>
        </w:rPr>
      </w:pPr>
      <w:r w:rsidRPr="001E1B47">
        <w:rPr>
          <w:rFonts w:ascii="Times New Roman" w:hAnsi="Times New Roman"/>
        </w:rPr>
        <w:t xml:space="preserve">Умение пересчитывать предметы в доступных пределах. </w:t>
      </w:r>
    </w:p>
    <w:p w:rsidR="00BC1A8E" w:rsidRPr="001E1B47" w:rsidRDefault="00BC1A8E" w:rsidP="001E1B47">
      <w:pPr>
        <w:pStyle w:val="afe"/>
        <w:numPr>
          <w:ilvl w:val="0"/>
          <w:numId w:val="17"/>
        </w:numPr>
        <w:suppressAutoHyphens w:val="0"/>
        <w:jc w:val="both"/>
        <w:rPr>
          <w:rFonts w:ascii="Times New Roman" w:hAnsi="Times New Roman"/>
        </w:rPr>
      </w:pPr>
      <w:r w:rsidRPr="001E1B47">
        <w:rPr>
          <w:rFonts w:ascii="Times New Roman" w:hAnsi="Times New Roman"/>
        </w:rPr>
        <w:t>Умение представлять множество двумя другими множествами в пределах 10-ти.</w:t>
      </w:r>
    </w:p>
    <w:p w:rsidR="00BC1A8E" w:rsidRPr="001E1B47" w:rsidRDefault="00BC1A8E" w:rsidP="001E1B47">
      <w:pPr>
        <w:pStyle w:val="afe"/>
        <w:numPr>
          <w:ilvl w:val="0"/>
          <w:numId w:val="17"/>
        </w:numPr>
        <w:suppressAutoHyphens w:val="0"/>
        <w:jc w:val="both"/>
        <w:rPr>
          <w:rFonts w:ascii="Times New Roman" w:hAnsi="Times New Roman"/>
        </w:rPr>
      </w:pPr>
      <w:r w:rsidRPr="001E1B47">
        <w:rPr>
          <w:rFonts w:ascii="Times New Roman" w:hAnsi="Times New Roman"/>
        </w:rPr>
        <w:t xml:space="preserve">Умение обозначать арифметические действия знаками. </w:t>
      </w:r>
    </w:p>
    <w:p w:rsidR="00BC1A8E" w:rsidRPr="001E1B47" w:rsidRDefault="00BC1A8E" w:rsidP="001E1B47">
      <w:pPr>
        <w:pStyle w:val="afe"/>
        <w:numPr>
          <w:ilvl w:val="0"/>
          <w:numId w:val="17"/>
        </w:numPr>
        <w:suppressAutoHyphens w:val="0"/>
        <w:jc w:val="both"/>
        <w:rPr>
          <w:rFonts w:ascii="Times New Roman" w:hAnsi="Times New Roman"/>
        </w:rPr>
      </w:pPr>
      <w:r w:rsidRPr="001E1B47">
        <w:rPr>
          <w:rFonts w:ascii="Times New Roman" w:hAnsi="Times New Roman"/>
        </w:rPr>
        <w:t>Умение решать задачи на увеличение и уменьшение на одну, несколько единиц.</w:t>
      </w:r>
    </w:p>
    <w:p w:rsidR="00BC1A8E" w:rsidRPr="001E1B47" w:rsidRDefault="00BC1A8E" w:rsidP="001E1B47">
      <w:pPr>
        <w:pStyle w:val="afe"/>
        <w:jc w:val="both"/>
        <w:rPr>
          <w:rFonts w:ascii="Times New Roman" w:hAnsi="Times New Roman"/>
          <w:i/>
        </w:rPr>
      </w:pPr>
      <w:r w:rsidRPr="001E1B47">
        <w:rPr>
          <w:rFonts w:ascii="Times New Roman" w:hAnsi="Times New Roman"/>
        </w:rPr>
        <w:tab/>
        <w:t xml:space="preserve">3) </w:t>
      </w:r>
      <w:r w:rsidRPr="001E1B47">
        <w:rPr>
          <w:rFonts w:ascii="Times New Roman" w:hAnsi="Times New Roman"/>
          <w:i/>
        </w:rPr>
        <w:t>Использование математических знаний при решении соответствующих возрасту житейских задач.</w:t>
      </w:r>
    </w:p>
    <w:p w:rsidR="00BC1A8E" w:rsidRPr="001E1B47" w:rsidRDefault="00BC1A8E" w:rsidP="001E1B47">
      <w:pPr>
        <w:pStyle w:val="afe"/>
        <w:numPr>
          <w:ilvl w:val="0"/>
          <w:numId w:val="18"/>
        </w:numPr>
        <w:suppressAutoHyphens w:val="0"/>
        <w:jc w:val="both"/>
        <w:rPr>
          <w:rFonts w:ascii="Times New Roman" w:hAnsi="Times New Roman"/>
        </w:rPr>
      </w:pPr>
      <w:r w:rsidRPr="001E1B47">
        <w:rPr>
          <w:rFonts w:ascii="Times New Roman" w:hAnsi="Times New Roman"/>
        </w:rPr>
        <w:t xml:space="preserve">Умение обращаться с деньгами, рассчитываться ими, пользоваться карманными деньгами и т.д. </w:t>
      </w:r>
    </w:p>
    <w:p w:rsidR="00BC1A8E" w:rsidRPr="001E1B47" w:rsidRDefault="00BC1A8E" w:rsidP="001E1B47">
      <w:pPr>
        <w:pStyle w:val="afe"/>
        <w:numPr>
          <w:ilvl w:val="0"/>
          <w:numId w:val="18"/>
        </w:numPr>
        <w:suppressAutoHyphens w:val="0"/>
        <w:jc w:val="both"/>
        <w:rPr>
          <w:rFonts w:ascii="Times New Roman" w:hAnsi="Times New Roman"/>
        </w:rPr>
      </w:pPr>
      <w:r w:rsidRPr="001E1B47">
        <w:rPr>
          <w:rFonts w:ascii="Times New Roman" w:hAnsi="Times New Roman"/>
        </w:rPr>
        <w:t xml:space="preserve">Умение определять длину, вес, объем, температуру, время, пользуясь мерками и измерительными приборами. </w:t>
      </w:r>
    </w:p>
    <w:p w:rsidR="00BC1A8E" w:rsidRPr="001E1B47" w:rsidRDefault="00BC1A8E" w:rsidP="001E1B47">
      <w:pPr>
        <w:pStyle w:val="afe"/>
        <w:numPr>
          <w:ilvl w:val="0"/>
          <w:numId w:val="18"/>
        </w:numPr>
        <w:suppressAutoHyphens w:val="0"/>
        <w:jc w:val="both"/>
        <w:rPr>
          <w:rFonts w:ascii="Times New Roman" w:hAnsi="Times New Roman"/>
        </w:rPr>
      </w:pPr>
      <w:r w:rsidRPr="001E1B47">
        <w:rPr>
          <w:rFonts w:ascii="Times New Roman" w:hAnsi="Times New Roman"/>
        </w:rPr>
        <w:t xml:space="preserve">Умение устанавливать взаимно-однозначные соответствия. </w:t>
      </w:r>
    </w:p>
    <w:p w:rsidR="00BC1A8E" w:rsidRPr="001E1B47" w:rsidRDefault="00BC1A8E" w:rsidP="001E1B47">
      <w:pPr>
        <w:pStyle w:val="afe"/>
        <w:numPr>
          <w:ilvl w:val="0"/>
          <w:numId w:val="18"/>
        </w:numPr>
        <w:suppressAutoHyphens w:val="0"/>
        <w:jc w:val="both"/>
        <w:rPr>
          <w:rFonts w:ascii="Times New Roman" w:hAnsi="Times New Roman"/>
        </w:rPr>
      </w:pPr>
      <w:r w:rsidRPr="001E1B47">
        <w:rPr>
          <w:rFonts w:ascii="Times New Roman" w:hAnsi="Times New Roman"/>
        </w:rPr>
        <w:t xml:space="preserve">Умение распознавать цифры, обозначающие номер дома, квартиры, автобуса, телефона и др. </w:t>
      </w:r>
    </w:p>
    <w:p w:rsidR="00BC1A8E" w:rsidRPr="001E1B47" w:rsidRDefault="00BC1A8E" w:rsidP="001E1B47">
      <w:pPr>
        <w:pStyle w:val="afe"/>
        <w:numPr>
          <w:ilvl w:val="0"/>
          <w:numId w:val="18"/>
        </w:numPr>
        <w:suppressAutoHyphens w:val="0"/>
        <w:jc w:val="both"/>
        <w:rPr>
          <w:rFonts w:ascii="Times New Roman" w:hAnsi="Times New Roman"/>
        </w:rPr>
      </w:pPr>
      <w:r w:rsidRPr="001E1B47">
        <w:rPr>
          <w:rFonts w:ascii="Times New Roman" w:hAnsi="Times New Roman"/>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DB630D" w:rsidRPr="001E1B47" w:rsidRDefault="00DB630D"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3. Окружающий мир</w:t>
      </w:r>
    </w:p>
    <w:p w:rsidR="00BC1A8E" w:rsidRPr="001E1B47" w:rsidRDefault="00BC1A8E" w:rsidP="001E1B47">
      <w:pPr>
        <w:pStyle w:val="afe"/>
        <w:jc w:val="center"/>
        <w:rPr>
          <w:rFonts w:ascii="Times New Roman" w:hAnsi="Times New Roman"/>
          <w:b/>
        </w:rPr>
      </w:pPr>
      <w:r w:rsidRPr="001E1B47">
        <w:rPr>
          <w:rFonts w:ascii="Times New Roman" w:hAnsi="Times New Roman"/>
          <w:b/>
        </w:rPr>
        <w:t>3.1. Окружающий природный мир</w:t>
      </w:r>
    </w:p>
    <w:p w:rsidR="00BC1A8E" w:rsidRPr="001E1B47" w:rsidRDefault="00BC1A8E" w:rsidP="001E1B47">
      <w:pPr>
        <w:pStyle w:val="afe"/>
        <w:ind w:firstLine="708"/>
        <w:jc w:val="both"/>
        <w:rPr>
          <w:rFonts w:ascii="Times New Roman" w:hAnsi="Times New Roman"/>
          <w:i/>
        </w:rPr>
      </w:pPr>
      <w:r w:rsidRPr="001E1B47">
        <w:rPr>
          <w:rFonts w:ascii="Times New Roman" w:hAnsi="Times New Roman"/>
        </w:rPr>
        <w:t xml:space="preserve">1) </w:t>
      </w:r>
      <w:r w:rsidRPr="001E1B47">
        <w:rPr>
          <w:rFonts w:ascii="Times New Roman" w:hAnsi="Times New Roman"/>
          <w:i/>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BC1A8E" w:rsidRPr="001E1B47" w:rsidRDefault="00BC1A8E" w:rsidP="001E1B47">
      <w:pPr>
        <w:pStyle w:val="afe"/>
        <w:numPr>
          <w:ilvl w:val="0"/>
          <w:numId w:val="19"/>
        </w:numPr>
        <w:suppressAutoHyphens w:val="0"/>
        <w:jc w:val="both"/>
        <w:rPr>
          <w:rFonts w:ascii="Times New Roman" w:hAnsi="Times New Roman"/>
        </w:rPr>
      </w:pPr>
      <w:r w:rsidRPr="001E1B47">
        <w:rPr>
          <w:rFonts w:ascii="Times New Roman" w:hAnsi="Times New Roman"/>
        </w:rPr>
        <w:t xml:space="preserve">Интерес к объектам и явлениям неживой природы. </w:t>
      </w:r>
    </w:p>
    <w:p w:rsidR="00BC1A8E" w:rsidRPr="001E1B47" w:rsidRDefault="00BC1A8E" w:rsidP="001E1B47">
      <w:pPr>
        <w:pStyle w:val="afe"/>
        <w:numPr>
          <w:ilvl w:val="0"/>
          <w:numId w:val="19"/>
        </w:numPr>
        <w:suppressAutoHyphens w:val="0"/>
        <w:jc w:val="both"/>
        <w:rPr>
          <w:rFonts w:ascii="Times New Roman" w:hAnsi="Times New Roman"/>
        </w:rPr>
      </w:pPr>
      <w:proofErr w:type="gramStart"/>
      <w:r w:rsidRPr="001E1B47">
        <w:rPr>
          <w:rFonts w:ascii="Times New Roman" w:hAnsi="Times New Roman"/>
        </w:rPr>
        <w:t>Представления об объектах неживой природы (вода, воздух, земля, огонь, лес, луг, река, водоемы, формы земной поверхности, полезные ископаемые и др.).</w:t>
      </w:r>
      <w:proofErr w:type="gramEnd"/>
    </w:p>
    <w:p w:rsidR="00BC1A8E" w:rsidRPr="001E1B47" w:rsidRDefault="00BC1A8E" w:rsidP="001E1B47">
      <w:pPr>
        <w:pStyle w:val="afe"/>
        <w:numPr>
          <w:ilvl w:val="0"/>
          <w:numId w:val="19"/>
        </w:numPr>
        <w:suppressAutoHyphens w:val="0"/>
        <w:jc w:val="both"/>
        <w:rPr>
          <w:rFonts w:ascii="Times New Roman" w:hAnsi="Times New Roman"/>
        </w:rPr>
      </w:pPr>
      <w:r w:rsidRPr="001E1B47">
        <w:rPr>
          <w:rFonts w:ascii="Times New Roman" w:hAnsi="Times New Roman"/>
        </w:rPr>
        <w:t xml:space="preserve">Представления о временах года, характерных признаках времен года, погодных изменениях, их влиянии на жизнь человека. </w:t>
      </w:r>
    </w:p>
    <w:p w:rsidR="00BC1A8E" w:rsidRPr="001E1B47" w:rsidRDefault="00BC1A8E" w:rsidP="001E1B47">
      <w:pPr>
        <w:pStyle w:val="afe"/>
        <w:numPr>
          <w:ilvl w:val="0"/>
          <w:numId w:val="19"/>
        </w:numPr>
        <w:suppressAutoHyphens w:val="0"/>
        <w:jc w:val="both"/>
        <w:rPr>
          <w:rFonts w:ascii="Times New Roman" w:hAnsi="Times New Roman"/>
        </w:rPr>
      </w:pPr>
      <w:r w:rsidRPr="001E1B47">
        <w:rPr>
          <w:rFonts w:ascii="Times New Roman" w:hAnsi="Times New Roman"/>
        </w:rPr>
        <w:t>Умение учитывать изменения в окружающей среде для выполнения правил жизнедеятельности, охраны здоровья.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2) </w:t>
      </w:r>
      <w:r w:rsidRPr="001E1B47">
        <w:rPr>
          <w:rFonts w:ascii="Times New Roman" w:hAnsi="Times New Roman"/>
          <w:i/>
        </w:rPr>
        <w:t>Представления о животном и растительном мире, их значении в жизни человека.</w:t>
      </w:r>
    </w:p>
    <w:p w:rsidR="00BC1A8E" w:rsidRPr="001E1B47" w:rsidRDefault="00BC1A8E" w:rsidP="001E1B47">
      <w:pPr>
        <w:pStyle w:val="afe"/>
        <w:numPr>
          <w:ilvl w:val="0"/>
          <w:numId w:val="20"/>
        </w:numPr>
        <w:suppressAutoHyphens w:val="0"/>
        <w:jc w:val="both"/>
        <w:rPr>
          <w:rFonts w:ascii="Times New Roman" w:hAnsi="Times New Roman"/>
        </w:rPr>
      </w:pPr>
      <w:r w:rsidRPr="001E1B47">
        <w:rPr>
          <w:rFonts w:ascii="Times New Roman" w:hAnsi="Times New Roman"/>
        </w:rPr>
        <w:t xml:space="preserve">Интерес к объектам живой природы. </w:t>
      </w:r>
    </w:p>
    <w:p w:rsidR="00BC1A8E" w:rsidRPr="001E1B47" w:rsidRDefault="00BC1A8E" w:rsidP="001E1B47">
      <w:pPr>
        <w:pStyle w:val="afe"/>
        <w:numPr>
          <w:ilvl w:val="0"/>
          <w:numId w:val="20"/>
        </w:numPr>
        <w:suppressAutoHyphens w:val="0"/>
        <w:jc w:val="both"/>
        <w:rPr>
          <w:rFonts w:ascii="Times New Roman" w:hAnsi="Times New Roman"/>
        </w:rPr>
      </w:pPr>
      <w:proofErr w:type="gramStart"/>
      <w:r w:rsidRPr="001E1B47">
        <w:rPr>
          <w:rFonts w:ascii="Times New Roman" w:hAnsi="Times New Roman"/>
        </w:rPr>
        <w:t>Представления о животном и растительном мире (растения, животные, их виды, понятия «полезные» - «вредные», «дикие» - «домашние» и др.).</w:t>
      </w:r>
      <w:proofErr w:type="gramEnd"/>
    </w:p>
    <w:p w:rsidR="00BC1A8E" w:rsidRPr="001E1B47" w:rsidRDefault="00BC1A8E" w:rsidP="001E1B47">
      <w:pPr>
        <w:pStyle w:val="afe"/>
        <w:numPr>
          <w:ilvl w:val="0"/>
          <w:numId w:val="20"/>
        </w:numPr>
        <w:suppressAutoHyphens w:val="0"/>
        <w:jc w:val="both"/>
        <w:rPr>
          <w:rFonts w:ascii="Times New Roman" w:hAnsi="Times New Roman"/>
        </w:rPr>
      </w:pPr>
      <w:r w:rsidRPr="001E1B47">
        <w:rPr>
          <w:rFonts w:ascii="Times New Roman" w:hAnsi="Times New Roman"/>
        </w:rPr>
        <w:t>Опыт заботливого и бережного отношения к растениям и животным, ухода за ними.</w:t>
      </w:r>
    </w:p>
    <w:p w:rsidR="00BC1A8E" w:rsidRPr="001E1B47" w:rsidRDefault="00BC1A8E" w:rsidP="001E1B47">
      <w:pPr>
        <w:pStyle w:val="afe"/>
        <w:numPr>
          <w:ilvl w:val="0"/>
          <w:numId w:val="20"/>
        </w:numPr>
        <w:suppressAutoHyphens w:val="0"/>
        <w:jc w:val="both"/>
        <w:rPr>
          <w:rFonts w:ascii="Times New Roman" w:hAnsi="Times New Roman"/>
        </w:rPr>
      </w:pPr>
      <w:r w:rsidRPr="001E1B47">
        <w:rPr>
          <w:rFonts w:ascii="Times New Roman" w:hAnsi="Times New Roman"/>
        </w:rPr>
        <w:t xml:space="preserve">Умение соблюдать правила безопасного поведения в природе (в лесу, у реки и др.).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3) </w:t>
      </w:r>
      <w:r w:rsidRPr="001E1B47">
        <w:rPr>
          <w:rFonts w:ascii="Times New Roman" w:hAnsi="Times New Roman"/>
          <w:i/>
        </w:rPr>
        <w:t>Элементарные представления о течении времени.</w:t>
      </w:r>
    </w:p>
    <w:p w:rsidR="00BC1A8E" w:rsidRPr="001E1B47" w:rsidRDefault="00BC1A8E" w:rsidP="001E1B47">
      <w:pPr>
        <w:pStyle w:val="afe"/>
        <w:numPr>
          <w:ilvl w:val="0"/>
          <w:numId w:val="21"/>
        </w:numPr>
        <w:suppressAutoHyphens w:val="0"/>
        <w:jc w:val="both"/>
        <w:rPr>
          <w:rFonts w:ascii="Times New Roman" w:hAnsi="Times New Roman"/>
        </w:rPr>
      </w:pPr>
      <w:r w:rsidRPr="001E1B47">
        <w:rPr>
          <w:rFonts w:ascii="Times New Roman" w:hAnsi="Times New Roman"/>
        </w:rPr>
        <w:t xml:space="preserve">Умение различать части суток, дни недели, месяцы, их соотнесение </w:t>
      </w:r>
      <w:proofErr w:type="gramStart"/>
      <w:r w:rsidRPr="001E1B47">
        <w:rPr>
          <w:rFonts w:ascii="Times New Roman" w:hAnsi="Times New Roman"/>
        </w:rPr>
        <w:t>с</w:t>
      </w:r>
      <w:proofErr w:type="gramEnd"/>
      <w:r w:rsidRPr="001E1B47">
        <w:rPr>
          <w:rFonts w:ascii="Times New Roman" w:hAnsi="Times New Roman"/>
        </w:rPr>
        <w:t xml:space="preserve"> временем года. </w:t>
      </w:r>
    </w:p>
    <w:p w:rsidR="00BC1A8E" w:rsidRPr="001E1B47" w:rsidRDefault="00BC1A8E" w:rsidP="001E1B47">
      <w:pPr>
        <w:pStyle w:val="afe"/>
        <w:numPr>
          <w:ilvl w:val="0"/>
          <w:numId w:val="21"/>
        </w:numPr>
        <w:suppressAutoHyphens w:val="0"/>
        <w:jc w:val="both"/>
        <w:rPr>
          <w:rFonts w:ascii="Times New Roman" w:hAnsi="Times New Roman"/>
        </w:rPr>
      </w:pPr>
      <w:r w:rsidRPr="001E1B47">
        <w:rPr>
          <w:rFonts w:ascii="Times New Roman" w:hAnsi="Times New Roman"/>
        </w:rPr>
        <w:t>Представления о течении времени: смена событий дня, смена частей суток, дней недели, месяцев в году и др.</w:t>
      </w:r>
    </w:p>
    <w:p w:rsidR="00DB630D" w:rsidRPr="001E1B47" w:rsidRDefault="00DB630D"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lastRenderedPageBreak/>
        <w:t>3.2. Человек</w:t>
      </w:r>
    </w:p>
    <w:p w:rsidR="00BC1A8E" w:rsidRPr="001E1B47" w:rsidRDefault="00BC1A8E" w:rsidP="001E1B47">
      <w:pPr>
        <w:pStyle w:val="afe"/>
        <w:jc w:val="both"/>
        <w:rPr>
          <w:rFonts w:ascii="Times New Roman" w:hAnsi="Times New Roman"/>
        </w:rPr>
      </w:pPr>
      <w:r w:rsidRPr="001E1B47">
        <w:rPr>
          <w:rFonts w:ascii="Times New Roman" w:hAnsi="Times New Roman"/>
        </w:rPr>
        <w:tab/>
        <w:t xml:space="preserve">1) </w:t>
      </w:r>
      <w:r w:rsidRPr="001E1B47">
        <w:rPr>
          <w:rFonts w:ascii="Times New Roman" w:hAnsi="Times New Roman"/>
          <w:i/>
        </w:rPr>
        <w:t xml:space="preserve">Представление о </w:t>
      </w:r>
      <w:proofErr w:type="spellStart"/>
      <w:r w:rsidRPr="001E1B47">
        <w:rPr>
          <w:rFonts w:ascii="Times New Roman" w:hAnsi="Times New Roman"/>
          <w:i/>
        </w:rPr>
        <w:t>себекак</w:t>
      </w:r>
      <w:proofErr w:type="spellEnd"/>
      <w:r w:rsidRPr="001E1B47">
        <w:rPr>
          <w:rFonts w:ascii="Times New Roman" w:hAnsi="Times New Roman"/>
          <w:i/>
        </w:rPr>
        <w:t xml:space="preserve"> «</w:t>
      </w:r>
      <w:proofErr w:type="spellStart"/>
      <w:r w:rsidRPr="001E1B47">
        <w:rPr>
          <w:rFonts w:ascii="Times New Roman" w:hAnsi="Times New Roman"/>
          <w:i/>
        </w:rPr>
        <w:t>Я»</w:t>
      </w:r>
      <w:proofErr w:type="gramStart"/>
      <w:r w:rsidRPr="001E1B47">
        <w:rPr>
          <w:rFonts w:ascii="Times New Roman" w:hAnsi="Times New Roman"/>
          <w:i/>
        </w:rPr>
        <w:t>,о</w:t>
      </w:r>
      <w:proofErr w:type="gramEnd"/>
      <w:r w:rsidRPr="001E1B47">
        <w:rPr>
          <w:rFonts w:ascii="Times New Roman" w:hAnsi="Times New Roman"/>
          <w:i/>
        </w:rPr>
        <w:t>сознание</w:t>
      </w:r>
      <w:proofErr w:type="spellEnd"/>
      <w:r w:rsidRPr="001E1B47">
        <w:rPr>
          <w:rFonts w:ascii="Times New Roman" w:hAnsi="Times New Roman"/>
          <w:i/>
        </w:rPr>
        <w:t xml:space="preserve"> общности и различий «Я» от других.</w:t>
      </w:r>
    </w:p>
    <w:p w:rsidR="00BC1A8E" w:rsidRPr="001E1B47" w:rsidRDefault="00BC1A8E" w:rsidP="001E1B47">
      <w:pPr>
        <w:pStyle w:val="afe"/>
        <w:numPr>
          <w:ilvl w:val="0"/>
          <w:numId w:val="52"/>
        </w:numPr>
        <w:suppressAutoHyphens w:val="0"/>
        <w:jc w:val="both"/>
        <w:rPr>
          <w:rFonts w:ascii="Times New Roman" w:hAnsi="Times New Roman"/>
          <w:bCs/>
        </w:rPr>
      </w:pPr>
      <w:r w:rsidRPr="001E1B47">
        <w:rPr>
          <w:rFonts w:ascii="Times New Roman" w:hAnsi="Times New Roman"/>
          <w:bCs/>
        </w:rPr>
        <w:t>Соотнесение себя со своим именем, своим изображением на фотографии, отражением в зеркале.</w:t>
      </w:r>
    </w:p>
    <w:p w:rsidR="00BC1A8E" w:rsidRPr="001E1B47" w:rsidRDefault="00BC1A8E" w:rsidP="001E1B47">
      <w:pPr>
        <w:pStyle w:val="afe"/>
        <w:numPr>
          <w:ilvl w:val="0"/>
          <w:numId w:val="52"/>
        </w:numPr>
        <w:suppressAutoHyphens w:val="0"/>
        <w:jc w:val="both"/>
        <w:rPr>
          <w:rFonts w:ascii="Times New Roman" w:hAnsi="Times New Roman"/>
          <w:bCs/>
        </w:rPr>
      </w:pPr>
      <w:r w:rsidRPr="001E1B47">
        <w:rPr>
          <w:rFonts w:ascii="Times New Roman" w:hAnsi="Times New Roman"/>
        </w:rPr>
        <w:t>Представление о собственном</w:t>
      </w:r>
      <w:r w:rsidRPr="001E1B47">
        <w:rPr>
          <w:rFonts w:ascii="Times New Roman" w:hAnsi="Times New Roman"/>
          <w:bCs/>
        </w:rPr>
        <w:t xml:space="preserve"> теле</w:t>
      </w:r>
      <w:r w:rsidRPr="001E1B47">
        <w:rPr>
          <w:rFonts w:ascii="Times New Roman" w:hAnsi="Times New Roman"/>
        </w:rPr>
        <w:t>.</w:t>
      </w:r>
    </w:p>
    <w:p w:rsidR="00BC1A8E" w:rsidRPr="001E1B47" w:rsidRDefault="00BC1A8E" w:rsidP="001E1B47">
      <w:pPr>
        <w:pStyle w:val="afe"/>
        <w:numPr>
          <w:ilvl w:val="0"/>
          <w:numId w:val="52"/>
        </w:numPr>
        <w:suppressAutoHyphens w:val="0"/>
        <w:jc w:val="both"/>
        <w:rPr>
          <w:rFonts w:ascii="Times New Roman" w:hAnsi="Times New Roman"/>
          <w:bCs/>
        </w:rPr>
      </w:pPr>
      <w:r w:rsidRPr="001E1B47">
        <w:rPr>
          <w:rFonts w:ascii="Times New Roman" w:hAnsi="Times New Roman"/>
          <w:bCs/>
        </w:rPr>
        <w:t>Отнесение себя к определенному полу.</w:t>
      </w:r>
    </w:p>
    <w:p w:rsidR="00BC1A8E" w:rsidRPr="001E1B47" w:rsidRDefault="00BC1A8E" w:rsidP="001E1B47">
      <w:pPr>
        <w:pStyle w:val="afe"/>
        <w:numPr>
          <w:ilvl w:val="0"/>
          <w:numId w:val="52"/>
        </w:numPr>
        <w:suppressAutoHyphens w:val="0"/>
        <w:jc w:val="both"/>
        <w:rPr>
          <w:rFonts w:ascii="Times New Roman" w:hAnsi="Times New Roman"/>
          <w:bCs/>
        </w:rPr>
      </w:pPr>
      <w:r w:rsidRPr="001E1B47">
        <w:rPr>
          <w:rFonts w:ascii="Times New Roman" w:hAnsi="Times New Roman"/>
          <w:bCs/>
        </w:rPr>
        <w:t xml:space="preserve">Умение определять «моё» и «не моё», осознавать и выражать свои интересы, желания. </w:t>
      </w:r>
    </w:p>
    <w:p w:rsidR="00BC1A8E" w:rsidRPr="001E1B47" w:rsidRDefault="00BC1A8E" w:rsidP="001E1B47">
      <w:pPr>
        <w:pStyle w:val="afe"/>
        <w:numPr>
          <w:ilvl w:val="0"/>
          <w:numId w:val="52"/>
        </w:numPr>
        <w:suppressAutoHyphens w:val="0"/>
        <w:jc w:val="both"/>
        <w:rPr>
          <w:rFonts w:ascii="Times New Roman" w:hAnsi="Times New Roman"/>
          <w:bCs/>
        </w:rPr>
      </w:pPr>
      <w:r w:rsidRPr="001E1B47">
        <w:rPr>
          <w:rFonts w:ascii="Times New Roman" w:hAnsi="Times New Roman"/>
          <w:bCs/>
        </w:rPr>
        <w:t xml:space="preserve">Умение сообщать общие сведения о себе: имя, фамилия, возраст, пол, место жительства, интересы. </w:t>
      </w:r>
    </w:p>
    <w:p w:rsidR="00BC1A8E" w:rsidRPr="001E1B47" w:rsidRDefault="00BC1A8E" w:rsidP="001E1B47">
      <w:pPr>
        <w:pStyle w:val="afe"/>
        <w:numPr>
          <w:ilvl w:val="0"/>
          <w:numId w:val="52"/>
        </w:numPr>
        <w:suppressAutoHyphens w:val="0"/>
        <w:jc w:val="both"/>
        <w:rPr>
          <w:rFonts w:ascii="Times New Roman" w:hAnsi="Times New Roman"/>
        </w:rPr>
      </w:pPr>
      <w:r w:rsidRPr="001E1B47">
        <w:rPr>
          <w:rFonts w:ascii="Times New Roman" w:hAnsi="Times New Roman"/>
        </w:rPr>
        <w:t>Представления о возрастных изменениях человека, адекватное отношение к своим возрастным изменениям.</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2) </w:t>
      </w:r>
      <w:r w:rsidRPr="001E1B47">
        <w:rPr>
          <w:rFonts w:ascii="Times New Roman" w:hAnsi="Times New Roman"/>
          <w:i/>
        </w:rPr>
        <w:t>Умение решать каждодневные жизненные задачи, связанные с удовлетворением первоочередных потребностей</w:t>
      </w:r>
      <w:r w:rsidRPr="001E1B47">
        <w:rPr>
          <w:rFonts w:ascii="Times New Roman" w:hAnsi="Times New Roman"/>
        </w:rPr>
        <w:t>.</w:t>
      </w:r>
    </w:p>
    <w:p w:rsidR="00BC1A8E" w:rsidRPr="001E1B47" w:rsidRDefault="00BC1A8E" w:rsidP="001E1B47">
      <w:pPr>
        <w:pStyle w:val="afe"/>
        <w:numPr>
          <w:ilvl w:val="0"/>
          <w:numId w:val="53"/>
        </w:numPr>
        <w:suppressAutoHyphens w:val="0"/>
        <w:jc w:val="both"/>
        <w:rPr>
          <w:rFonts w:ascii="Times New Roman" w:hAnsi="Times New Roman"/>
        </w:rPr>
      </w:pPr>
      <w:r w:rsidRPr="001E1B47">
        <w:rPr>
          <w:rFonts w:ascii="Times New Roman" w:hAnsi="Times New Roman"/>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1E1B47" w:rsidRDefault="00BC1A8E" w:rsidP="001E1B47">
      <w:pPr>
        <w:pStyle w:val="afe"/>
        <w:numPr>
          <w:ilvl w:val="0"/>
          <w:numId w:val="53"/>
        </w:numPr>
        <w:suppressAutoHyphens w:val="0"/>
        <w:jc w:val="both"/>
        <w:rPr>
          <w:rFonts w:ascii="Times New Roman" w:hAnsi="Times New Roman"/>
        </w:rPr>
      </w:pPr>
      <w:r w:rsidRPr="001E1B47">
        <w:rPr>
          <w:rFonts w:ascii="Times New Roman" w:hAnsi="Times New Roman"/>
        </w:rPr>
        <w:t xml:space="preserve">Умение сообщать о своих потребностях и желаниях. </w:t>
      </w:r>
    </w:p>
    <w:p w:rsidR="00BC1A8E" w:rsidRPr="001E1B47" w:rsidRDefault="00BC1A8E" w:rsidP="001E1B47">
      <w:pPr>
        <w:pStyle w:val="afe"/>
        <w:ind w:left="708"/>
        <w:jc w:val="both"/>
        <w:rPr>
          <w:rFonts w:ascii="Times New Roman" w:hAnsi="Times New Roman"/>
        </w:rPr>
      </w:pPr>
      <w:r w:rsidRPr="001E1B47">
        <w:rPr>
          <w:rFonts w:ascii="Times New Roman" w:hAnsi="Times New Roman"/>
          <w:i/>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1E1B47">
        <w:rPr>
          <w:rFonts w:ascii="Times New Roman" w:hAnsi="Times New Roman"/>
        </w:rPr>
        <w:t xml:space="preserve">. </w:t>
      </w:r>
    </w:p>
    <w:p w:rsidR="00BC1A8E" w:rsidRPr="001E1B47" w:rsidRDefault="00BC1A8E" w:rsidP="001E1B47">
      <w:pPr>
        <w:pStyle w:val="afe"/>
        <w:numPr>
          <w:ilvl w:val="0"/>
          <w:numId w:val="54"/>
        </w:numPr>
        <w:suppressAutoHyphens w:val="0"/>
        <w:jc w:val="both"/>
        <w:rPr>
          <w:rFonts w:ascii="Times New Roman" w:hAnsi="Times New Roman"/>
        </w:rPr>
      </w:pPr>
      <w:r w:rsidRPr="001E1B47">
        <w:rPr>
          <w:rFonts w:ascii="Times New Roman" w:hAnsi="Times New Roman"/>
        </w:rPr>
        <w:t>Умение определять свое самочувствие (как хорошее или плохое), показывать или сообщать о болезненных ощущениях взрослому.</w:t>
      </w:r>
    </w:p>
    <w:p w:rsidR="00BC1A8E" w:rsidRPr="001E1B47" w:rsidRDefault="00BC1A8E" w:rsidP="001E1B47">
      <w:pPr>
        <w:pStyle w:val="afe"/>
        <w:numPr>
          <w:ilvl w:val="0"/>
          <w:numId w:val="53"/>
        </w:numPr>
        <w:suppressAutoHyphens w:val="0"/>
        <w:jc w:val="both"/>
        <w:rPr>
          <w:rFonts w:ascii="Times New Roman" w:hAnsi="Times New Roman"/>
        </w:rPr>
      </w:pPr>
      <w:r w:rsidRPr="001E1B47">
        <w:rPr>
          <w:rFonts w:ascii="Times New Roman" w:hAnsi="Times New Roman"/>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1E1B47" w:rsidRDefault="00BC1A8E" w:rsidP="001E1B47">
      <w:pPr>
        <w:pStyle w:val="afe"/>
        <w:numPr>
          <w:ilvl w:val="0"/>
          <w:numId w:val="53"/>
        </w:numPr>
        <w:suppressAutoHyphens w:val="0"/>
        <w:jc w:val="both"/>
        <w:rPr>
          <w:rFonts w:ascii="Times New Roman" w:hAnsi="Times New Roman"/>
        </w:rPr>
      </w:pPr>
      <w:r w:rsidRPr="001E1B47">
        <w:rPr>
          <w:rFonts w:ascii="Times New Roman" w:hAnsi="Times New Roman"/>
        </w:rPr>
        <w:t xml:space="preserve">Умение следить за своим внешним видом. </w:t>
      </w:r>
    </w:p>
    <w:p w:rsidR="00BC1A8E" w:rsidRPr="001E1B47" w:rsidRDefault="00BC1A8E" w:rsidP="001E1B47">
      <w:pPr>
        <w:pStyle w:val="afe"/>
        <w:ind w:firstLine="708"/>
        <w:jc w:val="both"/>
        <w:rPr>
          <w:rFonts w:ascii="Times New Roman" w:hAnsi="Times New Roman"/>
          <w:i/>
        </w:rPr>
      </w:pPr>
      <w:r w:rsidRPr="001E1B47">
        <w:rPr>
          <w:rFonts w:ascii="Times New Roman" w:hAnsi="Times New Roman"/>
        </w:rPr>
        <w:t>4)</w:t>
      </w:r>
      <w:r w:rsidRPr="001E1B47">
        <w:rPr>
          <w:rFonts w:ascii="Times New Roman" w:hAnsi="Times New Roman"/>
          <w:i/>
        </w:rPr>
        <w:t xml:space="preserve"> Представления о своей семье, взаимоотношениях в семье.</w:t>
      </w:r>
    </w:p>
    <w:p w:rsidR="00BC1A8E" w:rsidRPr="001E1B47" w:rsidRDefault="00BC1A8E" w:rsidP="001E1B47">
      <w:pPr>
        <w:pStyle w:val="afe"/>
        <w:numPr>
          <w:ilvl w:val="0"/>
          <w:numId w:val="53"/>
        </w:numPr>
        <w:suppressAutoHyphens w:val="0"/>
        <w:jc w:val="both"/>
        <w:rPr>
          <w:rFonts w:ascii="Times New Roman" w:hAnsi="Times New Roman"/>
        </w:rPr>
      </w:pPr>
      <w:r w:rsidRPr="001E1B47">
        <w:rPr>
          <w:rFonts w:ascii="Times New Roman" w:hAnsi="Times New Roman"/>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Pr="001E1B47" w:rsidRDefault="00DB630D"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3.3. Домоводство.</w:t>
      </w:r>
    </w:p>
    <w:p w:rsidR="00BC1A8E" w:rsidRPr="001E1B47" w:rsidRDefault="00BC1A8E" w:rsidP="001E1B47">
      <w:pPr>
        <w:pStyle w:val="afe"/>
        <w:ind w:firstLine="708"/>
        <w:jc w:val="both"/>
        <w:rPr>
          <w:rFonts w:ascii="Times New Roman" w:hAnsi="Times New Roman"/>
          <w:i/>
        </w:rPr>
      </w:pPr>
      <w:r w:rsidRPr="001E1B47">
        <w:rPr>
          <w:rFonts w:ascii="Times New Roman" w:hAnsi="Times New Roman"/>
        </w:rPr>
        <w:t xml:space="preserve">1) </w:t>
      </w:r>
      <w:r w:rsidRPr="001E1B47">
        <w:rPr>
          <w:rFonts w:ascii="Times New Roman" w:hAnsi="Times New Roman"/>
          <w:i/>
        </w:rPr>
        <w:t>Овладение умением выполнять доступные бытовые поручения (обязанности), связанные с выполнением повседневных дел дома.</w:t>
      </w:r>
    </w:p>
    <w:p w:rsidR="00BC1A8E" w:rsidRPr="001E1B47" w:rsidRDefault="00BC1A8E" w:rsidP="001E1B47">
      <w:pPr>
        <w:pStyle w:val="afe"/>
        <w:numPr>
          <w:ilvl w:val="0"/>
          <w:numId w:val="64"/>
        </w:numPr>
        <w:suppressAutoHyphens w:val="0"/>
        <w:jc w:val="both"/>
        <w:rPr>
          <w:rFonts w:ascii="Times New Roman" w:hAnsi="Times New Roman"/>
        </w:rPr>
      </w:pPr>
      <w:proofErr w:type="gramStart"/>
      <w:r w:rsidRPr="001E1B47">
        <w:rPr>
          <w:rFonts w:ascii="Times New Roman" w:hAnsi="Times New Roman"/>
        </w:rPr>
        <w:t>Умение выполнять доступные бытовые виды работ: приготовление пищи, уборка, стирка, глажение, чистка одежды, обуви, сервировка стола, др.</w:t>
      </w:r>
      <w:proofErr w:type="gramEnd"/>
    </w:p>
    <w:p w:rsidR="00BC1A8E" w:rsidRPr="001E1B47" w:rsidRDefault="00BC1A8E" w:rsidP="001E1B47">
      <w:pPr>
        <w:pStyle w:val="afe"/>
        <w:numPr>
          <w:ilvl w:val="0"/>
          <w:numId w:val="22"/>
        </w:numPr>
        <w:suppressAutoHyphens w:val="0"/>
        <w:jc w:val="both"/>
        <w:rPr>
          <w:rFonts w:ascii="Times New Roman" w:hAnsi="Times New Roman"/>
        </w:rPr>
      </w:pPr>
      <w:r w:rsidRPr="001E1B47">
        <w:rPr>
          <w:rFonts w:ascii="Times New Roman" w:hAnsi="Times New Roman"/>
        </w:rPr>
        <w:t>Умение соблюдать технологические процессы в хозяйственно-бытовой деятельности: стирка, уборка, работа на кухне, др.</w:t>
      </w:r>
    </w:p>
    <w:p w:rsidR="00BC1A8E" w:rsidRPr="001E1B47" w:rsidRDefault="00BC1A8E" w:rsidP="001E1B47">
      <w:pPr>
        <w:pStyle w:val="afe"/>
        <w:numPr>
          <w:ilvl w:val="0"/>
          <w:numId w:val="22"/>
        </w:numPr>
        <w:suppressAutoHyphens w:val="0"/>
        <w:jc w:val="both"/>
        <w:rPr>
          <w:rFonts w:ascii="Times New Roman" w:hAnsi="Times New Roman"/>
        </w:rPr>
      </w:pPr>
      <w:r w:rsidRPr="001E1B47">
        <w:rPr>
          <w:rFonts w:ascii="Times New Roman" w:hAnsi="Times New Roman"/>
        </w:rPr>
        <w:t xml:space="preserve">Умение соблюдать гигиенические и санитарные правила хранения домашних вещей, продуктов, химических средств бытового назначения. </w:t>
      </w:r>
    </w:p>
    <w:p w:rsidR="00BC1A8E" w:rsidRPr="001E1B47" w:rsidRDefault="00BC1A8E" w:rsidP="001E1B47">
      <w:pPr>
        <w:pStyle w:val="afe"/>
        <w:numPr>
          <w:ilvl w:val="0"/>
          <w:numId w:val="22"/>
        </w:numPr>
        <w:suppressAutoHyphens w:val="0"/>
        <w:jc w:val="both"/>
        <w:rPr>
          <w:rFonts w:ascii="Times New Roman" w:hAnsi="Times New Roman"/>
        </w:rPr>
      </w:pPr>
      <w:r w:rsidRPr="001E1B47">
        <w:rPr>
          <w:rFonts w:ascii="Times New Roman" w:hAnsi="Times New Roman"/>
        </w:rPr>
        <w:t>Умение использовать в домашнем хозяйстве бытовую технику, химические средства, инструменты, соблюдая правила безопасности.</w:t>
      </w:r>
    </w:p>
    <w:p w:rsidR="00DB630D" w:rsidRPr="001E1B47" w:rsidRDefault="00DB630D"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3.4.  Окружающий социальный мир</w:t>
      </w:r>
    </w:p>
    <w:p w:rsidR="00BC1A8E" w:rsidRPr="001E1B47" w:rsidRDefault="00BC1A8E" w:rsidP="001E1B47">
      <w:pPr>
        <w:pStyle w:val="afe"/>
        <w:ind w:firstLine="708"/>
        <w:jc w:val="both"/>
        <w:rPr>
          <w:rFonts w:ascii="Times New Roman" w:hAnsi="Times New Roman"/>
          <w:i/>
        </w:rPr>
      </w:pPr>
      <w:r w:rsidRPr="001E1B47">
        <w:rPr>
          <w:rFonts w:ascii="Times New Roman" w:hAnsi="Times New Roman"/>
        </w:rPr>
        <w:t xml:space="preserve">1) </w:t>
      </w:r>
      <w:r w:rsidRPr="001E1B47">
        <w:rPr>
          <w:rFonts w:ascii="Times New Roman" w:hAnsi="Times New Roman"/>
          <w:i/>
        </w:rPr>
        <w:t>Представления о мире, созданном руками человека</w:t>
      </w:r>
    </w:p>
    <w:p w:rsidR="00BC1A8E" w:rsidRPr="001E1B47" w:rsidRDefault="00BC1A8E" w:rsidP="001E1B47">
      <w:pPr>
        <w:pStyle w:val="afe"/>
        <w:numPr>
          <w:ilvl w:val="0"/>
          <w:numId w:val="23"/>
        </w:numPr>
        <w:suppressAutoHyphens w:val="0"/>
        <w:jc w:val="both"/>
        <w:rPr>
          <w:rFonts w:ascii="Times New Roman" w:hAnsi="Times New Roman"/>
        </w:rPr>
      </w:pPr>
      <w:r w:rsidRPr="001E1B47">
        <w:rPr>
          <w:rFonts w:ascii="Times New Roman" w:hAnsi="Times New Roman"/>
        </w:rPr>
        <w:t xml:space="preserve">Интерес к объектам, созданным человеком. </w:t>
      </w:r>
    </w:p>
    <w:p w:rsidR="00BC1A8E" w:rsidRPr="001E1B47" w:rsidRDefault="00BC1A8E" w:rsidP="001E1B47">
      <w:pPr>
        <w:pStyle w:val="afe"/>
        <w:numPr>
          <w:ilvl w:val="0"/>
          <w:numId w:val="23"/>
        </w:numPr>
        <w:suppressAutoHyphens w:val="0"/>
        <w:jc w:val="both"/>
        <w:rPr>
          <w:rFonts w:ascii="Times New Roman" w:hAnsi="Times New Roman"/>
        </w:rPr>
      </w:pPr>
      <w:proofErr w:type="gramStart"/>
      <w:r w:rsidRPr="001E1B47">
        <w:rPr>
          <w:rFonts w:ascii="Times New Roman" w:hAnsi="Times New Roman"/>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BC1A8E" w:rsidRPr="001E1B47" w:rsidRDefault="00BC1A8E" w:rsidP="001E1B47">
      <w:pPr>
        <w:pStyle w:val="afe"/>
        <w:numPr>
          <w:ilvl w:val="0"/>
          <w:numId w:val="23"/>
        </w:numPr>
        <w:suppressAutoHyphens w:val="0"/>
        <w:jc w:val="both"/>
        <w:rPr>
          <w:rFonts w:ascii="Times New Roman" w:hAnsi="Times New Roman"/>
        </w:rPr>
      </w:pPr>
      <w:r w:rsidRPr="001E1B47">
        <w:rPr>
          <w:rFonts w:ascii="Times New Roman" w:hAnsi="Times New Roman"/>
        </w:rPr>
        <w:t>Умение соблюдать элементарные правила безопасности поведения в доме,  на улице, в транспорте, в общественных местах.</w:t>
      </w:r>
    </w:p>
    <w:p w:rsidR="00BC1A8E" w:rsidRPr="001E1B47" w:rsidRDefault="00BC1A8E" w:rsidP="001E1B47">
      <w:pPr>
        <w:pStyle w:val="afe"/>
        <w:ind w:firstLine="708"/>
        <w:jc w:val="both"/>
        <w:rPr>
          <w:rFonts w:ascii="Times New Roman" w:hAnsi="Times New Roman"/>
        </w:rPr>
      </w:pPr>
      <w:r w:rsidRPr="001E1B47">
        <w:rPr>
          <w:rFonts w:ascii="Times New Roman" w:hAnsi="Times New Roman"/>
          <w:i/>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1E1B47">
        <w:rPr>
          <w:rFonts w:ascii="Times New Roman" w:hAnsi="Times New Roman"/>
        </w:rPr>
        <w:t>.</w:t>
      </w:r>
    </w:p>
    <w:p w:rsidR="00BC1A8E" w:rsidRPr="001E1B47" w:rsidRDefault="00BC1A8E" w:rsidP="001E1B47">
      <w:pPr>
        <w:pStyle w:val="afe"/>
        <w:numPr>
          <w:ilvl w:val="0"/>
          <w:numId w:val="24"/>
        </w:numPr>
        <w:suppressAutoHyphens w:val="0"/>
        <w:jc w:val="both"/>
        <w:rPr>
          <w:rFonts w:ascii="Times New Roman" w:hAnsi="Times New Roman"/>
        </w:rPr>
      </w:pPr>
      <w:r w:rsidRPr="001E1B47">
        <w:rPr>
          <w:rFonts w:ascii="Times New Roman" w:hAnsi="Times New Roman"/>
        </w:rPr>
        <w:t>Представления о деятельности и профессиях людей, окружающих ребенка (учитель, повар, врач, водитель и т.д.).</w:t>
      </w:r>
    </w:p>
    <w:p w:rsidR="00BC1A8E" w:rsidRPr="001E1B47" w:rsidRDefault="00BC1A8E" w:rsidP="001E1B47">
      <w:pPr>
        <w:pStyle w:val="afe"/>
        <w:numPr>
          <w:ilvl w:val="0"/>
          <w:numId w:val="24"/>
        </w:numPr>
        <w:suppressAutoHyphens w:val="0"/>
        <w:jc w:val="both"/>
        <w:rPr>
          <w:rFonts w:ascii="Times New Roman" w:hAnsi="Times New Roman"/>
        </w:rPr>
      </w:pPr>
      <w:r w:rsidRPr="001E1B47">
        <w:rPr>
          <w:rFonts w:ascii="Times New Roman" w:hAnsi="Times New Roman"/>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1E1B47" w:rsidRDefault="00BC1A8E" w:rsidP="001E1B47">
      <w:pPr>
        <w:pStyle w:val="afe"/>
        <w:numPr>
          <w:ilvl w:val="0"/>
          <w:numId w:val="24"/>
        </w:numPr>
        <w:suppressAutoHyphens w:val="0"/>
        <w:jc w:val="both"/>
        <w:rPr>
          <w:rFonts w:ascii="Times New Roman" w:hAnsi="Times New Roman"/>
        </w:rPr>
      </w:pPr>
      <w:r w:rsidRPr="001E1B47">
        <w:rPr>
          <w:rFonts w:ascii="Times New Roman" w:hAnsi="Times New Roman"/>
        </w:rPr>
        <w:t>Опыт конструктивного взаимодействия с взрослыми и сверстниками.</w:t>
      </w:r>
    </w:p>
    <w:p w:rsidR="00BC1A8E" w:rsidRPr="001E1B47" w:rsidRDefault="00BC1A8E" w:rsidP="001E1B47">
      <w:pPr>
        <w:pStyle w:val="afe"/>
        <w:numPr>
          <w:ilvl w:val="0"/>
          <w:numId w:val="24"/>
        </w:numPr>
        <w:suppressAutoHyphens w:val="0"/>
        <w:jc w:val="both"/>
        <w:rPr>
          <w:rFonts w:ascii="Times New Roman" w:hAnsi="Times New Roman"/>
        </w:rPr>
      </w:pPr>
      <w:r w:rsidRPr="001E1B47">
        <w:rPr>
          <w:rFonts w:ascii="Times New Roman" w:hAnsi="Times New Roman"/>
        </w:rPr>
        <w:lastRenderedPageBreak/>
        <w:t xml:space="preserve">Умение соблюдать правила поведения на уроках и во внеурочной деятельности, взаимодействовать </w:t>
      </w:r>
      <w:proofErr w:type="gramStart"/>
      <w:r w:rsidRPr="001E1B47">
        <w:rPr>
          <w:rFonts w:ascii="Times New Roman" w:hAnsi="Times New Roman"/>
        </w:rPr>
        <w:t>со</w:t>
      </w:r>
      <w:proofErr w:type="gramEnd"/>
      <w:r w:rsidRPr="001E1B47">
        <w:rPr>
          <w:rFonts w:ascii="Times New Roman" w:hAnsi="Times New Roman"/>
        </w:rPr>
        <w:t xml:space="preserve"> взрослыми и сверстниками, выбирая адекватную дистанцию и формы контакта, соответствующие возрасту и полу ребенка.</w:t>
      </w:r>
    </w:p>
    <w:p w:rsidR="00BC1A8E" w:rsidRPr="001E1B47" w:rsidRDefault="00BC1A8E" w:rsidP="001E1B47">
      <w:pPr>
        <w:pStyle w:val="afe"/>
        <w:ind w:firstLine="708"/>
        <w:jc w:val="both"/>
        <w:rPr>
          <w:rFonts w:ascii="Times New Roman" w:hAnsi="Times New Roman"/>
          <w:i/>
        </w:rPr>
      </w:pPr>
      <w:r w:rsidRPr="001E1B47">
        <w:rPr>
          <w:rFonts w:ascii="Times New Roman" w:hAnsi="Times New Roman"/>
          <w:i/>
        </w:rPr>
        <w:t>3) Развитие межличностных и групповых отношений.</w:t>
      </w:r>
    </w:p>
    <w:p w:rsidR="00BC1A8E" w:rsidRPr="001E1B47" w:rsidRDefault="00BC1A8E" w:rsidP="001E1B47">
      <w:pPr>
        <w:pStyle w:val="afe"/>
        <w:numPr>
          <w:ilvl w:val="0"/>
          <w:numId w:val="25"/>
        </w:numPr>
        <w:suppressAutoHyphens w:val="0"/>
        <w:jc w:val="both"/>
        <w:rPr>
          <w:rFonts w:ascii="Times New Roman" w:hAnsi="Times New Roman"/>
        </w:rPr>
      </w:pPr>
      <w:r w:rsidRPr="001E1B47">
        <w:rPr>
          <w:rFonts w:ascii="Times New Roman" w:hAnsi="Times New Roman"/>
        </w:rPr>
        <w:t>Представления о дружбе, товарищах, сверстниках.</w:t>
      </w:r>
    </w:p>
    <w:p w:rsidR="00BC1A8E" w:rsidRPr="001E1B47" w:rsidRDefault="00BC1A8E" w:rsidP="001E1B47">
      <w:pPr>
        <w:pStyle w:val="afe"/>
        <w:numPr>
          <w:ilvl w:val="0"/>
          <w:numId w:val="25"/>
        </w:numPr>
        <w:suppressAutoHyphens w:val="0"/>
        <w:jc w:val="both"/>
        <w:rPr>
          <w:rFonts w:ascii="Times New Roman" w:hAnsi="Times New Roman"/>
        </w:rPr>
      </w:pPr>
      <w:r w:rsidRPr="001E1B47">
        <w:rPr>
          <w:rFonts w:ascii="Times New Roman" w:hAnsi="Times New Roman"/>
        </w:rPr>
        <w:t>Умение находить друзей на основе личных симпатий.</w:t>
      </w:r>
    </w:p>
    <w:p w:rsidR="00BC1A8E" w:rsidRPr="001E1B47" w:rsidRDefault="00BC1A8E" w:rsidP="001E1B47">
      <w:pPr>
        <w:pStyle w:val="afe"/>
        <w:numPr>
          <w:ilvl w:val="0"/>
          <w:numId w:val="25"/>
        </w:numPr>
        <w:suppressAutoHyphens w:val="0"/>
        <w:jc w:val="both"/>
        <w:rPr>
          <w:rFonts w:ascii="Times New Roman" w:hAnsi="Times New Roman"/>
        </w:rPr>
      </w:pPr>
      <w:r w:rsidRPr="001E1B47">
        <w:rPr>
          <w:rFonts w:ascii="Times New Roman" w:hAnsi="Times New Roman"/>
        </w:rPr>
        <w:t>Умение строить отношения на основе поддержки и взаимопомощи, умение сопереживать, сочувствовать, проявлять внимание.</w:t>
      </w:r>
    </w:p>
    <w:p w:rsidR="00BC1A8E" w:rsidRPr="001E1B47" w:rsidRDefault="00BC1A8E" w:rsidP="001E1B47">
      <w:pPr>
        <w:pStyle w:val="afe"/>
        <w:numPr>
          <w:ilvl w:val="0"/>
          <w:numId w:val="25"/>
        </w:numPr>
        <w:suppressAutoHyphens w:val="0"/>
        <w:jc w:val="both"/>
        <w:rPr>
          <w:rFonts w:ascii="Times New Roman" w:hAnsi="Times New Roman"/>
        </w:rPr>
      </w:pPr>
      <w:r w:rsidRPr="001E1B47">
        <w:rPr>
          <w:rFonts w:ascii="Times New Roman" w:hAnsi="Times New Roman"/>
        </w:rPr>
        <w:t>Умение взаимодействовать в группе в процессе учебной, игровой, других видах доступной деятельности.</w:t>
      </w:r>
    </w:p>
    <w:p w:rsidR="00BC1A8E" w:rsidRPr="001E1B47" w:rsidRDefault="00BC1A8E" w:rsidP="001E1B47">
      <w:pPr>
        <w:pStyle w:val="afe"/>
        <w:numPr>
          <w:ilvl w:val="0"/>
          <w:numId w:val="25"/>
        </w:numPr>
        <w:suppressAutoHyphens w:val="0"/>
        <w:jc w:val="both"/>
        <w:rPr>
          <w:rFonts w:ascii="Times New Roman" w:hAnsi="Times New Roman"/>
        </w:rPr>
      </w:pPr>
      <w:r w:rsidRPr="001E1B47">
        <w:rPr>
          <w:rFonts w:ascii="Times New Roman" w:hAnsi="Times New Roman"/>
        </w:rPr>
        <w:t>Умение организовывать свободное время с учетом своих и совместных интересов.</w:t>
      </w:r>
    </w:p>
    <w:p w:rsidR="00BC1A8E" w:rsidRPr="001E1B47" w:rsidRDefault="00BC1A8E" w:rsidP="001E1B47">
      <w:pPr>
        <w:pStyle w:val="afe"/>
        <w:ind w:firstLine="708"/>
        <w:jc w:val="both"/>
        <w:rPr>
          <w:rFonts w:ascii="Times New Roman" w:hAnsi="Times New Roman"/>
          <w:i/>
        </w:rPr>
      </w:pPr>
      <w:r w:rsidRPr="001E1B47">
        <w:rPr>
          <w:rFonts w:ascii="Times New Roman" w:hAnsi="Times New Roman"/>
        </w:rPr>
        <w:t xml:space="preserve">4) </w:t>
      </w:r>
      <w:r w:rsidRPr="001E1B47">
        <w:rPr>
          <w:rFonts w:ascii="Times New Roman" w:hAnsi="Times New Roman"/>
          <w:i/>
        </w:rPr>
        <w:t>Накопление положительного опыта сотрудничества и участия в общественной жизни.</w:t>
      </w:r>
    </w:p>
    <w:p w:rsidR="00BC1A8E" w:rsidRPr="001E1B47" w:rsidRDefault="00BC1A8E" w:rsidP="001E1B47">
      <w:pPr>
        <w:pStyle w:val="afe"/>
        <w:numPr>
          <w:ilvl w:val="0"/>
          <w:numId w:val="26"/>
        </w:numPr>
        <w:suppressAutoHyphens w:val="0"/>
        <w:jc w:val="both"/>
        <w:rPr>
          <w:rFonts w:ascii="Times New Roman" w:hAnsi="Times New Roman"/>
        </w:rPr>
      </w:pPr>
      <w:r w:rsidRPr="001E1B47">
        <w:rPr>
          <w:rFonts w:ascii="Times New Roman" w:hAnsi="Times New Roman"/>
        </w:rPr>
        <w:t>Представление о праздниках, праздничных мероприятиях, их содержании, участие в них.</w:t>
      </w:r>
    </w:p>
    <w:p w:rsidR="00BC1A8E" w:rsidRPr="001E1B47" w:rsidRDefault="00BC1A8E" w:rsidP="001E1B47">
      <w:pPr>
        <w:pStyle w:val="afe"/>
        <w:numPr>
          <w:ilvl w:val="0"/>
          <w:numId w:val="26"/>
        </w:numPr>
        <w:suppressAutoHyphens w:val="0"/>
        <w:jc w:val="both"/>
        <w:rPr>
          <w:rFonts w:ascii="Times New Roman" w:hAnsi="Times New Roman"/>
        </w:rPr>
      </w:pPr>
      <w:r w:rsidRPr="001E1B47">
        <w:rPr>
          <w:rFonts w:ascii="Times New Roman" w:hAnsi="Times New Roman"/>
        </w:rPr>
        <w:t>Использование простейших эстетических ориентиров/эталонов о внешнем виде, на праздниках, в хозяйственно-бытовой деятельности.</w:t>
      </w:r>
    </w:p>
    <w:p w:rsidR="00BC1A8E" w:rsidRPr="001E1B47" w:rsidRDefault="00BC1A8E" w:rsidP="001E1B47">
      <w:pPr>
        <w:pStyle w:val="afe"/>
        <w:numPr>
          <w:ilvl w:val="0"/>
          <w:numId w:val="26"/>
        </w:numPr>
        <w:suppressAutoHyphens w:val="0"/>
        <w:jc w:val="both"/>
        <w:rPr>
          <w:rFonts w:ascii="Times New Roman" w:hAnsi="Times New Roman"/>
        </w:rPr>
      </w:pPr>
      <w:r w:rsidRPr="001E1B47">
        <w:rPr>
          <w:rFonts w:ascii="Times New Roman" w:hAnsi="Times New Roman"/>
        </w:rPr>
        <w:t>Умение соблюдать традиции семейных, школьных, государственных праздников.</w:t>
      </w:r>
    </w:p>
    <w:p w:rsidR="00BC1A8E" w:rsidRPr="001E1B47" w:rsidRDefault="00BC1A8E" w:rsidP="001E1B47">
      <w:pPr>
        <w:pStyle w:val="afe"/>
        <w:ind w:firstLine="708"/>
        <w:jc w:val="both"/>
        <w:rPr>
          <w:rFonts w:ascii="Times New Roman" w:hAnsi="Times New Roman"/>
          <w:i/>
        </w:rPr>
      </w:pPr>
      <w:r w:rsidRPr="001E1B47">
        <w:rPr>
          <w:rFonts w:ascii="Times New Roman" w:hAnsi="Times New Roman"/>
        </w:rPr>
        <w:t xml:space="preserve">5) </w:t>
      </w:r>
      <w:r w:rsidRPr="001E1B47">
        <w:rPr>
          <w:rFonts w:ascii="Times New Roman" w:hAnsi="Times New Roman"/>
          <w:i/>
        </w:rPr>
        <w:t>Представления об обязанностях и правах ребенка.</w:t>
      </w:r>
    </w:p>
    <w:p w:rsidR="00BC1A8E" w:rsidRPr="001E1B47" w:rsidRDefault="00BC1A8E" w:rsidP="001E1B47">
      <w:pPr>
        <w:pStyle w:val="afe"/>
        <w:numPr>
          <w:ilvl w:val="0"/>
          <w:numId w:val="27"/>
        </w:numPr>
        <w:suppressAutoHyphens w:val="0"/>
        <w:jc w:val="both"/>
        <w:rPr>
          <w:rFonts w:ascii="Times New Roman" w:hAnsi="Times New Roman"/>
        </w:rPr>
      </w:pPr>
      <w:r w:rsidRPr="001E1B47">
        <w:rPr>
          <w:rFonts w:ascii="Times New Roman" w:hAnsi="Times New Roman"/>
        </w:rPr>
        <w:t xml:space="preserve">Представления о праве на жизнь, на образование, на труд, на неприкосновенность личности и достоинства и др. </w:t>
      </w:r>
    </w:p>
    <w:p w:rsidR="00BC1A8E" w:rsidRPr="001E1B47" w:rsidRDefault="00BC1A8E" w:rsidP="001E1B47">
      <w:pPr>
        <w:pStyle w:val="afe"/>
        <w:numPr>
          <w:ilvl w:val="0"/>
          <w:numId w:val="27"/>
        </w:numPr>
        <w:suppressAutoHyphens w:val="0"/>
        <w:jc w:val="both"/>
        <w:rPr>
          <w:rFonts w:ascii="Times New Roman" w:hAnsi="Times New Roman"/>
        </w:rPr>
      </w:pPr>
      <w:r w:rsidRPr="001E1B47">
        <w:rPr>
          <w:rFonts w:ascii="Times New Roman" w:hAnsi="Times New Roman"/>
        </w:rPr>
        <w:t>Представления об обязанностях обучающегося, сына/дочери, внука/внучки,  гражданина и др.</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6) </w:t>
      </w:r>
      <w:r w:rsidRPr="001E1B47">
        <w:rPr>
          <w:rFonts w:ascii="Times New Roman" w:hAnsi="Times New Roman"/>
          <w:i/>
        </w:rPr>
        <w:t>Представление о стране проживания Россия</w:t>
      </w:r>
      <w:r w:rsidRPr="001E1B47">
        <w:rPr>
          <w:rFonts w:ascii="Times New Roman" w:hAnsi="Times New Roman"/>
        </w:rPr>
        <w:t xml:space="preserve">. </w:t>
      </w:r>
    </w:p>
    <w:p w:rsidR="00BC1A8E" w:rsidRPr="001E1B47" w:rsidRDefault="00BC1A8E" w:rsidP="001E1B47">
      <w:pPr>
        <w:pStyle w:val="afe"/>
        <w:numPr>
          <w:ilvl w:val="0"/>
          <w:numId w:val="28"/>
        </w:numPr>
        <w:suppressAutoHyphens w:val="0"/>
        <w:jc w:val="both"/>
        <w:rPr>
          <w:rFonts w:ascii="Times New Roman" w:hAnsi="Times New Roman"/>
        </w:rPr>
      </w:pPr>
      <w:proofErr w:type="gramStart"/>
      <w:r w:rsidRPr="001E1B47">
        <w:rPr>
          <w:rFonts w:ascii="Times New Roman" w:hAnsi="Times New Roman"/>
        </w:rPr>
        <w:t>Представление о стране, народе, столице, больших городах, городе (селе), месте проживания.</w:t>
      </w:r>
      <w:proofErr w:type="gramEnd"/>
    </w:p>
    <w:p w:rsidR="00BC1A8E" w:rsidRPr="001E1B47" w:rsidRDefault="00BC1A8E" w:rsidP="001E1B47">
      <w:pPr>
        <w:pStyle w:val="afe"/>
        <w:numPr>
          <w:ilvl w:val="0"/>
          <w:numId w:val="28"/>
        </w:numPr>
        <w:suppressAutoHyphens w:val="0"/>
        <w:jc w:val="both"/>
        <w:rPr>
          <w:rFonts w:ascii="Times New Roman" w:hAnsi="Times New Roman"/>
        </w:rPr>
      </w:pPr>
      <w:r w:rsidRPr="001E1B47">
        <w:rPr>
          <w:rFonts w:ascii="Times New Roman" w:hAnsi="Times New Roman"/>
        </w:rPr>
        <w:t>Представление о государственно символике (флаг, герб, гимн).</w:t>
      </w:r>
    </w:p>
    <w:p w:rsidR="00BC1A8E" w:rsidRPr="001E1B47" w:rsidRDefault="00BC1A8E" w:rsidP="001E1B47">
      <w:pPr>
        <w:pStyle w:val="afe"/>
        <w:numPr>
          <w:ilvl w:val="0"/>
          <w:numId w:val="28"/>
        </w:numPr>
        <w:suppressAutoHyphens w:val="0"/>
        <w:jc w:val="both"/>
        <w:rPr>
          <w:rFonts w:ascii="Times New Roman" w:hAnsi="Times New Roman"/>
        </w:rPr>
      </w:pPr>
      <w:r w:rsidRPr="001E1B47">
        <w:rPr>
          <w:rFonts w:ascii="Times New Roman" w:hAnsi="Times New Roman"/>
        </w:rPr>
        <w:t xml:space="preserve">Представление о значимых исторических событиях и выдающихся людях России. </w:t>
      </w:r>
    </w:p>
    <w:p w:rsidR="00DB630D" w:rsidRPr="001E1B47" w:rsidRDefault="00DB630D"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4. Искусство</w:t>
      </w:r>
    </w:p>
    <w:p w:rsidR="00BC1A8E" w:rsidRPr="001E1B47" w:rsidRDefault="00BC1A8E" w:rsidP="001E1B47">
      <w:pPr>
        <w:pStyle w:val="afe"/>
        <w:jc w:val="center"/>
        <w:rPr>
          <w:rFonts w:ascii="Times New Roman" w:hAnsi="Times New Roman"/>
          <w:b/>
        </w:rPr>
      </w:pPr>
      <w:r w:rsidRPr="001E1B47">
        <w:rPr>
          <w:rFonts w:ascii="Times New Roman" w:hAnsi="Times New Roman"/>
          <w:b/>
        </w:rPr>
        <w:t>4.1. Музыка и движение.</w:t>
      </w:r>
    </w:p>
    <w:p w:rsidR="00BC1A8E" w:rsidRPr="001E1B47" w:rsidRDefault="00BC1A8E" w:rsidP="001E1B47">
      <w:pPr>
        <w:pStyle w:val="afe"/>
        <w:jc w:val="both"/>
        <w:rPr>
          <w:rFonts w:ascii="Times New Roman" w:hAnsi="Times New Roman"/>
        </w:rPr>
      </w:pPr>
      <w:r w:rsidRPr="001E1B47">
        <w:rPr>
          <w:rFonts w:ascii="Times New Roman" w:hAnsi="Times New Roman"/>
        </w:rPr>
        <w:tab/>
        <w:t xml:space="preserve">1) </w:t>
      </w:r>
      <w:r w:rsidRPr="001E1B47">
        <w:rPr>
          <w:rFonts w:ascii="Times New Roman" w:hAnsi="Times New Roman"/>
          <w:i/>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1E1B47" w:rsidRDefault="00BC1A8E" w:rsidP="001E1B47">
      <w:pPr>
        <w:pStyle w:val="afe"/>
        <w:numPr>
          <w:ilvl w:val="0"/>
          <w:numId w:val="29"/>
        </w:numPr>
        <w:suppressAutoHyphens w:val="0"/>
        <w:jc w:val="both"/>
        <w:rPr>
          <w:rFonts w:ascii="Times New Roman" w:hAnsi="Times New Roman"/>
        </w:rPr>
      </w:pPr>
      <w:r w:rsidRPr="001E1B47">
        <w:rPr>
          <w:rFonts w:ascii="Times New Roman" w:hAnsi="Times New Roman"/>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1E1B47" w:rsidRDefault="00BC1A8E" w:rsidP="001E1B47">
      <w:pPr>
        <w:pStyle w:val="afe"/>
        <w:numPr>
          <w:ilvl w:val="0"/>
          <w:numId w:val="29"/>
        </w:numPr>
        <w:suppressAutoHyphens w:val="0"/>
        <w:jc w:val="both"/>
        <w:rPr>
          <w:rFonts w:ascii="Times New Roman" w:hAnsi="Times New Roman"/>
        </w:rPr>
      </w:pPr>
      <w:r w:rsidRPr="001E1B47">
        <w:rPr>
          <w:rFonts w:ascii="Times New Roman" w:hAnsi="Times New Roman"/>
        </w:rPr>
        <w:t>Умение слушать музыку и выполнять простейшие танцевальные движения.</w:t>
      </w:r>
    </w:p>
    <w:p w:rsidR="00BC1A8E" w:rsidRPr="001E1B47" w:rsidRDefault="00BC1A8E" w:rsidP="001E1B47">
      <w:pPr>
        <w:pStyle w:val="afe"/>
        <w:numPr>
          <w:ilvl w:val="0"/>
          <w:numId w:val="29"/>
        </w:numPr>
        <w:suppressAutoHyphens w:val="0"/>
        <w:jc w:val="both"/>
        <w:rPr>
          <w:rFonts w:ascii="Times New Roman" w:hAnsi="Times New Roman"/>
        </w:rPr>
      </w:pPr>
      <w:r w:rsidRPr="001E1B47">
        <w:rPr>
          <w:rFonts w:ascii="Times New Roman" w:hAnsi="Times New Roman"/>
        </w:rPr>
        <w:t xml:space="preserve">Освоение приемов игры на музыкальных инструментах, сопровождение мелодии игрой на музыкальных инструментах. </w:t>
      </w:r>
    </w:p>
    <w:p w:rsidR="00BC1A8E" w:rsidRPr="001E1B47" w:rsidRDefault="00BC1A8E" w:rsidP="001E1B47">
      <w:pPr>
        <w:pStyle w:val="afe"/>
        <w:numPr>
          <w:ilvl w:val="0"/>
          <w:numId w:val="29"/>
        </w:numPr>
        <w:suppressAutoHyphens w:val="0"/>
        <w:jc w:val="both"/>
        <w:rPr>
          <w:rFonts w:ascii="Times New Roman" w:hAnsi="Times New Roman"/>
        </w:rPr>
      </w:pPr>
      <w:r w:rsidRPr="001E1B47">
        <w:rPr>
          <w:rFonts w:ascii="Times New Roman" w:hAnsi="Times New Roman"/>
        </w:rPr>
        <w:t>Умение узнавать знакомые песни, подпевать их, петь в хоре.</w:t>
      </w:r>
    </w:p>
    <w:p w:rsidR="00BC1A8E" w:rsidRPr="001E1B47" w:rsidRDefault="00BC1A8E" w:rsidP="001E1B47">
      <w:pPr>
        <w:pStyle w:val="afe"/>
        <w:ind w:firstLine="708"/>
        <w:jc w:val="both"/>
        <w:rPr>
          <w:rFonts w:ascii="Times New Roman" w:hAnsi="Times New Roman"/>
          <w:i/>
        </w:rPr>
      </w:pPr>
      <w:r w:rsidRPr="001E1B47">
        <w:rPr>
          <w:rFonts w:ascii="Times New Roman" w:hAnsi="Times New Roman"/>
        </w:rPr>
        <w:t>2</w:t>
      </w:r>
      <w:r w:rsidRPr="001E1B47">
        <w:rPr>
          <w:rFonts w:ascii="Times New Roman" w:hAnsi="Times New Roman"/>
          <w:i/>
        </w:rPr>
        <w:t>) Готовность к участию в совместных музыкальных мероприятиях.</w:t>
      </w:r>
    </w:p>
    <w:p w:rsidR="00BC1A8E" w:rsidRPr="001E1B47" w:rsidRDefault="00BC1A8E" w:rsidP="001E1B47">
      <w:pPr>
        <w:pStyle w:val="afe"/>
        <w:numPr>
          <w:ilvl w:val="0"/>
          <w:numId w:val="30"/>
        </w:numPr>
        <w:suppressAutoHyphens w:val="0"/>
        <w:jc w:val="both"/>
        <w:rPr>
          <w:rFonts w:ascii="Times New Roman" w:hAnsi="Times New Roman"/>
        </w:rPr>
      </w:pPr>
      <w:r w:rsidRPr="001E1B47">
        <w:rPr>
          <w:rFonts w:ascii="Times New Roman" w:hAnsi="Times New Roman"/>
        </w:rPr>
        <w:t>Умение проявлять адекватные эмоциональные реакции от совместной и самостоятельной музыкальной деятельности.</w:t>
      </w:r>
    </w:p>
    <w:p w:rsidR="00BC1A8E" w:rsidRPr="001E1B47" w:rsidRDefault="00BC1A8E" w:rsidP="001E1B47">
      <w:pPr>
        <w:pStyle w:val="afe"/>
        <w:numPr>
          <w:ilvl w:val="0"/>
          <w:numId w:val="30"/>
        </w:numPr>
        <w:suppressAutoHyphens w:val="0"/>
        <w:jc w:val="both"/>
        <w:rPr>
          <w:rFonts w:ascii="Times New Roman" w:hAnsi="Times New Roman"/>
        </w:rPr>
      </w:pPr>
      <w:r w:rsidRPr="001E1B47">
        <w:rPr>
          <w:rFonts w:ascii="Times New Roman" w:hAnsi="Times New Roman"/>
        </w:rPr>
        <w:t>Стремление к совместной и самостоятельной музыкальной деятельности;</w:t>
      </w:r>
    </w:p>
    <w:p w:rsidR="00BC1A8E" w:rsidRPr="001E1B47" w:rsidRDefault="00BC1A8E" w:rsidP="001E1B47">
      <w:pPr>
        <w:pStyle w:val="afe"/>
        <w:numPr>
          <w:ilvl w:val="0"/>
          <w:numId w:val="30"/>
        </w:numPr>
        <w:suppressAutoHyphens w:val="0"/>
        <w:jc w:val="both"/>
        <w:rPr>
          <w:rFonts w:ascii="Times New Roman" w:hAnsi="Times New Roman"/>
        </w:rPr>
      </w:pPr>
      <w:r w:rsidRPr="001E1B47">
        <w:rPr>
          <w:rFonts w:ascii="Times New Roman" w:hAnsi="Times New Roman"/>
        </w:rPr>
        <w:t xml:space="preserve">Умение использовать полученные навыки для участия в представлениях, концертах, спектаклях, др. </w:t>
      </w:r>
    </w:p>
    <w:p w:rsidR="00DB630D" w:rsidRPr="001E1B47" w:rsidRDefault="00DB630D" w:rsidP="001E1B47">
      <w:pPr>
        <w:pStyle w:val="afe"/>
        <w:jc w:val="center"/>
        <w:rPr>
          <w:rFonts w:ascii="Times New Roman" w:hAnsi="Times New Roman"/>
          <w:b/>
        </w:rPr>
      </w:pPr>
    </w:p>
    <w:p w:rsidR="00737A37" w:rsidRPr="001E1B47" w:rsidRDefault="00BC1A8E" w:rsidP="001E1B47">
      <w:pPr>
        <w:pStyle w:val="afe"/>
        <w:jc w:val="center"/>
        <w:rPr>
          <w:rFonts w:ascii="Times New Roman" w:hAnsi="Times New Roman"/>
          <w:b/>
        </w:rPr>
      </w:pPr>
      <w:r w:rsidRPr="001E1B47">
        <w:rPr>
          <w:rFonts w:ascii="Times New Roman" w:hAnsi="Times New Roman"/>
          <w:b/>
        </w:rPr>
        <w:t xml:space="preserve">4.2. Изобразительная деятельность </w:t>
      </w:r>
    </w:p>
    <w:p w:rsidR="00BC1A8E" w:rsidRPr="001E1B47" w:rsidRDefault="00BC1A8E" w:rsidP="001E1B47">
      <w:pPr>
        <w:pStyle w:val="afe"/>
        <w:jc w:val="center"/>
        <w:rPr>
          <w:rFonts w:ascii="Times New Roman" w:hAnsi="Times New Roman"/>
          <w:b/>
        </w:rPr>
      </w:pPr>
      <w:r w:rsidRPr="001E1B47">
        <w:rPr>
          <w:rFonts w:ascii="Times New Roman" w:hAnsi="Times New Roman"/>
          <w:b/>
        </w:rPr>
        <w:t>(рисование, лепка, аппликация)</w:t>
      </w:r>
    </w:p>
    <w:p w:rsidR="00BC1A8E" w:rsidRPr="001E1B47" w:rsidRDefault="00BC1A8E" w:rsidP="001E1B47">
      <w:pPr>
        <w:pStyle w:val="afe"/>
        <w:ind w:firstLine="708"/>
        <w:jc w:val="both"/>
        <w:rPr>
          <w:rFonts w:ascii="Times New Roman" w:hAnsi="Times New Roman"/>
          <w:i/>
        </w:rPr>
      </w:pPr>
      <w:r w:rsidRPr="001E1B47">
        <w:rPr>
          <w:rFonts w:ascii="Times New Roman" w:hAnsi="Times New Roman"/>
        </w:rPr>
        <w:t xml:space="preserve">1) </w:t>
      </w:r>
      <w:r w:rsidRPr="001E1B47">
        <w:rPr>
          <w:rFonts w:ascii="Times New Roman" w:hAnsi="Times New Roman"/>
          <w:i/>
        </w:rPr>
        <w:t xml:space="preserve">Освоение </w:t>
      </w:r>
      <w:proofErr w:type="spellStart"/>
      <w:r w:rsidRPr="001E1B47">
        <w:rPr>
          <w:rFonts w:ascii="Times New Roman" w:hAnsi="Times New Roman"/>
          <w:i/>
        </w:rPr>
        <w:t>доступныхсредств</w:t>
      </w:r>
      <w:proofErr w:type="spellEnd"/>
      <w:r w:rsidRPr="001E1B47">
        <w:rPr>
          <w:rFonts w:ascii="Times New Roman" w:hAnsi="Times New Roman"/>
          <w:i/>
        </w:rPr>
        <w:t xml:space="preserve"> изобразительной деятельности: лепка, аппликация, рисование; использование различных изобразительных технологий.</w:t>
      </w:r>
    </w:p>
    <w:p w:rsidR="00BC1A8E" w:rsidRPr="001E1B47" w:rsidRDefault="00BC1A8E" w:rsidP="001E1B47">
      <w:pPr>
        <w:pStyle w:val="afe"/>
        <w:numPr>
          <w:ilvl w:val="0"/>
          <w:numId w:val="31"/>
        </w:numPr>
        <w:suppressAutoHyphens w:val="0"/>
        <w:jc w:val="both"/>
        <w:rPr>
          <w:rFonts w:ascii="Times New Roman" w:hAnsi="Times New Roman"/>
        </w:rPr>
      </w:pPr>
      <w:r w:rsidRPr="001E1B47">
        <w:rPr>
          <w:rFonts w:ascii="Times New Roman" w:hAnsi="Times New Roman"/>
        </w:rPr>
        <w:t xml:space="preserve">Интерес к доступным видам изобразительной деятельности. </w:t>
      </w:r>
    </w:p>
    <w:p w:rsidR="00BC1A8E" w:rsidRPr="001E1B47" w:rsidRDefault="00BC1A8E" w:rsidP="001E1B47">
      <w:pPr>
        <w:pStyle w:val="afe"/>
        <w:numPr>
          <w:ilvl w:val="0"/>
          <w:numId w:val="31"/>
        </w:numPr>
        <w:suppressAutoHyphens w:val="0"/>
        <w:jc w:val="both"/>
        <w:rPr>
          <w:rFonts w:ascii="Times New Roman" w:hAnsi="Times New Roman"/>
        </w:rPr>
      </w:pPr>
      <w:r w:rsidRPr="001E1B47">
        <w:rPr>
          <w:rFonts w:ascii="Times New Roman" w:hAnsi="Times New Roman"/>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1E1B47" w:rsidRDefault="00BC1A8E" w:rsidP="001E1B47">
      <w:pPr>
        <w:pStyle w:val="afe"/>
        <w:numPr>
          <w:ilvl w:val="0"/>
          <w:numId w:val="31"/>
        </w:numPr>
        <w:suppressAutoHyphens w:val="0"/>
        <w:jc w:val="both"/>
        <w:rPr>
          <w:rFonts w:ascii="Times New Roman" w:hAnsi="Times New Roman"/>
        </w:rPr>
      </w:pPr>
      <w:r w:rsidRPr="001E1B47">
        <w:rPr>
          <w:rFonts w:ascii="Times New Roman" w:hAnsi="Times New Roman"/>
        </w:rPr>
        <w:t xml:space="preserve">Умение использовать различные изобразительные технологии в процессе рисования, лепки, аппликации.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2) </w:t>
      </w:r>
      <w:r w:rsidRPr="001E1B47">
        <w:rPr>
          <w:rFonts w:ascii="Times New Roman" w:hAnsi="Times New Roman"/>
          <w:i/>
        </w:rPr>
        <w:t>Способность к самостоятельной изобразительной деятельности.</w:t>
      </w:r>
    </w:p>
    <w:p w:rsidR="00BC1A8E" w:rsidRPr="001E1B47" w:rsidRDefault="00BC1A8E" w:rsidP="001E1B47">
      <w:pPr>
        <w:pStyle w:val="afe"/>
        <w:numPr>
          <w:ilvl w:val="0"/>
          <w:numId w:val="32"/>
        </w:numPr>
        <w:suppressAutoHyphens w:val="0"/>
        <w:jc w:val="both"/>
        <w:rPr>
          <w:rFonts w:ascii="Times New Roman" w:hAnsi="Times New Roman"/>
        </w:rPr>
      </w:pPr>
      <w:r w:rsidRPr="001E1B47">
        <w:rPr>
          <w:rFonts w:ascii="Times New Roman" w:hAnsi="Times New Roman"/>
        </w:rPr>
        <w:lastRenderedPageBreak/>
        <w:t xml:space="preserve">Положительные эмоциональные реакции (удовольствие, радость) в процессе изобразительной деятельности. </w:t>
      </w:r>
    </w:p>
    <w:p w:rsidR="00BC1A8E" w:rsidRPr="001E1B47" w:rsidRDefault="00BC1A8E" w:rsidP="001E1B47">
      <w:pPr>
        <w:pStyle w:val="afe"/>
        <w:numPr>
          <w:ilvl w:val="0"/>
          <w:numId w:val="32"/>
        </w:numPr>
        <w:suppressAutoHyphens w:val="0"/>
        <w:jc w:val="both"/>
        <w:rPr>
          <w:rFonts w:ascii="Times New Roman" w:hAnsi="Times New Roman"/>
        </w:rPr>
      </w:pPr>
      <w:r w:rsidRPr="001E1B47">
        <w:rPr>
          <w:rFonts w:ascii="Times New Roman" w:hAnsi="Times New Roman"/>
        </w:rPr>
        <w:t xml:space="preserve">Стремление к собственной творческой деятельности и умение демонстрировать результаты работы. </w:t>
      </w:r>
    </w:p>
    <w:p w:rsidR="00BC1A8E" w:rsidRPr="001E1B47" w:rsidRDefault="00BC1A8E" w:rsidP="001E1B47">
      <w:pPr>
        <w:pStyle w:val="afe"/>
        <w:numPr>
          <w:ilvl w:val="0"/>
          <w:numId w:val="32"/>
        </w:numPr>
        <w:suppressAutoHyphens w:val="0"/>
        <w:jc w:val="both"/>
        <w:rPr>
          <w:rFonts w:ascii="Times New Roman" w:hAnsi="Times New Roman"/>
        </w:rPr>
      </w:pPr>
      <w:r w:rsidRPr="001E1B47">
        <w:rPr>
          <w:rFonts w:ascii="Times New Roman" w:hAnsi="Times New Roman"/>
        </w:rPr>
        <w:t>Умение выражать свое отношение к результатам собственной и чужой творческой деятельности.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3) </w:t>
      </w:r>
      <w:r w:rsidRPr="001E1B47">
        <w:rPr>
          <w:rFonts w:ascii="Times New Roman" w:hAnsi="Times New Roman"/>
          <w:i/>
        </w:rPr>
        <w:t>Готовность к участию в совместных мероприятиях</w:t>
      </w:r>
      <w:r w:rsidRPr="001E1B47">
        <w:rPr>
          <w:rFonts w:ascii="Times New Roman" w:hAnsi="Times New Roman"/>
        </w:rPr>
        <w:t xml:space="preserve">. </w:t>
      </w:r>
    </w:p>
    <w:p w:rsidR="00BC1A8E" w:rsidRPr="001E1B47" w:rsidRDefault="00BC1A8E" w:rsidP="001E1B47">
      <w:pPr>
        <w:pStyle w:val="afe"/>
        <w:numPr>
          <w:ilvl w:val="0"/>
          <w:numId w:val="33"/>
        </w:numPr>
        <w:suppressAutoHyphens w:val="0"/>
        <w:jc w:val="both"/>
        <w:rPr>
          <w:rFonts w:ascii="Times New Roman" w:hAnsi="Times New Roman"/>
        </w:rPr>
      </w:pPr>
      <w:r w:rsidRPr="001E1B47">
        <w:rPr>
          <w:rFonts w:ascii="Times New Roman" w:hAnsi="Times New Roman"/>
        </w:rPr>
        <w:t>Готовность к взаимодействию в творческой деятельности совместно со сверстниками, взрослыми.</w:t>
      </w:r>
    </w:p>
    <w:p w:rsidR="00BC1A8E" w:rsidRPr="001E1B47" w:rsidRDefault="00BC1A8E" w:rsidP="001E1B47">
      <w:pPr>
        <w:pStyle w:val="afe"/>
        <w:numPr>
          <w:ilvl w:val="0"/>
          <w:numId w:val="33"/>
        </w:numPr>
        <w:suppressAutoHyphens w:val="0"/>
        <w:jc w:val="both"/>
        <w:rPr>
          <w:rFonts w:ascii="Times New Roman" w:hAnsi="Times New Roman"/>
        </w:rPr>
      </w:pPr>
      <w:r w:rsidRPr="001E1B47">
        <w:rPr>
          <w:rFonts w:ascii="Times New Roman" w:hAnsi="Times New Roman"/>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Pr="001E1B47" w:rsidRDefault="00DB630D"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5. Технологии</w:t>
      </w:r>
    </w:p>
    <w:p w:rsidR="00BC1A8E" w:rsidRPr="001E1B47" w:rsidRDefault="00BC1A8E" w:rsidP="001E1B47">
      <w:pPr>
        <w:pStyle w:val="afe"/>
        <w:jc w:val="center"/>
        <w:rPr>
          <w:rFonts w:ascii="Times New Roman" w:hAnsi="Times New Roman"/>
          <w:b/>
        </w:rPr>
      </w:pPr>
      <w:r w:rsidRPr="001E1B47">
        <w:rPr>
          <w:rFonts w:ascii="Times New Roman" w:hAnsi="Times New Roman"/>
          <w:b/>
        </w:rPr>
        <w:t>5.1. Профильный труд.</w:t>
      </w:r>
    </w:p>
    <w:p w:rsidR="00BC1A8E" w:rsidRPr="001E1B47" w:rsidRDefault="00BC1A8E" w:rsidP="001E1B47">
      <w:pPr>
        <w:pStyle w:val="afe"/>
        <w:ind w:firstLine="708"/>
        <w:jc w:val="both"/>
        <w:rPr>
          <w:rFonts w:ascii="Times New Roman" w:hAnsi="Times New Roman"/>
          <w:i/>
        </w:rPr>
      </w:pPr>
      <w:r w:rsidRPr="001E1B47">
        <w:rPr>
          <w:rFonts w:ascii="Times New Roman" w:hAnsi="Times New Roman"/>
          <w:i/>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1E1B47" w:rsidRDefault="00BC1A8E" w:rsidP="001E1B47">
      <w:pPr>
        <w:pStyle w:val="afe"/>
        <w:numPr>
          <w:ilvl w:val="0"/>
          <w:numId w:val="37"/>
        </w:numPr>
        <w:suppressAutoHyphens w:val="0"/>
        <w:jc w:val="both"/>
        <w:rPr>
          <w:rFonts w:ascii="Times New Roman" w:hAnsi="Times New Roman"/>
        </w:rPr>
      </w:pPr>
      <w:proofErr w:type="gramStart"/>
      <w:r w:rsidRPr="001E1B47">
        <w:rPr>
          <w:rFonts w:ascii="Times New Roman" w:hAnsi="Times New Roman"/>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roofErr w:type="gramEnd"/>
    </w:p>
    <w:p w:rsidR="00BC1A8E" w:rsidRPr="001E1B47" w:rsidRDefault="00BC1A8E" w:rsidP="001E1B47">
      <w:pPr>
        <w:pStyle w:val="afe"/>
        <w:numPr>
          <w:ilvl w:val="0"/>
          <w:numId w:val="37"/>
        </w:numPr>
        <w:suppressAutoHyphens w:val="0"/>
        <w:jc w:val="both"/>
        <w:rPr>
          <w:rFonts w:ascii="Times New Roman" w:hAnsi="Times New Roman"/>
        </w:rPr>
      </w:pPr>
      <w:r w:rsidRPr="001E1B47">
        <w:rPr>
          <w:rFonts w:ascii="Times New Roman" w:hAnsi="Times New Roman"/>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1E1B47" w:rsidRDefault="00BC1A8E" w:rsidP="001E1B47">
      <w:pPr>
        <w:pStyle w:val="afe"/>
        <w:numPr>
          <w:ilvl w:val="0"/>
          <w:numId w:val="37"/>
        </w:numPr>
        <w:suppressAutoHyphens w:val="0"/>
        <w:jc w:val="both"/>
        <w:rPr>
          <w:rFonts w:ascii="Times New Roman" w:hAnsi="Times New Roman"/>
        </w:rPr>
      </w:pPr>
      <w:r w:rsidRPr="001E1B47">
        <w:rPr>
          <w:rFonts w:ascii="Times New Roman" w:hAnsi="Times New Roman"/>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1E1B47" w:rsidRDefault="00BC1A8E" w:rsidP="001E1B47">
      <w:pPr>
        <w:pStyle w:val="afe"/>
        <w:numPr>
          <w:ilvl w:val="0"/>
          <w:numId w:val="37"/>
        </w:numPr>
        <w:suppressAutoHyphens w:val="0"/>
        <w:jc w:val="both"/>
        <w:rPr>
          <w:rFonts w:ascii="Times New Roman" w:hAnsi="Times New Roman"/>
        </w:rPr>
      </w:pPr>
      <w:r w:rsidRPr="001E1B47">
        <w:rPr>
          <w:rFonts w:ascii="Times New Roman" w:hAnsi="Times New Roman"/>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BC1A8E" w:rsidRPr="001E1B47" w:rsidRDefault="00BC1A8E" w:rsidP="001E1B47">
      <w:pPr>
        <w:pStyle w:val="afe"/>
        <w:numPr>
          <w:ilvl w:val="0"/>
          <w:numId w:val="37"/>
        </w:numPr>
        <w:suppressAutoHyphens w:val="0"/>
        <w:jc w:val="both"/>
        <w:rPr>
          <w:rFonts w:ascii="Times New Roman" w:hAnsi="Times New Roman"/>
        </w:rPr>
      </w:pPr>
      <w:r w:rsidRPr="001E1B47">
        <w:rPr>
          <w:rFonts w:ascii="Times New Roman" w:hAnsi="Times New Roman"/>
        </w:rPr>
        <w:t>Умение выполнять работу качественно, в установленный промежуток времени, оценивать результаты своего труда.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2) </w:t>
      </w:r>
      <w:r w:rsidRPr="001E1B47">
        <w:rPr>
          <w:rFonts w:ascii="Times New Roman" w:hAnsi="Times New Roman"/>
          <w:i/>
        </w:rPr>
        <w:t xml:space="preserve">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w:t>
      </w:r>
      <w:proofErr w:type="gramStart"/>
      <w:r w:rsidRPr="001E1B47">
        <w:rPr>
          <w:rFonts w:ascii="Times New Roman" w:hAnsi="Times New Roman"/>
          <w:i/>
        </w:rPr>
        <w:t>близким</w:t>
      </w:r>
      <w:proofErr w:type="gramEnd"/>
      <w:r w:rsidRPr="001E1B47">
        <w:rPr>
          <w:rFonts w:ascii="Times New Roman" w:hAnsi="Times New Roman"/>
        </w:rPr>
        <w:t>.</w:t>
      </w:r>
    </w:p>
    <w:p w:rsidR="00BC1A8E" w:rsidRPr="001E1B47" w:rsidRDefault="00BC1A8E" w:rsidP="001E1B47">
      <w:pPr>
        <w:pStyle w:val="afe"/>
        <w:numPr>
          <w:ilvl w:val="0"/>
          <w:numId w:val="38"/>
        </w:numPr>
        <w:suppressAutoHyphens w:val="0"/>
        <w:jc w:val="both"/>
        <w:rPr>
          <w:rFonts w:ascii="Times New Roman" w:hAnsi="Times New Roman"/>
        </w:rPr>
      </w:pPr>
      <w:r w:rsidRPr="001E1B47">
        <w:rPr>
          <w:rFonts w:ascii="Times New Roman" w:hAnsi="Times New Roman"/>
        </w:rPr>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1E1B47">
        <w:rPr>
          <w:rFonts w:ascii="Times New Roman" w:hAnsi="Times New Roman"/>
        </w:rPr>
        <w:t>близким</w:t>
      </w:r>
      <w:proofErr w:type="gramEnd"/>
      <w:r w:rsidRPr="001E1B47">
        <w:rPr>
          <w:rFonts w:ascii="Times New Roman" w:hAnsi="Times New Roman"/>
        </w:rPr>
        <w:t>.</w:t>
      </w:r>
    </w:p>
    <w:p w:rsidR="00DB630D" w:rsidRPr="001E1B47" w:rsidRDefault="00DB630D" w:rsidP="001E1B47">
      <w:pPr>
        <w:pStyle w:val="afe"/>
        <w:jc w:val="center"/>
        <w:rPr>
          <w:rFonts w:ascii="Times New Roman" w:hAnsi="Times New Roman"/>
          <w:b/>
        </w:rPr>
      </w:pPr>
    </w:p>
    <w:p w:rsidR="00DB630D" w:rsidRPr="001E1B47" w:rsidRDefault="00DB630D" w:rsidP="001E1B47">
      <w:pPr>
        <w:pStyle w:val="afe"/>
        <w:jc w:val="center"/>
        <w:rPr>
          <w:rFonts w:ascii="Times New Roman" w:hAnsi="Times New Roman"/>
          <w:b/>
        </w:rPr>
      </w:pPr>
    </w:p>
    <w:p w:rsidR="00DB630D" w:rsidRPr="001E1B47" w:rsidRDefault="00DB630D"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6. Физическая культура.</w:t>
      </w:r>
    </w:p>
    <w:p w:rsidR="00BC1A8E" w:rsidRPr="001E1B47" w:rsidRDefault="00BC1A8E" w:rsidP="001E1B47">
      <w:pPr>
        <w:pStyle w:val="afe"/>
        <w:jc w:val="center"/>
        <w:rPr>
          <w:rFonts w:ascii="Times New Roman" w:hAnsi="Times New Roman"/>
          <w:b/>
        </w:rPr>
      </w:pPr>
      <w:r w:rsidRPr="001E1B47">
        <w:rPr>
          <w:rFonts w:ascii="Times New Roman" w:hAnsi="Times New Roman"/>
          <w:b/>
        </w:rPr>
        <w:t>6.1.  Адаптивная физкультура.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1) </w:t>
      </w:r>
      <w:r w:rsidRPr="001E1B47">
        <w:rPr>
          <w:rFonts w:ascii="Times New Roman" w:hAnsi="Times New Roman"/>
          <w:i/>
        </w:rPr>
        <w:t>Восприятие собственного тела, осознание своих физических возможностей и ограничений</w:t>
      </w:r>
      <w:r w:rsidRPr="001E1B47">
        <w:rPr>
          <w:rFonts w:ascii="Times New Roman" w:hAnsi="Times New Roman"/>
        </w:rPr>
        <w:t xml:space="preserve">. </w:t>
      </w:r>
    </w:p>
    <w:p w:rsidR="00BC1A8E" w:rsidRPr="001E1B47" w:rsidRDefault="00BC1A8E" w:rsidP="001E1B47">
      <w:pPr>
        <w:pStyle w:val="afe"/>
        <w:numPr>
          <w:ilvl w:val="0"/>
          <w:numId w:val="34"/>
        </w:numPr>
        <w:suppressAutoHyphens w:val="0"/>
        <w:jc w:val="both"/>
        <w:rPr>
          <w:rFonts w:ascii="Times New Roman" w:hAnsi="Times New Roman"/>
        </w:rPr>
      </w:pPr>
      <w:r w:rsidRPr="001E1B47">
        <w:rPr>
          <w:rFonts w:ascii="Times New Roman" w:hAnsi="Times New Roman"/>
        </w:rPr>
        <w:t xml:space="preserve">Освоение доступных способов контроля над функциями собственного тела: сидеть, стоять, передвигаться (в </w:t>
      </w:r>
      <w:proofErr w:type="spellStart"/>
      <w:r w:rsidRPr="001E1B47">
        <w:rPr>
          <w:rFonts w:ascii="Times New Roman" w:hAnsi="Times New Roman"/>
        </w:rPr>
        <w:t>т.ч</w:t>
      </w:r>
      <w:proofErr w:type="spellEnd"/>
      <w:r w:rsidRPr="001E1B47">
        <w:rPr>
          <w:rFonts w:ascii="Times New Roman" w:hAnsi="Times New Roman"/>
        </w:rPr>
        <w:t>. с использованием технических средств).</w:t>
      </w:r>
    </w:p>
    <w:p w:rsidR="00BC1A8E" w:rsidRPr="001E1B47" w:rsidRDefault="00BC1A8E" w:rsidP="001E1B47">
      <w:pPr>
        <w:pStyle w:val="afe"/>
        <w:numPr>
          <w:ilvl w:val="0"/>
          <w:numId w:val="34"/>
        </w:numPr>
        <w:suppressAutoHyphens w:val="0"/>
        <w:jc w:val="both"/>
        <w:rPr>
          <w:rFonts w:ascii="Times New Roman" w:hAnsi="Times New Roman"/>
        </w:rPr>
      </w:pPr>
      <w:r w:rsidRPr="001E1B47">
        <w:rPr>
          <w:rFonts w:ascii="Times New Roman" w:hAnsi="Times New Roman"/>
        </w:rPr>
        <w:t xml:space="preserve">Освоение двигательных навыков, последовательности движений, развитие координационных способностей. </w:t>
      </w:r>
    </w:p>
    <w:p w:rsidR="00BC1A8E" w:rsidRPr="001E1B47" w:rsidRDefault="00BC1A8E" w:rsidP="001E1B47">
      <w:pPr>
        <w:pStyle w:val="afe"/>
        <w:numPr>
          <w:ilvl w:val="0"/>
          <w:numId w:val="34"/>
        </w:numPr>
        <w:suppressAutoHyphens w:val="0"/>
        <w:jc w:val="both"/>
        <w:rPr>
          <w:rFonts w:ascii="Times New Roman" w:hAnsi="Times New Roman"/>
        </w:rPr>
      </w:pPr>
      <w:r w:rsidRPr="001E1B47">
        <w:rPr>
          <w:rFonts w:ascii="Times New Roman" w:hAnsi="Times New Roman"/>
        </w:rPr>
        <w:t>Совершенствование физических качеств: ловкости, силы, быстроты, выносливости.</w:t>
      </w:r>
    </w:p>
    <w:p w:rsidR="00BC1A8E" w:rsidRPr="001E1B47" w:rsidRDefault="00BC1A8E" w:rsidP="001E1B47">
      <w:pPr>
        <w:pStyle w:val="afe"/>
        <w:numPr>
          <w:ilvl w:val="0"/>
          <w:numId w:val="34"/>
        </w:numPr>
        <w:suppressAutoHyphens w:val="0"/>
        <w:jc w:val="both"/>
        <w:rPr>
          <w:rFonts w:ascii="Times New Roman" w:hAnsi="Times New Roman"/>
        </w:rPr>
      </w:pPr>
      <w:r w:rsidRPr="001E1B47">
        <w:rPr>
          <w:rFonts w:ascii="Times New Roman" w:hAnsi="Times New Roman"/>
        </w:rPr>
        <w:t xml:space="preserve">Умение радоваться успехам: выше прыгнул, быстрее пробежал и др.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2) </w:t>
      </w:r>
      <w:r w:rsidRPr="001E1B47">
        <w:rPr>
          <w:rFonts w:ascii="Times New Roman" w:hAnsi="Times New Roman"/>
          <w:i/>
        </w:rPr>
        <w:t>Соотнесение самочувствия с настроением, собственной активностью, самостоятельностью и независимостью.</w:t>
      </w:r>
    </w:p>
    <w:p w:rsidR="00BC1A8E" w:rsidRPr="001E1B47" w:rsidRDefault="00BC1A8E" w:rsidP="001E1B47">
      <w:pPr>
        <w:pStyle w:val="afe"/>
        <w:numPr>
          <w:ilvl w:val="0"/>
          <w:numId w:val="35"/>
        </w:numPr>
        <w:suppressAutoHyphens w:val="0"/>
        <w:jc w:val="both"/>
        <w:rPr>
          <w:rFonts w:ascii="Times New Roman" w:hAnsi="Times New Roman"/>
        </w:rPr>
      </w:pPr>
      <w:r w:rsidRPr="001E1B47">
        <w:rPr>
          <w:rFonts w:ascii="Times New Roman" w:hAnsi="Times New Roman"/>
        </w:rPr>
        <w:t>Умение определять свое самочувствие в связи с физической нагрузкой: усталость, болевые ощущения, др.</w:t>
      </w:r>
    </w:p>
    <w:p w:rsidR="00BC1A8E" w:rsidRPr="001E1B47" w:rsidRDefault="00BC1A8E" w:rsidP="001E1B47">
      <w:pPr>
        <w:pStyle w:val="afe"/>
        <w:ind w:firstLine="708"/>
        <w:jc w:val="both"/>
        <w:rPr>
          <w:rFonts w:ascii="Times New Roman" w:hAnsi="Times New Roman"/>
          <w:i/>
        </w:rPr>
      </w:pPr>
      <w:r w:rsidRPr="001E1B47">
        <w:rPr>
          <w:rFonts w:ascii="Times New Roman" w:hAnsi="Times New Roman"/>
        </w:rPr>
        <w:t xml:space="preserve">3) </w:t>
      </w:r>
      <w:r w:rsidRPr="001E1B47">
        <w:rPr>
          <w:rFonts w:ascii="Times New Roman" w:hAnsi="Times New Roman"/>
          <w:i/>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1E1B47" w:rsidRDefault="00BC1A8E" w:rsidP="001E1B47">
      <w:pPr>
        <w:pStyle w:val="afe"/>
        <w:numPr>
          <w:ilvl w:val="0"/>
          <w:numId w:val="36"/>
        </w:numPr>
        <w:suppressAutoHyphens w:val="0"/>
        <w:jc w:val="both"/>
        <w:rPr>
          <w:rFonts w:ascii="Times New Roman" w:hAnsi="Times New Roman"/>
        </w:rPr>
      </w:pPr>
      <w:r w:rsidRPr="001E1B47">
        <w:rPr>
          <w:rFonts w:ascii="Times New Roman" w:hAnsi="Times New Roman"/>
        </w:rPr>
        <w:lastRenderedPageBreak/>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BC1A8E" w:rsidRPr="001E1B47" w:rsidRDefault="00BC1A8E" w:rsidP="001E1B47">
      <w:pPr>
        <w:pStyle w:val="afe"/>
        <w:numPr>
          <w:ilvl w:val="0"/>
          <w:numId w:val="36"/>
        </w:numPr>
        <w:suppressAutoHyphens w:val="0"/>
        <w:jc w:val="both"/>
        <w:rPr>
          <w:rFonts w:ascii="Times New Roman" w:hAnsi="Times New Roman"/>
        </w:rPr>
      </w:pPr>
      <w:r w:rsidRPr="001E1B47">
        <w:rPr>
          <w:rFonts w:ascii="Times New Roman" w:hAnsi="Times New Roman"/>
        </w:rPr>
        <w:t>Умение ездить на велосипеде, кататься на санках, ходить на лыжах, плавать, играть в подвижные игры и др.</w:t>
      </w:r>
    </w:p>
    <w:p w:rsidR="00BC1A8E" w:rsidRPr="001E1B47" w:rsidRDefault="00BC1A8E" w:rsidP="001E1B47">
      <w:pPr>
        <w:pStyle w:val="afe"/>
        <w:rPr>
          <w:rFonts w:ascii="Times New Roman" w:hAnsi="Times New Roman"/>
          <w:b/>
        </w:rPr>
      </w:pPr>
    </w:p>
    <w:p w:rsidR="00DB630D" w:rsidRPr="001E1B47" w:rsidRDefault="00DB630D" w:rsidP="001E1B47">
      <w:pPr>
        <w:pStyle w:val="afe"/>
        <w:rPr>
          <w:rFonts w:ascii="Times New Roman" w:hAnsi="Times New Roman"/>
          <w:b/>
        </w:rPr>
      </w:pPr>
    </w:p>
    <w:p w:rsidR="00DB630D" w:rsidRPr="001E1B47" w:rsidRDefault="00DB630D" w:rsidP="001E1B47">
      <w:pPr>
        <w:pStyle w:val="afe"/>
        <w:rPr>
          <w:rFonts w:ascii="Times New Roman" w:hAnsi="Times New Roman"/>
          <w:b/>
        </w:rPr>
      </w:pPr>
    </w:p>
    <w:p w:rsidR="00DB630D" w:rsidRPr="001E1B47" w:rsidRDefault="00DB630D" w:rsidP="001E1B47">
      <w:pPr>
        <w:pStyle w:val="afe"/>
        <w:rPr>
          <w:rFonts w:ascii="Times New Roman" w:hAnsi="Times New Roman"/>
          <w:b/>
        </w:rPr>
      </w:pPr>
    </w:p>
    <w:p w:rsidR="00DB630D" w:rsidRPr="001E1B47" w:rsidRDefault="00DB630D" w:rsidP="001E1B47">
      <w:pPr>
        <w:pStyle w:val="afe"/>
        <w:rPr>
          <w:rFonts w:ascii="Times New Roman" w:hAnsi="Times New Roman"/>
          <w:b/>
        </w:rPr>
      </w:pPr>
    </w:p>
    <w:p w:rsidR="00DB630D" w:rsidRPr="001E1B47" w:rsidRDefault="00DB630D" w:rsidP="001E1B47">
      <w:pPr>
        <w:pStyle w:val="afe"/>
        <w:rPr>
          <w:rFonts w:ascii="Times New Roman" w:hAnsi="Times New Roman"/>
          <w:b/>
        </w:rPr>
      </w:pPr>
    </w:p>
    <w:p w:rsidR="00DB630D" w:rsidRPr="001E1B47" w:rsidRDefault="00BC1A8E" w:rsidP="001E1B47">
      <w:pPr>
        <w:pStyle w:val="afe"/>
        <w:jc w:val="center"/>
        <w:rPr>
          <w:rFonts w:ascii="Times New Roman" w:hAnsi="Times New Roman"/>
          <w:b/>
        </w:rPr>
      </w:pPr>
      <w:r w:rsidRPr="001E1B47">
        <w:rPr>
          <w:rFonts w:ascii="Times New Roman" w:hAnsi="Times New Roman"/>
          <w:b/>
        </w:rPr>
        <w:t xml:space="preserve">3.1.3. Система оценки достижений обучающихся </w:t>
      </w:r>
    </w:p>
    <w:p w:rsidR="00BC1A8E" w:rsidRPr="001E1B47" w:rsidRDefault="00BC1A8E" w:rsidP="001E1B47">
      <w:pPr>
        <w:pStyle w:val="afe"/>
        <w:jc w:val="center"/>
        <w:rPr>
          <w:rFonts w:ascii="Times New Roman" w:hAnsi="Times New Roman"/>
          <w:b/>
        </w:rPr>
      </w:pPr>
      <w:r w:rsidRPr="001E1B47">
        <w:rPr>
          <w:rFonts w:ascii="Times New Roman" w:hAnsi="Times New Roman"/>
          <w:b/>
          <w:bCs/>
        </w:rPr>
        <w:t>с умеренной, тяжелой, глубокой умственной отсталостью</w:t>
      </w:r>
      <w:r w:rsidR="00D92A92" w:rsidRPr="001E1B47">
        <w:rPr>
          <w:rFonts w:ascii="Times New Roman" w:hAnsi="Times New Roman"/>
          <w:b/>
          <w:bCs/>
        </w:rPr>
        <w:t xml:space="preserve"> (интеллектуальными нарушениями)</w:t>
      </w:r>
      <w:r w:rsidRPr="001E1B47">
        <w:rPr>
          <w:rFonts w:ascii="Times New Roman" w:hAnsi="Times New Roman"/>
          <w:b/>
          <w:bCs/>
        </w:rPr>
        <w:t xml:space="preserve">, </w:t>
      </w:r>
      <w:r w:rsidRPr="001E1B47">
        <w:rPr>
          <w:rFonts w:ascii="Times New Roman" w:hAnsi="Times New Roman"/>
          <w:b/>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Pr="001E1B47" w:rsidRDefault="00DB630D" w:rsidP="001E1B47">
      <w:pPr>
        <w:pStyle w:val="afe"/>
        <w:ind w:firstLine="708"/>
        <w:jc w:val="both"/>
        <w:rPr>
          <w:rFonts w:ascii="Times New Roman" w:hAnsi="Times New Roman"/>
        </w:rPr>
      </w:pPr>
    </w:p>
    <w:p w:rsidR="00BC1A8E" w:rsidRPr="001E1B47" w:rsidRDefault="00BC1A8E" w:rsidP="001E1B47">
      <w:pPr>
        <w:pStyle w:val="afe"/>
        <w:ind w:firstLine="708"/>
        <w:jc w:val="both"/>
        <w:rPr>
          <w:rFonts w:ascii="Times New Roman" w:hAnsi="Times New Roman"/>
        </w:rPr>
      </w:pPr>
      <w:r w:rsidRPr="001E1B47">
        <w:rPr>
          <w:rFonts w:ascii="Times New Roman" w:hAnsi="Times New Roman"/>
          <w:i/>
        </w:rPr>
        <w:t>Текущая</w:t>
      </w:r>
      <w:r w:rsidRPr="001E1B47">
        <w:rPr>
          <w:rFonts w:ascii="Times New Roman" w:hAnsi="Times New Roman"/>
        </w:rPr>
        <w:t xml:space="preserve"> аттестация обучающихся включает в себя полугодовое оценивание результатов освоения СИПР, разработанной на основе АООП образовательной </w:t>
      </w:r>
      <w:proofErr w:type="spellStart"/>
      <w:r w:rsidRPr="001E1B47">
        <w:rPr>
          <w:rFonts w:ascii="Times New Roman" w:hAnsi="Times New Roman"/>
        </w:rPr>
        <w:t>организации</w:t>
      </w:r>
      <w:proofErr w:type="gramStart"/>
      <w:r w:rsidRPr="001E1B47">
        <w:rPr>
          <w:rFonts w:ascii="Times New Roman" w:hAnsi="Times New Roman"/>
        </w:rPr>
        <w:t>.</w:t>
      </w:r>
      <w:r w:rsidRPr="001E1B47">
        <w:rPr>
          <w:rFonts w:ascii="Times New Roman" w:hAnsi="Times New Roman"/>
          <w:i/>
        </w:rPr>
        <w:t>П</w:t>
      </w:r>
      <w:proofErr w:type="gramEnd"/>
      <w:r w:rsidRPr="001E1B47">
        <w:rPr>
          <w:rFonts w:ascii="Times New Roman" w:hAnsi="Times New Roman"/>
          <w:i/>
        </w:rPr>
        <w:t>ромежуточная</w:t>
      </w:r>
      <w:proofErr w:type="spellEnd"/>
      <w:r w:rsidRPr="001E1B47">
        <w:rPr>
          <w:rFonts w:ascii="Times New Roman" w:hAnsi="Times New Roman"/>
        </w:rPr>
        <w:t xml:space="preserve"> (годовая) аттестация представляет собой оценку результатов освоения </w:t>
      </w:r>
      <w:proofErr w:type="spellStart"/>
      <w:r w:rsidRPr="001E1B47">
        <w:rPr>
          <w:rFonts w:ascii="Times New Roman" w:hAnsi="Times New Roman"/>
        </w:rPr>
        <w:t>СИПРи</w:t>
      </w:r>
      <w:proofErr w:type="spellEnd"/>
      <w:r w:rsidRPr="001E1B47">
        <w:rPr>
          <w:rFonts w:ascii="Times New Roman" w:hAnsi="Times New Roman"/>
        </w:rPr>
        <w:t xml:space="preserve"> развития жизненных компетенций ребёнка по итогам учебного года. </w:t>
      </w:r>
      <w:proofErr w:type="spellStart"/>
      <w:r w:rsidRPr="001E1B47">
        <w:rPr>
          <w:rFonts w:ascii="Times New Roman" w:hAnsi="Times New Roman"/>
        </w:rPr>
        <w:t>Дляорганизации</w:t>
      </w:r>
      <w:proofErr w:type="spellEnd"/>
      <w:r w:rsidRPr="001E1B47">
        <w:rPr>
          <w:rFonts w:ascii="Times New Roman" w:hAnsi="Times New Roman"/>
        </w:rPr>
        <w:t xml:space="preserve"> аттестации обучающихся ре</w:t>
      </w:r>
      <w:r w:rsidRPr="001E1B47">
        <w:rPr>
          <w:rFonts w:ascii="Times New Roman" w:hAnsi="Times New Roman"/>
        </w:rPr>
        <w:softHyphen/>
        <w:t>ко</w:t>
      </w:r>
      <w:r w:rsidRPr="001E1B47">
        <w:rPr>
          <w:rFonts w:ascii="Times New Roman" w:hAnsi="Times New Roman"/>
        </w:rPr>
        <w:softHyphen/>
        <w:t>мендуется при</w:t>
      </w:r>
      <w:r w:rsidRPr="001E1B47">
        <w:rPr>
          <w:rFonts w:ascii="Times New Roman" w:hAnsi="Times New Roman"/>
        </w:rPr>
        <w:softHyphen/>
        <w:t>менять метод экспертной группы (на междисциплинарной ос</w:t>
      </w:r>
      <w:r w:rsidRPr="001E1B47">
        <w:rPr>
          <w:rFonts w:ascii="Times New Roman" w:hAnsi="Times New Roman"/>
        </w:rPr>
        <w:softHyphen/>
        <w:t xml:space="preserve">нове). Она объединяет разных специалистов, осуществляющих </w:t>
      </w:r>
      <w:proofErr w:type="spellStart"/>
      <w:r w:rsidRPr="001E1B47">
        <w:rPr>
          <w:rFonts w:ascii="Times New Roman" w:hAnsi="Times New Roman"/>
        </w:rPr>
        <w:t>процессоб</w:t>
      </w:r>
      <w:r w:rsidRPr="001E1B47">
        <w:rPr>
          <w:rFonts w:ascii="Times New Roman" w:hAnsi="Times New Roman"/>
        </w:rPr>
        <w:softHyphen/>
        <w:t>ра</w:t>
      </w:r>
      <w:r w:rsidRPr="001E1B47">
        <w:rPr>
          <w:rFonts w:ascii="Times New Roman" w:hAnsi="Times New Roman"/>
        </w:rPr>
        <w:softHyphen/>
        <w:t>зо</w:t>
      </w:r>
      <w:r w:rsidRPr="001E1B47">
        <w:rPr>
          <w:rFonts w:ascii="Times New Roman" w:hAnsi="Times New Roman"/>
        </w:rPr>
        <w:softHyphen/>
        <w:t>вания</w:t>
      </w:r>
      <w:proofErr w:type="spellEnd"/>
      <w:r w:rsidRPr="001E1B47">
        <w:rPr>
          <w:rFonts w:ascii="Times New Roman" w:hAnsi="Times New Roman"/>
        </w:rPr>
        <w:t xml:space="preserve"> и развития </w:t>
      </w:r>
      <w:proofErr w:type="spellStart"/>
      <w:r w:rsidRPr="001E1B47">
        <w:rPr>
          <w:rFonts w:ascii="Times New Roman" w:hAnsi="Times New Roman"/>
        </w:rPr>
        <w:t>ребенка</w:t>
      </w:r>
      <w:proofErr w:type="gramStart"/>
      <w:r w:rsidRPr="001E1B47">
        <w:rPr>
          <w:rFonts w:ascii="Times New Roman" w:hAnsi="Times New Roman"/>
        </w:rPr>
        <w:t>.К</w:t>
      </w:r>
      <w:proofErr w:type="spellEnd"/>
      <w:proofErr w:type="gramEnd"/>
      <w:r w:rsidRPr="001E1B47">
        <w:rPr>
          <w:rFonts w:ascii="Times New Roman" w:hAnsi="Times New Roman"/>
        </w:rPr>
        <w:t xml:space="preserve"> процессу аттестации обучающегося желательно привлекать чле</w:t>
      </w:r>
      <w:r w:rsidRPr="001E1B47">
        <w:rPr>
          <w:rFonts w:ascii="Times New Roman" w:hAnsi="Times New Roman"/>
        </w:rPr>
        <w:softHyphen/>
        <w:t>нов его семьи. Задачей экспертной группы является выработка согласованной оце</w:t>
      </w:r>
      <w:r w:rsidRPr="001E1B47">
        <w:rPr>
          <w:rFonts w:ascii="Times New Roman" w:hAnsi="Times New Roman"/>
        </w:rPr>
        <w:softHyphen/>
        <w:t>нки достижений ребёнка в сфере жизненных компетенций. Основой слу</w:t>
      </w:r>
      <w:r w:rsidRPr="001E1B47">
        <w:rPr>
          <w:rFonts w:ascii="Times New Roman" w:hAnsi="Times New Roman"/>
        </w:rPr>
        <w:softHyphen/>
        <w:t xml:space="preserve">жит анализ результатов обучения ребёнка, динамика развития его личности. </w:t>
      </w:r>
      <w:proofErr w:type="gramStart"/>
      <w:r w:rsidRPr="001E1B47">
        <w:rPr>
          <w:rFonts w:ascii="Times New Roman" w:hAnsi="Times New Roman"/>
        </w:rPr>
        <w:t>Ре</w:t>
      </w:r>
      <w:r w:rsidRPr="001E1B47">
        <w:rPr>
          <w:rFonts w:ascii="Times New Roman" w:hAnsi="Times New Roman"/>
        </w:rPr>
        <w:softHyphen/>
        <w:t>зультаты анализа должны быть представлены в удобной и понятной всем чле</w:t>
      </w:r>
      <w:r w:rsidRPr="001E1B47">
        <w:rPr>
          <w:rFonts w:ascii="Times New Roman" w:hAnsi="Times New Roman"/>
        </w:rPr>
        <w:softHyphen/>
        <w:t>нам группы форме оценки, характеризующей наличный уровень жиз</w:t>
      </w:r>
      <w:r w:rsidRPr="001E1B47">
        <w:rPr>
          <w:rFonts w:ascii="Times New Roman" w:hAnsi="Times New Roman"/>
        </w:rPr>
        <w:softHyphen/>
        <w:t>не</w:t>
      </w:r>
      <w:r w:rsidRPr="001E1B47">
        <w:rPr>
          <w:rFonts w:ascii="Times New Roman" w:hAnsi="Times New Roman"/>
        </w:rPr>
        <w:softHyphen/>
        <w:t>н</w:t>
      </w:r>
      <w:r w:rsidRPr="001E1B47">
        <w:rPr>
          <w:rFonts w:ascii="Times New Roman" w:hAnsi="Times New Roman"/>
        </w:rPr>
        <w:softHyphen/>
        <w:t>ной компетенции.</w:t>
      </w:r>
      <w:proofErr w:type="gramEnd"/>
      <w:r w:rsidRPr="001E1B47">
        <w:rPr>
          <w:rFonts w:ascii="Times New Roman" w:hAnsi="Times New Roman"/>
        </w:rPr>
        <w:t xml:space="preserve"> По итогам освоения отраженных в </w:t>
      </w:r>
      <w:r w:rsidRPr="001E1B47">
        <w:rPr>
          <w:rFonts w:ascii="Times New Roman" w:hAnsi="Times New Roman"/>
          <w:bCs/>
        </w:rPr>
        <w:t>СИПР</w:t>
      </w:r>
      <w:r w:rsidRPr="001E1B47">
        <w:rPr>
          <w:rFonts w:ascii="Times New Roman" w:hAnsi="Times New Roman"/>
        </w:rPr>
        <w:t xml:space="preserve">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Итоговая</w:t>
      </w:r>
      <w:r w:rsidR="00A10002" w:rsidRPr="001E1B47">
        <w:rPr>
          <w:rFonts w:ascii="Times New Roman" w:hAnsi="Times New Roman"/>
        </w:rPr>
        <w:t xml:space="preserve"> </w:t>
      </w:r>
      <w:r w:rsidRPr="001E1B47">
        <w:rPr>
          <w:rFonts w:ascii="Times New Roman" w:hAnsi="Times New Roman"/>
        </w:rPr>
        <w:t xml:space="preserve">оценка качества освоения </w:t>
      </w:r>
      <w:proofErr w:type="gramStart"/>
      <w:r w:rsidRPr="001E1B47">
        <w:rPr>
          <w:rFonts w:ascii="Times New Roman" w:hAnsi="Times New Roman"/>
        </w:rPr>
        <w:t>обучающимися</w:t>
      </w:r>
      <w:proofErr w:type="gramEnd"/>
      <w:r w:rsidRPr="001E1B47">
        <w:rPr>
          <w:rFonts w:ascii="Times New Roman" w:hAnsi="Times New Roman"/>
        </w:rPr>
        <w:t xml:space="preserve"> </w:t>
      </w:r>
      <w:r w:rsidRPr="001E1B47">
        <w:rPr>
          <w:rFonts w:ascii="Times New Roman" w:hAnsi="Times New Roman"/>
          <w:bCs/>
        </w:rPr>
        <w:t xml:space="preserve">с умеренной, тяжелой, глубокой умственной отсталостью, </w:t>
      </w:r>
      <w:r w:rsidRPr="001E1B47">
        <w:rPr>
          <w:rFonts w:ascii="Times New Roman" w:hAnsi="Times New Roman"/>
        </w:rPr>
        <w:t>с ТМНР</w:t>
      </w:r>
      <w:r w:rsidR="00A10002" w:rsidRPr="001E1B47">
        <w:rPr>
          <w:rFonts w:ascii="Times New Roman" w:hAnsi="Times New Roman"/>
        </w:rPr>
        <w:t xml:space="preserve"> </w:t>
      </w:r>
      <w:r w:rsidRPr="001E1B47">
        <w:rPr>
          <w:rFonts w:ascii="Times New Roman" w:hAnsi="Times New Roman"/>
          <w:spacing w:val="2"/>
        </w:rPr>
        <w:t>адаптированной основной общеобразовательной программы образования</w:t>
      </w:r>
      <w:r w:rsidR="00A10002" w:rsidRPr="001E1B47">
        <w:rPr>
          <w:rFonts w:ascii="Times New Roman" w:hAnsi="Times New Roman"/>
          <w:spacing w:val="2"/>
        </w:rPr>
        <w:t xml:space="preserve"> </w:t>
      </w:r>
      <w:r w:rsidRPr="001E1B47">
        <w:rPr>
          <w:rFonts w:ascii="Times New Roman" w:hAnsi="Times New Roman"/>
        </w:rPr>
        <w:t>осуществляется образовательной</w:t>
      </w:r>
      <w:r w:rsidR="00A10002" w:rsidRPr="001E1B47">
        <w:rPr>
          <w:rFonts w:ascii="Times New Roman" w:hAnsi="Times New Roman"/>
        </w:rPr>
        <w:t xml:space="preserve"> </w:t>
      </w:r>
      <w:r w:rsidRPr="001E1B47">
        <w:rPr>
          <w:rFonts w:ascii="Times New Roman" w:hAnsi="Times New Roman"/>
        </w:rPr>
        <w:t xml:space="preserve">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w:t>
      </w:r>
      <w:proofErr w:type="gramStart"/>
      <w:r w:rsidRPr="001E1B47">
        <w:rPr>
          <w:rFonts w:ascii="Times New Roman" w:hAnsi="Times New Roman"/>
        </w:rPr>
        <w:t>результатов освоения специальной индивидуальной программы развития</w:t>
      </w:r>
      <w:r w:rsidR="00A10002" w:rsidRPr="001E1B47">
        <w:rPr>
          <w:rFonts w:ascii="Times New Roman" w:hAnsi="Times New Roman"/>
        </w:rPr>
        <w:t xml:space="preserve"> </w:t>
      </w:r>
      <w:r w:rsidRPr="001E1B47">
        <w:rPr>
          <w:rFonts w:ascii="Times New Roman" w:hAnsi="Times New Roman"/>
        </w:rPr>
        <w:t>по</w:t>
      </w:r>
      <w:r w:rsidRPr="001E1B47">
        <w:rPr>
          <w:rFonts w:ascii="Times New Roman" w:hAnsi="Times New Roman"/>
        </w:rPr>
        <w:softHyphen/>
        <w:t>следнего года обучения</w:t>
      </w:r>
      <w:proofErr w:type="gramEnd"/>
      <w:r w:rsidRPr="001E1B47">
        <w:rPr>
          <w:rFonts w:ascii="Times New Roman" w:hAnsi="Times New Roman"/>
        </w:rPr>
        <w:t xml:space="preserve"> и развития жизненной компетенции обу</w:t>
      </w:r>
      <w:r w:rsidRPr="001E1B47">
        <w:rPr>
          <w:rFonts w:ascii="Times New Roman" w:hAnsi="Times New Roman"/>
        </w:rPr>
        <w:softHyphen/>
        <w:t>ча</w:t>
      </w:r>
      <w:r w:rsidRPr="001E1B47">
        <w:rPr>
          <w:rFonts w:ascii="Times New Roman" w:hAnsi="Times New Roman"/>
        </w:rPr>
        <w:softHyphen/>
        <w:t>ю</w:t>
      </w:r>
      <w:r w:rsidRPr="001E1B47">
        <w:rPr>
          <w:rFonts w:ascii="Times New Roman" w:hAnsi="Times New Roman"/>
        </w:rPr>
        <w:softHyphen/>
        <w:t>щи</w:t>
      </w:r>
      <w:r w:rsidRPr="001E1B47">
        <w:rPr>
          <w:rFonts w:ascii="Times New Roman" w:hAnsi="Times New Roman"/>
        </w:rPr>
        <w:softHyphen/>
        <w:t>хся.</w:t>
      </w:r>
      <w:r w:rsidRPr="001E1B47">
        <w:rPr>
          <w:rFonts w:ascii="Times New Roman" w:hAnsi="Times New Roman"/>
          <w:i/>
        </w:rPr>
        <w:t xml:space="preserve"> Итоговая</w:t>
      </w:r>
      <w:r w:rsidRPr="001E1B47">
        <w:rPr>
          <w:rFonts w:ascii="Times New Roman" w:hAnsi="Times New Roman"/>
        </w:rPr>
        <w:t xml:space="preserve"> аттестация осуществляется в течение последних двух недель учебного года путем наблюдения за выполнением </w:t>
      </w:r>
      <w:proofErr w:type="gramStart"/>
      <w:r w:rsidRPr="001E1B47">
        <w:rPr>
          <w:rFonts w:ascii="Times New Roman" w:hAnsi="Times New Roman"/>
        </w:rPr>
        <w:t>обучающимися</w:t>
      </w:r>
      <w:proofErr w:type="gramEnd"/>
      <w:r w:rsidRPr="001E1B47">
        <w:rPr>
          <w:rFonts w:ascii="Times New Roman" w:hAnsi="Times New Roman"/>
        </w:rPr>
        <w:t xml:space="preserve"> специально подобранных заданий, позволяющих выявить и оценить результаты обучения.</w:t>
      </w:r>
      <w:r w:rsidR="00A10002" w:rsidRPr="001E1B47">
        <w:rPr>
          <w:rFonts w:ascii="Times New Roman" w:hAnsi="Times New Roman"/>
        </w:rPr>
        <w:t xml:space="preserve"> </w:t>
      </w:r>
      <w:r w:rsidRPr="001E1B47">
        <w:rPr>
          <w:rFonts w:ascii="Times New Roman" w:hAnsi="Times New Roman"/>
          <w:bCs/>
        </w:rPr>
        <w:t xml:space="preserve">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w:t>
      </w:r>
      <w:proofErr w:type="spellStart"/>
      <w:r w:rsidRPr="001E1B47">
        <w:rPr>
          <w:rFonts w:ascii="Times New Roman" w:hAnsi="Times New Roman"/>
          <w:bCs/>
        </w:rPr>
        <w:t>неуспешности</w:t>
      </w:r>
      <w:proofErr w:type="spellEnd"/>
      <w:r w:rsidRPr="001E1B47">
        <w:rPr>
          <w:rFonts w:ascii="Times New Roman" w:hAnsi="Times New Roman"/>
          <w:bCs/>
        </w:rPr>
        <w:t xml:space="preserve"> их обучения и развития в целом</w:t>
      </w:r>
      <w:r w:rsidRPr="001E1B47">
        <w:rPr>
          <w:rFonts w:ascii="Times New Roman" w:hAnsi="Times New Roman"/>
        </w:rPr>
        <w:t xml:space="preserve">. </w:t>
      </w:r>
    </w:p>
    <w:p w:rsidR="00BC1A8E" w:rsidRPr="001E1B47" w:rsidRDefault="00BC1A8E" w:rsidP="001E1B47">
      <w:pPr>
        <w:pStyle w:val="afe"/>
        <w:ind w:firstLine="708"/>
        <w:jc w:val="both"/>
        <w:rPr>
          <w:rFonts w:ascii="Times New Roman" w:hAnsi="Times New Roman"/>
          <w:bCs/>
        </w:rPr>
      </w:pPr>
      <w:r w:rsidRPr="001E1B47">
        <w:rPr>
          <w:rFonts w:ascii="Times New Roman" w:hAnsi="Times New Roman"/>
          <w:spacing w:val="2"/>
        </w:rPr>
        <w:t xml:space="preserve">Система оценки результатов </w:t>
      </w:r>
      <w:r w:rsidRPr="001E1B47">
        <w:rPr>
          <w:rFonts w:ascii="Times New Roman" w:hAnsi="Times New Roman"/>
          <w:bCs/>
        </w:rPr>
        <w:t xml:space="preserve">отражает степень выполнения </w:t>
      </w:r>
      <w:proofErr w:type="gramStart"/>
      <w:r w:rsidRPr="001E1B47">
        <w:rPr>
          <w:rFonts w:ascii="Times New Roman" w:hAnsi="Times New Roman"/>
          <w:bCs/>
        </w:rPr>
        <w:t>обучающимся</w:t>
      </w:r>
      <w:proofErr w:type="gramEnd"/>
      <w:r w:rsidRPr="001E1B47">
        <w:rPr>
          <w:rFonts w:ascii="Times New Roman" w:hAnsi="Times New Roman"/>
          <w:bCs/>
        </w:rPr>
        <w:t xml:space="preserve"> СИПР, взаимодействие следующих компонентов:  </w:t>
      </w:r>
    </w:p>
    <w:p w:rsidR="00BC1A8E" w:rsidRPr="001E1B47" w:rsidRDefault="00BC1A8E" w:rsidP="001E1B47">
      <w:pPr>
        <w:pStyle w:val="afe"/>
        <w:numPr>
          <w:ilvl w:val="0"/>
          <w:numId w:val="38"/>
        </w:numPr>
        <w:suppressAutoHyphens w:val="0"/>
        <w:jc w:val="both"/>
        <w:rPr>
          <w:rFonts w:ascii="Times New Roman" w:hAnsi="Times New Roman"/>
          <w:bCs/>
        </w:rPr>
      </w:pPr>
      <w:proofErr w:type="gramStart"/>
      <w:r w:rsidRPr="001E1B47">
        <w:rPr>
          <w:rFonts w:ascii="Times New Roman" w:hAnsi="Times New Roman"/>
          <w:bCs/>
        </w:rPr>
        <w:t>что обучающийся знает и умеет на конец учебного периода,</w:t>
      </w:r>
      <w:proofErr w:type="gramEnd"/>
    </w:p>
    <w:p w:rsidR="00BC1A8E" w:rsidRPr="001E1B47" w:rsidRDefault="00BC1A8E" w:rsidP="001E1B47">
      <w:pPr>
        <w:pStyle w:val="afe"/>
        <w:numPr>
          <w:ilvl w:val="0"/>
          <w:numId w:val="38"/>
        </w:numPr>
        <w:suppressAutoHyphens w:val="0"/>
        <w:jc w:val="both"/>
        <w:rPr>
          <w:rFonts w:ascii="Times New Roman" w:hAnsi="Times New Roman"/>
          <w:bCs/>
        </w:rPr>
      </w:pPr>
      <w:r w:rsidRPr="001E1B47">
        <w:rPr>
          <w:rFonts w:ascii="Times New Roman" w:hAnsi="Times New Roman"/>
          <w:bCs/>
        </w:rPr>
        <w:t>что из полученных знаний и умений он применяет на практике,</w:t>
      </w:r>
    </w:p>
    <w:p w:rsidR="00BC1A8E" w:rsidRPr="001E1B47" w:rsidRDefault="00BC1A8E" w:rsidP="001E1B47">
      <w:pPr>
        <w:pStyle w:val="afe"/>
        <w:numPr>
          <w:ilvl w:val="0"/>
          <w:numId w:val="38"/>
        </w:numPr>
        <w:suppressAutoHyphens w:val="0"/>
        <w:jc w:val="both"/>
        <w:rPr>
          <w:rFonts w:ascii="Times New Roman" w:hAnsi="Times New Roman"/>
          <w:bCs/>
        </w:rPr>
      </w:pPr>
      <w:r w:rsidRPr="001E1B47">
        <w:rPr>
          <w:rFonts w:ascii="Times New Roman" w:hAnsi="Times New Roman"/>
          <w:bCs/>
        </w:rPr>
        <w:t>насколько активно, адекватно и самостоятельно он их применяет.</w:t>
      </w:r>
    </w:p>
    <w:p w:rsidR="00BC1A8E" w:rsidRPr="001E1B47" w:rsidRDefault="00BC1A8E" w:rsidP="001E1B47">
      <w:pPr>
        <w:pStyle w:val="afe"/>
        <w:ind w:firstLine="708"/>
        <w:jc w:val="both"/>
        <w:rPr>
          <w:rFonts w:ascii="Times New Roman" w:hAnsi="Times New Roman"/>
          <w:bCs/>
        </w:rPr>
      </w:pPr>
      <w:r w:rsidRPr="001E1B47">
        <w:rPr>
          <w:rFonts w:ascii="Times New Roman" w:hAnsi="Times New Roman"/>
          <w:bCs/>
        </w:rPr>
        <w:t>При оценке</w:t>
      </w:r>
      <w:r w:rsidR="00A10002" w:rsidRPr="001E1B47">
        <w:rPr>
          <w:rFonts w:ascii="Times New Roman" w:hAnsi="Times New Roman"/>
          <w:bCs/>
        </w:rPr>
        <w:t xml:space="preserve"> </w:t>
      </w:r>
      <w:r w:rsidRPr="001E1B47">
        <w:rPr>
          <w:rFonts w:ascii="Times New Roman" w:hAnsi="Times New Roman"/>
          <w:bCs/>
        </w:rPr>
        <w:t xml:space="preserve">результативности обучения должны учитываться особенности психического, неврологического и соматического состояния каждого обучающегося. </w:t>
      </w:r>
      <w:proofErr w:type="gramStart"/>
      <w:r w:rsidRPr="001E1B47">
        <w:rPr>
          <w:rFonts w:ascii="Times New Roman" w:hAnsi="Times New Roman"/>
          <w:bCs/>
        </w:rPr>
        <w:t>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w:t>
      </w:r>
      <w:proofErr w:type="gramEnd"/>
      <w:r w:rsidRPr="001E1B47">
        <w:rPr>
          <w:rFonts w:ascii="Times New Roman" w:hAnsi="Times New Roman"/>
          <w:bCs/>
        </w:rPr>
        <w:t xml:space="preserve"> </w:t>
      </w:r>
      <w:proofErr w:type="gramStart"/>
      <w:r w:rsidRPr="001E1B47">
        <w:rPr>
          <w:rFonts w:ascii="Times New Roman" w:hAnsi="Times New Roman"/>
          <w:bCs/>
        </w:rPr>
        <w:t xml:space="preserve">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1E1B47">
        <w:rPr>
          <w:rFonts w:ascii="Times New Roman" w:hAnsi="Times New Roman"/>
        </w:rPr>
        <w:t xml:space="preserve">«выполняет действие </w:t>
      </w:r>
      <w:r w:rsidRPr="001E1B47">
        <w:rPr>
          <w:rFonts w:ascii="Times New Roman" w:hAnsi="Times New Roman"/>
        </w:rPr>
        <w:lastRenderedPageBreak/>
        <w:t>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roofErr w:type="gramEnd"/>
      <w:r w:rsidRPr="001E1B47">
        <w:rPr>
          <w:rFonts w:ascii="Times New Roman" w:hAnsi="Times New Roman"/>
          <w:bCs/>
        </w:rPr>
        <w:t xml:space="preserve"> Выявление представлений, умений и </w:t>
      </w:r>
      <w:proofErr w:type="gramStart"/>
      <w:r w:rsidRPr="001E1B47">
        <w:rPr>
          <w:rFonts w:ascii="Times New Roman" w:hAnsi="Times New Roman"/>
          <w:bCs/>
        </w:rPr>
        <w:t>навыков</w:t>
      </w:r>
      <w:proofErr w:type="gramEnd"/>
      <w:r w:rsidRPr="001E1B47">
        <w:rPr>
          <w:rFonts w:ascii="Times New Roman" w:hAnsi="Times New Roman"/>
          <w:bCs/>
        </w:rPr>
        <w:t xml:space="preserve">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w:t>
      </w:r>
      <w:proofErr w:type="spellStart"/>
      <w:r w:rsidRPr="001E1B47">
        <w:rPr>
          <w:rFonts w:ascii="Times New Roman" w:hAnsi="Times New Roman"/>
          <w:bCs/>
        </w:rPr>
        <w:t>сформированности</w:t>
      </w:r>
      <w:proofErr w:type="spellEnd"/>
      <w:r w:rsidRPr="001E1B47">
        <w:rPr>
          <w:rFonts w:ascii="Times New Roman" w:hAnsi="Times New Roman"/>
          <w:bCs/>
        </w:rPr>
        <w:t xml:space="preserve">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D92A92" w:rsidRPr="001E1B47" w:rsidRDefault="00D92A92" w:rsidP="001E1B47">
      <w:pPr>
        <w:pStyle w:val="afe"/>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3.2. Содержательный раздел</w:t>
      </w:r>
    </w:p>
    <w:p w:rsidR="00BC1A8E" w:rsidRPr="001E1B47" w:rsidRDefault="00BC1A8E" w:rsidP="001E1B47">
      <w:pPr>
        <w:pStyle w:val="afe"/>
        <w:jc w:val="center"/>
        <w:rPr>
          <w:rFonts w:ascii="Times New Roman" w:hAnsi="Times New Roman"/>
          <w:b/>
        </w:rPr>
      </w:pPr>
      <w:r w:rsidRPr="001E1B47">
        <w:rPr>
          <w:rFonts w:ascii="Times New Roman" w:hAnsi="Times New Roman"/>
          <w:b/>
        </w:rPr>
        <w:t>3.2.1</w:t>
      </w:r>
      <w:r w:rsidRPr="001E1B47">
        <w:rPr>
          <w:rFonts w:ascii="Times New Roman" w:hAnsi="Times New Roman"/>
          <w:b/>
          <w:caps/>
          <w:spacing w:val="2"/>
        </w:rPr>
        <w:t>.</w:t>
      </w:r>
      <w:r w:rsidRPr="001E1B47">
        <w:rPr>
          <w:rFonts w:ascii="Times New Roman" w:hAnsi="Times New Roman"/>
          <w:b/>
        </w:rPr>
        <w:t>Программа формирования базовых учебных действий</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 xml:space="preserve">Программа формирования базовых учебных действий у обучающихся </w:t>
      </w:r>
      <w:r w:rsidRPr="001E1B47">
        <w:rPr>
          <w:rFonts w:ascii="Times New Roman" w:hAnsi="Times New Roman"/>
          <w:bCs/>
        </w:rPr>
        <w:t xml:space="preserve">с умеренной, тяжелой, глубокой умственной отсталостью, </w:t>
      </w:r>
      <w:r w:rsidRPr="001E1B47">
        <w:rPr>
          <w:rFonts w:ascii="Times New Roman" w:hAnsi="Times New Roman"/>
        </w:rPr>
        <w:t>с ТМНР направлена на формирование готовности у детей к овладению содержанием АООП</w:t>
      </w:r>
      <w:r w:rsidR="00A10002" w:rsidRPr="001E1B47">
        <w:rPr>
          <w:rFonts w:ascii="Times New Roman" w:hAnsi="Times New Roman"/>
        </w:rPr>
        <w:t xml:space="preserve"> </w:t>
      </w:r>
      <w:r w:rsidRPr="001E1B47">
        <w:rPr>
          <w:rFonts w:ascii="Times New Roman" w:hAnsi="Times New Roman"/>
        </w:rPr>
        <w:t>образования</w:t>
      </w:r>
      <w:r w:rsidR="00A10002" w:rsidRPr="001E1B47">
        <w:rPr>
          <w:rFonts w:ascii="Times New Roman" w:hAnsi="Times New Roman"/>
        </w:rPr>
        <w:t xml:space="preserve"> </w:t>
      </w:r>
      <w:r w:rsidRPr="001E1B47">
        <w:rPr>
          <w:rFonts w:ascii="Times New Roman" w:hAnsi="Times New Roman"/>
        </w:rPr>
        <w:t xml:space="preserve">для обучающихся с умственной отсталостью (вариант 2) и включает следующие задачи: </w:t>
      </w:r>
      <w:proofErr w:type="gramEnd"/>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1. Подготовку ре</w:t>
      </w:r>
      <w:r w:rsidRPr="001E1B47">
        <w:rPr>
          <w:rFonts w:ascii="Times New Roman" w:hAnsi="Times New Roman"/>
        </w:rPr>
        <w:softHyphen/>
        <w:t>бе</w:t>
      </w:r>
      <w:r w:rsidRPr="001E1B47">
        <w:rPr>
          <w:rFonts w:ascii="Times New Roman" w:hAnsi="Times New Roman"/>
        </w:rPr>
        <w:softHyphen/>
        <w:t>н</w:t>
      </w:r>
      <w:r w:rsidRPr="001E1B47">
        <w:rPr>
          <w:rFonts w:ascii="Times New Roman" w:hAnsi="Times New Roman"/>
        </w:rPr>
        <w:softHyphen/>
        <w:t>ка к на</w:t>
      </w:r>
      <w:r w:rsidRPr="001E1B47">
        <w:rPr>
          <w:rFonts w:ascii="Times New Roman" w:hAnsi="Times New Roman"/>
        </w:rPr>
        <w:softHyphen/>
        <w:t>хождению и обучению в среде сверстников, к эмоциональному, ко</w:t>
      </w:r>
      <w:r w:rsidRPr="001E1B47">
        <w:rPr>
          <w:rFonts w:ascii="Times New Roman" w:hAnsi="Times New Roman"/>
        </w:rPr>
        <w:softHyphen/>
        <w:t>м</w:t>
      </w:r>
      <w:r w:rsidRPr="001E1B47">
        <w:rPr>
          <w:rFonts w:ascii="Times New Roman" w:hAnsi="Times New Roman"/>
        </w:rPr>
        <w:softHyphen/>
        <w:t>му</w:t>
      </w:r>
      <w:r w:rsidRPr="001E1B47">
        <w:rPr>
          <w:rFonts w:ascii="Times New Roman" w:hAnsi="Times New Roman"/>
        </w:rPr>
        <w:softHyphen/>
        <w:t>ни</w:t>
      </w:r>
      <w:r w:rsidRPr="001E1B47">
        <w:rPr>
          <w:rFonts w:ascii="Times New Roman" w:hAnsi="Times New Roman"/>
        </w:rPr>
        <w:softHyphen/>
        <w:t>ка</w:t>
      </w:r>
      <w:r w:rsidRPr="001E1B47">
        <w:rPr>
          <w:rFonts w:ascii="Times New Roman" w:hAnsi="Times New Roman"/>
        </w:rPr>
        <w:softHyphen/>
        <w:t>ти</w:t>
      </w:r>
      <w:r w:rsidRPr="001E1B47">
        <w:rPr>
          <w:rFonts w:ascii="Times New Roman" w:hAnsi="Times New Roman"/>
        </w:rPr>
        <w:softHyphen/>
        <w:t>вному взаимодействию с группой обучающихся.</w:t>
      </w:r>
    </w:p>
    <w:p w:rsidR="00BC1A8E" w:rsidRPr="001E1B47" w:rsidRDefault="00BC1A8E" w:rsidP="001E1B47">
      <w:pPr>
        <w:pStyle w:val="afe"/>
        <w:numPr>
          <w:ilvl w:val="0"/>
          <w:numId w:val="61"/>
        </w:numPr>
        <w:suppressAutoHyphens w:val="0"/>
        <w:jc w:val="both"/>
        <w:rPr>
          <w:rFonts w:ascii="Times New Roman" w:hAnsi="Times New Roman"/>
        </w:rPr>
      </w:pPr>
      <w:r w:rsidRPr="001E1B47">
        <w:rPr>
          <w:rFonts w:ascii="Times New Roman" w:hAnsi="Times New Roman"/>
        </w:rPr>
        <w:t xml:space="preserve">Формирование учебного поведения:  </w:t>
      </w:r>
    </w:p>
    <w:p w:rsidR="00BC1A8E" w:rsidRPr="001E1B47" w:rsidRDefault="00BC1A8E" w:rsidP="001E1B47">
      <w:pPr>
        <w:pStyle w:val="afe"/>
        <w:numPr>
          <w:ilvl w:val="0"/>
          <w:numId w:val="39"/>
        </w:numPr>
        <w:suppressAutoHyphens w:val="0"/>
        <w:jc w:val="both"/>
        <w:rPr>
          <w:rFonts w:ascii="Times New Roman" w:hAnsi="Times New Roman"/>
        </w:rPr>
      </w:pPr>
      <w:r w:rsidRPr="001E1B47">
        <w:rPr>
          <w:rFonts w:ascii="Times New Roman" w:hAnsi="Times New Roman"/>
        </w:rPr>
        <w:t>направленность взгляда (на говорящего взрослого, на задание);</w:t>
      </w:r>
    </w:p>
    <w:p w:rsidR="00BC1A8E" w:rsidRPr="001E1B47" w:rsidRDefault="00BC1A8E" w:rsidP="001E1B47">
      <w:pPr>
        <w:pStyle w:val="afe"/>
        <w:numPr>
          <w:ilvl w:val="0"/>
          <w:numId w:val="39"/>
        </w:numPr>
        <w:suppressAutoHyphens w:val="0"/>
        <w:jc w:val="both"/>
        <w:rPr>
          <w:rFonts w:ascii="Times New Roman" w:hAnsi="Times New Roman"/>
        </w:rPr>
      </w:pPr>
      <w:r w:rsidRPr="001E1B47">
        <w:rPr>
          <w:rFonts w:ascii="Times New Roman" w:hAnsi="Times New Roman"/>
        </w:rPr>
        <w:t xml:space="preserve">умение выполнять инструкции педагога; </w:t>
      </w:r>
    </w:p>
    <w:p w:rsidR="00BC1A8E" w:rsidRPr="001E1B47" w:rsidRDefault="00BC1A8E" w:rsidP="001E1B47">
      <w:pPr>
        <w:pStyle w:val="afe"/>
        <w:numPr>
          <w:ilvl w:val="0"/>
          <w:numId w:val="39"/>
        </w:numPr>
        <w:suppressAutoHyphens w:val="0"/>
        <w:jc w:val="both"/>
        <w:rPr>
          <w:rFonts w:ascii="Times New Roman" w:hAnsi="Times New Roman"/>
        </w:rPr>
      </w:pPr>
      <w:r w:rsidRPr="001E1B47">
        <w:rPr>
          <w:rFonts w:ascii="Times New Roman" w:hAnsi="Times New Roman"/>
        </w:rPr>
        <w:t>использование по назначению учебных материалов;</w:t>
      </w:r>
    </w:p>
    <w:p w:rsidR="00BC1A8E" w:rsidRPr="001E1B47" w:rsidRDefault="00BC1A8E" w:rsidP="001E1B47">
      <w:pPr>
        <w:pStyle w:val="afe"/>
        <w:numPr>
          <w:ilvl w:val="0"/>
          <w:numId w:val="39"/>
        </w:numPr>
        <w:suppressAutoHyphens w:val="0"/>
        <w:jc w:val="both"/>
        <w:rPr>
          <w:rFonts w:ascii="Times New Roman" w:hAnsi="Times New Roman"/>
        </w:rPr>
      </w:pPr>
      <w:r w:rsidRPr="001E1B47">
        <w:rPr>
          <w:rFonts w:ascii="Times New Roman" w:hAnsi="Times New Roman"/>
        </w:rPr>
        <w:t xml:space="preserve">умение выполнять действия по образцу и по подражанию.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3. Формирование умения выполнять задание: </w:t>
      </w:r>
    </w:p>
    <w:p w:rsidR="00BC1A8E" w:rsidRPr="001E1B47" w:rsidRDefault="00BC1A8E" w:rsidP="001E1B47">
      <w:pPr>
        <w:pStyle w:val="afe"/>
        <w:numPr>
          <w:ilvl w:val="0"/>
          <w:numId w:val="40"/>
        </w:numPr>
        <w:suppressAutoHyphens w:val="0"/>
        <w:jc w:val="both"/>
        <w:rPr>
          <w:rFonts w:ascii="Times New Roman" w:hAnsi="Times New Roman"/>
        </w:rPr>
      </w:pPr>
      <w:r w:rsidRPr="001E1B47">
        <w:rPr>
          <w:rFonts w:ascii="Times New Roman" w:hAnsi="Times New Roman"/>
        </w:rPr>
        <w:t xml:space="preserve">в течение определенного периода времени, </w:t>
      </w:r>
    </w:p>
    <w:p w:rsidR="00BC1A8E" w:rsidRPr="001E1B47" w:rsidRDefault="00BC1A8E" w:rsidP="001E1B47">
      <w:pPr>
        <w:pStyle w:val="afe"/>
        <w:numPr>
          <w:ilvl w:val="0"/>
          <w:numId w:val="40"/>
        </w:numPr>
        <w:suppressAutoHyphens w:val="0"/>
        <w:jc w:val="both"/>
        <w:rPr>
          <w:rFonts w:ascii="Times New Roman" w:hAnsi="Times New Roman"/>
        </w:rPr>
      </w:pPr>
      <w:r w:rsidRPr="001E1B47">
        <w:rPr>
          <w:rFonts w:ascii="Times New Roman" w:hAnsi="Times New Roman"/>
        </w:rPr>
        <w:t>от начала до конца,</w:t>
      </w:r>
    </w:p>
    <w:p w:rsidR="00BC1A8E" w:rsidRPr="001E1B47" w:rsidRDefault="00BC1A8E" w:rsidP="001E1B47">
      <w:pPr>
        <w:pStyle w:val="afe"/>
        <w:numPr>
          <w:ilvl w:val="0"/>
          <w:numId w:val="40"/>
        </w:numPr>
        <w:suppressAutoHyphens w:val="0"/>
        <w:jc w:val="both"/>
        <w:rPr>
          <w:rFonts w:ascii="Times New Roman" w:hAnsi="Times New Roman"/>
        </w:rPr>
      </w:pPr>
      <w:r w:rsidRPr="001E1B47">
        <w:rPr>
          <w:rFonts w:ascii="Times New Roman" w:hAnsi="Times New Roman"/>
        </w:rPr>
        <w:t xml:space="preserve">с заданными качественными параметрами.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BC1A8E" w:rsidRPr="001E1B47" w:rsidRDefault="00BC1A8E" w:rsidP="001E1B47">
      <w:pPr>
        <w:pStyle w:val="afe"/>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3.2.2.Программы учебных предметов, курсов коррекционно-развивающей области</w:t>
      </w:r>
    </w:p>
    <w:p w:rsidR="00BC1A8E" w:rsidRPr="001E1B47" w:rsidRDefault="00BC1A8E" w:rsidP="001E1B47">
      <w:pPr>
        <w:pStyle w:val="afe"/>
        <w:jc w:val="center"/>
        <w:rPr>
          <w:rFonts w:ascii="Times New Roman" w:hAnsi="Times New Roman"/>
          <w:b/>
        </w:rPr>
      </w:pPr>
      <w:r w:rsidRPr="001E1B47">
        <w:rPr>
          <w:rFonts w:ascii="Times New Roman" w:hAnsi="Times New Roman"/>
          <w:b/>
          <w:lang w:val="en-US"/>
        </w:rPr>
        <w:t>I</w:t>
      </w:r>
      <w:r w:rsidRPr="001E1B47">
        <w:rPr>
          <w:rFonts w:ascii="Times New Roman" w:hAnsi="Times New Roman"/>
          <w:b/>
        </w:rPr>
        <w:t>. РЕЧЬ И АЛЬТЕРНАТИВНАЯ КОММУНИКАЦИЯ</w:t>
      </w:r>
    </w:p>
    <w:p w:rsidR="00BC1A8E" w:rsidRPr="001E1B47" w:rsidRDefault="00BC1A8E" w:rsidP="001E1B47">
      <w:pPr>
        <w:pStyle w:val="afe"/>
        <w:jc w:val="center"/>
        <w:rPr>
          <w:rFonts w:ascii="Times New Roman" w:hAnsi="Times New Roman"/>
          <w:b/>
        </w:rPr>
      </w:pPr>
      <w:r w:rsidRPr="001E1B47">
        <w:rPr>
          <w:rFonts w:ascii="Times New Roman" w:hAnsi="Times New Roman"/>
          <w:b/>
        </w:rPr>
        <w:t>Пояснительная записка.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1E1B47">
        <w:rPr>
          <w:rFonts w:ascii="Times New Roman" w:hAnsi="Times New Roman"/>
          <w:shd w:val="clear" w:color="auto" w:fill="FFFFFF"/>
        </w:rPr>
        <w:t>изические ограничения</w:t>
      </w:r>
      <w:r w:rsidRPr="001E1B47">
        <w:rPr>
          <w:rFonts w:ascii="Times New Roman" w:hAnsi="Times New Roman"/>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rsidRPr="001E1B47">
        <w:rPr>
          <w:rFonts w:ascii="Times New Roman" w:hAnsi="Times New Roman"/>
        </w:rPr>
        <w:t>значительно  затруднено</w:t>
      </w:r>
      <w:proofErr w:type="gramEnd"/>
      <w:r w:rsidRPr="001E1B47">
        <w:rPr>
          <w:rFonts w:ascii="Times New Roman" w:hAnsi="Times New Roman"/>
        </w:rPr>
        <w:t xml:space="preserve">, либо невозможно.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1E1B47" w:rsidRDefault="00BC1A8E" w:rsidP="001E1B47">
      <w:pPr>
        <w:pStyle w:val="afe"/>
        <w:ind w:firstLine="708"/>
        <w:jc w:val="both"/>
        <w:rPr>
          <w:rFonts w:ascii="Times New Roman" w:hAnsi="Times New Roman"/>
          <w:shd w:val="clear" w:color="auto" w:fill="FFFF00"/>
        </w:rPr>
      </w:pPr>
      <w:r w:rsidRPr="001E1B47">
        <w:rPr>
          <w:rFonts w:ascii="Times New Roman" w:hAnsi="Times New Roman"/>
          <w:bCs/>
        </w:rPr>
        <w:t xml:space="preserve">Цель обучения – </w:t>
      </w:r>
      <w:r w:rsidRPr="001E1B47">
        <w:rPr>
          <w:rFonts w:ascii="Times New Roman" w:hAnsi="Times New Roman"/>
        </w:rPr>
        <w:t xml:space="preserve">формирование коммуникативных и речевых </w:t>
      </w:r>
      <w:proofErr w:type="spellStart"/>
      <w:r w:rsidRPr="001E1B47">
        <w:rPr>
          <w:rFonts w:ascii="Times New Roman" w:hAnsi="Times New Roman"/>
        </w:rPr>
        <w:t>навыковс</w:t>
      </w:r>
      <w:proofErr w:type="spellEnd"/>
      <w:r w:rsidRPr="001E1B47">
        <w:rPr>
          <w:rFonts w:ascii="Times New Roman" w:hAnsi="Times New Roman"/>
        </w:rPr>
        <w:t xml:space="preserve"> использованием средств вербальной и невербальной коммуникации, умения пользоваться ими в процессе социального взаимодействия.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lastRenderedPageBreak/>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1E1B47" w:rsidRDefault="00D92A92" w:rsidP="001E1B47">
      <w:pPr>
        <w:pStyle w:val="afe"/>
        <w:ind w:firstLine="708"/>
        <w:jc w:val="both"/>
        <w:rPr>
          <w:rFonts w:ascii="Times New Roman" w:hAnsi="Times New Roman"/>
        </w:rPr>
      </w:pPr>
      <w:r w:rsidRPr="001E1B47">
        <w:rPr>
          <w:rFonts w:ascii="Times New Roman" w:hAnsi="Times New Roman"/>
        </w:rPr>
        <w:t>Содержание предмета «речь и альтернативная коммуникация</w:t>
      </w:r>
      <w:r w:rsidR="00BC1A8E" w:rsidRPr="001E1B47">
        <w:rPr>
          <w:rFonts w:ascii="Times New Roman" w:hAnsi="Times New Roman"/>
        </w:rPr>
        <w:t xml:space="preserve">» </w:t>
      </w:r>
      <w:proofErr w:type="spellStart"/>
      <w:r w:rsidR="00BC1A8E" w:rsidRPr="001E1B47">
        <w:rPr>
          <w:rFonts w:ascii="Times New Roman" w:hAnsi="Times New Roman"/>
        </w:rPr>
        <w:t>представлен</w:t>
      </w:r>
      <w:r w:rsidRPr="001E1B47">
        <w:rPr>
          <w:rFonts w:ascii="Times New Roman" w:hAnsi="Times New Roman"/>
        </w:rPr>
        <w:t>о</w:t>
      </w:r>
      <w:r w:rsidR="00BC1A8E" w:rsidRPr="001E1B47">
        <w:rPr>
          <w:rFonts w:ascii="Times New Roman" w:hAnsi="Times New Roman"/>
        </w:rPr>
        <w:t>следующими</w:t>
      </w:r>
      <w:proofErr w:type="spellEnd"/>
      <w:r w:rsidR="00BC1A8E" w:rsidRPr="001E1B47">
        <w:rPr>
          <w:rFonts w:ascii="Times New Roman" w:hAnsi="Times New Roman"/>
        </w:rPr>
        <w:t xml:space="preserve"> разделами: «Коммуникация», «Развитие речи средствами вербальной и невербальной коммуникации», «Чтение и письмо».</w:t>
      </w:r>
    </w:p>
    <w:p w:rsidR="00BC1A8E" w:rsidRPr="001E1B47" w:rsidRDefault="00BC1A8E" w:rsidP="001E1B47">
      <w:pPr>
        <w:pStyle w:val="afe"/>
        <w:jc w:val="both"/>
        <w:rPr>
          <w:rFonts w:ascii="Times New Roman" w:hAnsi="Times New Roman"/>
        </w:rPr>
      </w:pPr>
      <w:r w:rsidRPr="001E1B47">
        <w:rPr>
          <w:rFonts w:ascii="Times New Roman" w:hAnsi="Times New Roman"/>
        </w:rPr>
        <w:tab/>
        <w:t xml:space="preserve">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w:t>
      </w:r>
      <w:proofErr w:type="gramStart"/>
      <w:r w:rsidRPr="001E1B47">
        <w:rPr>
          <w:rFonts w:ascii="Times New Roman" w:hAnsi="Times New Roman"/>
        </w:rPr>
        <w:t>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roofErr w:type="gramEnd"/>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Раздел «Развитие речи средствами вербальной и невербальной коммуникации» включает </w:t>
      </w:r>
      <w:proofErr w:type="spellStart"/>
      <w:r w:rsidRPr="001E1B47">
        <w:rPr>
          <w:rFonts w:ascii="Times New Roman" w:hAnsi="Times New Roman"/>
        </w:rPr>
        <w:t>импрессивную</w:t>
      </w:r>
      <w:proofErr w:type="spellEnd"/>
      <w:r w:rsidRPr="001E1B47">
        <w:rPr>
          <w:rFonts w:ascii="Times New Roman" w:hAnsi="Times New Roman"/>
        </w:rPr>
        <w:t xml:space="preserve"> и экспрессивную речь. Задачи по развитию </w:t>
      </w:r>
      <w:proofErr w:type="spellStart"/>
      <w:r w:rsidRPr="001E1B47">
        <w:rPr>
          <w:rFonts w:ascii="Times New Roman" w:hAnsi="Times New Roman"/>
        </w:rPr>
        <w:t>импрессивной</w:t>
      </w:r>
      <w:proofErr w:type="spellEnd"/>
      <w:r w:rsidRPr="001E1B47">
        <w:rPr>
          <w:rFonts w:ascii="Times New Roman" w:hAnsi="Times New Roman"/>
        </w:rPr>
        <w:t xml:space="preserve">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w:t>
      </w:r>
      <w:proofErr w:type="spellStart"/>
      <w:r w:rsidRPr="001E1B47">
        <w:rPr>
          <w:rFonts w:ascii="Times New Roman" w:hAnsi="Times New Roman"/>
        </w:rPr>
        <w:t>импрессивной</w:t>
      </w:r>
      <w:proofErr w:type="spellEnd"/>
      <w:r w:rsidRPr="001E1B47">
        <w:rPr>
          <w:rFonts w:ascii="Times New Roman" w:hAnsi="Times New Roman"/>
        </w:rPr>
        <w:t xml:space="preserve"> речи и экспрессивной проводится параллельно.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Раздел  «Чтение и письмо» включает глобальное чтение, предпосылки к осмысленному чтению и письму, начальные навыки чтения и письма.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В учебном плане предмет представлен с 1 по 13 год обучения. С </w:t>
      </w:r>
      <w:proofErr w:type="gramStart"/>
      <w:r w:rsidRPr="001E1B47">
        <w:rPr>
          <w:rFonts w:ascii="Times New Roman" w:hAnsi="Times New Roman"/>
        </w:rPr>
        <w:t>обучающимися</w:t>
      </w:r>
      <w:proofErr w:type="gramEnd"/>
      <w:r w:rsidRPr="001E1B47">
        <w:rPr>
          <w:rFonts w:ascii="Times New Roman" w:hAnsi="Times New Roman"/>
        </w:rPr>
        <w:t xml:space="preserve">,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Материально-техническое оснащение учебного предмета «Общение» включает: </w:t>
      </w:r>
    </w:p>
    <w:p w:rsidR="00BC1A8E" w:rsidRPr="001E1B47" w:rsidRDefault="00BC1A8E" w:rsidP="001E1B47">
      <w:pPr>
        <w:pStyle w:val="afe"/>
        <w:numPr>
          <w:ilvl w:val="0"/>
          <w:numId w:val="41"/>
        </w:numPr>
        <w:suppressAutoHyphens w:val="0"/>
        <w:jc w:val="both"/>
        <w:rPr>
          <w:rFonts w:ascii="Times New Roman" w:hAnsi="Times New Roman"/>
        </w:rPr>
      </w:pPr>
      <w:r w:rsidRPr="001E1B47">
        <w:rPr>
          <w:rFonts w:ascii="Times New Roman" w:hAnsi="Times New Roman"/>
        </w:rPr>
        <w:t>графические средства для альтернативной коммуникации:</w:t>
      </w:r>
      <w:r w:rsidRPr="001E1B47">
        <w:rPr>
          <w:rFonts w:ascii="Times New Roman" w:eastAsia="ArialMT" w:hAnsi="Times New Roman"/>
        </w:rPr>
        <w:t xml:space="preserve"> таблицы букв, </w:t>
      </w:r>
      <w:r w:rsidRPr="001E1B47">
        <w:rPr>
          <w:rFonts w:ascii="Times New Roman" w:hAnsi="Times New Roman"/>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1E1B47" w:rsidRDefault="00BC1A8E" w:rsidP="001E1B47">
      <w:pPr>
        <w:pStyle w:val="afe"/>
        <w:numPr>
          <w:ilvl w:val="0"/>
          <w:numId w:val="41"/>
        </w:numPr>
        <w:suppressAutoHyphens w:val="0"/>
        <w:jc w:val="both"/>
        <w:rPr>
          <w:rFonts w:ascii="Times New Roman" w:eastAsia="ArialMT" w:hAnsi="Times New Roman"/>
        </w:rPr>
      </w:pPr>
      <w:r w:rsidRPr="001E1B47">
        <w:rPr>
          <w:rFonts w:ascii="Times New Roman" w:hAnsi="Times New Roman"/>
          <w:bCs/>
          <w:kern w:val="2"/>
        </w:rPr>
        <w:t>электронные устройства</w:t>
      </w:r>
      <w:r w:rsidRPr="001E1B47">
        <w:rPr>
          <w:rFonts w:ascii="Times New Roman" w:hAnsi="Times New Roman"/>
        </w:rPr>
        <w:t xml:space="preserve"> для альтернативной коммуникации: записывающие и воспроизводящие устройства, коммуникаторы (например, </w:t>
      </w:r>
      <w:proofErr w:type="spellStart"/>
      <w:r w:rsidRPr="001E1B47">
        <w:rPr>
          <w:rFonts w:ascii="Times New Roman" w:hAnsi="Times New Roman"/>
        </w:rPr>
        <w:t>Language</w:t>
      </w:r>
      <w:proofErr w:type="spellEnd"/>
      <w:r w:rsidRPr="001E1B47">
        <w:rPr>
          <w:rFonts w:ascii="Times New Roman" w:hAnsi="Times New Roman"/>
        </w:rPr>
        <w:t xml:space="preserve"> </w:t>
      </w:r>
      <w:proofErr w:type="spellStart"/>
      <w:r w:rsidRPr="001E1B47">
        <w:rPr>
          <w:rFonts w:ascii="Times New Roman" w:hAnsi="Times New Roman"/>
        </w:rPr>
        <w:t>Master</w:t>
      </w:r>
      <w:proofErr w:type="spellEnd"/>
      <w:r w:rsidRPr="001E1B47">
        <w:rPr>
          <w:rFonts w:ascii="Times New Roman" w:hAnsi="Times New Roman"/>
        </w:rPr>
        <w:t xml:space="preserve"> </w:t>
      </w:r>
      <w:r w:rsidRPr="001E1B47">
        <w:rPr>
          <w:rFonts w:ascii="Times New Roman" w:hAnsi="Times New Roman"/>
          <w:bCs/>
        </w:rPr>
        <w:t>“</w:t>
      </w:r>
      <w:proofErr w:type="spellStart"/>
      <w:r w:rsidRPr="001E1B47">
        <w:rPr>
          <w:rFonts w:ascii="Times New Roman" w:hAnsi="Times New Roman"/>
          <w:bCs/>
        </w:rPr>
        <w:t>Big</w:t>
      </w:r>
      <w:proofErr w:type="spellEnd"/>
      <w:r w:rsidRPr="001E1B47">
        <w:rPr>
          <w:rFonts w:ascii="Times New Roman" w:hAnsi="Times New Roman"/>
          <w:bCs/>
        </w:rPr>
        <w:t xml:space="preserve"> </w:t>
      </w:r>
      <w:proofErr w:type="spellStart"/>
      <w:r w:rsidRPr="001E1B47">
        <w:rPr>
          <w:rFonts w:ascii="Times New Roman" w:hAnsi="Times New Roman"/>
          <w:bCs/>
        </w:rPr>
        <w:t>Mac</w:t>
      </w:r>
      <w:proofErr w:type="spellEnd"/>
      <w:r w:rsidRPr="001E1B47">
        <w:rPr>
          <w:rFonts w:ascii="Times New Roman" w:hAnsi="Times New Roman"/>
          <w:bCs/>
        </w:rPr>
        <w:t>”</w:t>
      </w:r>
      <w:r w:rsidRPr="001E1B47">
        <w:rPr>
          <w:rFonts w:ascii="Times New Roman" w:hAnsi="Times New Roman"/>
        </w:rPr>
        <w:t xml:space="preserve">, </w:t>
      </w:r>
      <w:r w:rsidRPr="001E1B47">
        <w:rPr>
          <w:rFonts w:ascii="Times New Roman" w:hAnsi="Times New Roman"/>
          <w:bCs/>
        </w:rPr>
        <w:t>“</w:t>
      </w:r>
      <w:proofErr w:type="spellStart"/>
      <w:r w:rsidRPr="001E1B47">
        <w:rPr>
          <w:rFonts w:ascii="Times New Roman" w:hAnsi="Times New Roman"/>
          <w:bCs/>
        </w:rPr>
        <w:t>Step</w:t>
      </w:r>
      <w:proofErr w:type="spellEnd"/>
      <w:r w:rsidRPr="001E1B47">
        <w:rPr>
          <w:rFonts w:ascii="Times New Roman" w:hAnsi="Times New Roman"/>
          <w:bCs/>
        </w:rPr>
        <w:t xml:space="preserve"> </w:t>
      </w:r>
      <w:proofErr w:type="spellStart"/>
      <w:r w:rsidRPr="001E1B47">
        <w:rPr>
          <w:rFonts w:ascii="Times New Roman" w:hAnsi="Times New Roman"/>
          <w:bCs/>
        </w:rPr>
        <w:t>by</w:t>
      </w:r>
      <w:proofErr w:type="spellEnd"/>
      <w:r w:rsidRPr="001E1B47">
        <w:rPr>
          <w:rFonts w:ascii="Times New Roman" w:hAnsi="Times New Roman"/>
          <w:bCs/>
        </w:rPr>
        <w:t xml:space="preserve"> </w:t>
      </w:r>
      <w:proofErr w:type="spellStart"/>
      <w:r w:rsidRPr="001E1B47">
        <w:rPr>
          <w:rFonts w:ascii="Times New Roman" w:hAnsi="Times New Roman"/>
          <w:bCs/>
        </w:rPr>
        <w:t>step</w:t>
      </w:r>
      <w:proofErr w:type="spellEnd"/>
      <w:r w:rsidRPr="001E1B47">
        <w:rPr>
          <w:rFonts w:ascii="Times New Roman" w:hAnsi="Times New Roman"/>
          <w:bCs/>
        </w:rPr>
        <w:t>”, “</w:t>
      </w:r>
      <w:proofErr w:type="spellStart"/>
      <w:r w:rsidRPr="001E1B47">
        <w:rPr>
          <w:rFonts w:ascii="Times New Roman" w:hAnsi="Times New Roman"/>
          <w:bCs/>
        </w:rPr>
        <w:t>GoTalk</w:t>
      </w:r>
      <w:proofErr w:type="spellEnd"/>
      <w:r w:rsidRPr="001E1B47">
        <w:rPr>
          <w:rFonts w:ascii="Times New Roman" w:hAnsi="Times New Roman"/>
          <w:bCs/>
        </w:rPr>
        <w:t>”, “</w:t>
      </w:r>
      <w:proofErr w:type="spellStart"/>
      <w:r w:rsidRPr="001E1B47">
        <w:rPr>
          <w:rFonts w:ascii="Times New Roman" w:hAnsi="Times New Roman"/>
          <w:bCs/>
        </w:rPr>
        <w:t>MinTalker</w:t>
      </w:r>
      <w:proofErr w:type="spellEnd"/>
      <w:r w:rsidRPr="001E1B47">
        <w:rPr>
          <w:rFonts w:ascii="Times New Roman" w:hAnsi="Times New Roman"/>
          <w:bCs/>
        </w:rPr>
        <w:t xml:space="preserve">” и др.), компьютерные устройства, синтезирующие речь (например, </w:t>
      </w:r>
      <w:r w:rsidRPr="001E1B47">
        <w:rPr>
          <w:rFonts w:ascii="Times New Roman" w:eastAsia="ArialMT" w:hAnsi="Times New Roman"/>
        </w:rPr>
        <w:t>планшетный компьютер и др.);</w:t>
      </w:r>
    </w:p>
    <w:p w:rsidR="00BC1A8E" w:rsidRPr="001E1B47" w:rsidRDefault="00BC1A8E" w:rsidP="001E1B47">
      <w:pPr>
        <w:pStyle w:val="afe"/>
        <w:numPr>
          <w:ilvl w:val="0"/>
          <w:numId w:val="41"/>
        </w:numPr>
        <w:suppressAutoHyphens w:val="0"/>
        <w:jc w:val="both"/>
        <w:rPr>
          <w:rFonts w:ascii="Times New Roman" w:hAnsi="Times New Roman"/>
        </w:rPr>
      </w:pPr>
      <w:r w:rsidRPr="001E1B47">
        <w:rPr>
          <w:rFonts w:ascii="Times New Roman" w:eastAsia="ArialMT" w:hAnsi="Times New Roman"/>
        </w:rPr>
        <w:t xml:space="preserve">информационно-программное обеспечение: компьютерные программы для создания пиктограмм (например,  </w:t>
      </w:r>
      <w:r w:rsidRPr="001E1B47">
        <w:rPr>
          <w:rFonts w:ascii="Times New Roman" w:hAnsi="Times New Roman"/>
          <w:bCs/>
        </w:rPr>
        <w:t>“</w:t>
      </w:r>
      <w:proofErr w:type="spellStart"/>
      <w:r w:rsidRPr="001E1B47">
        <w:rPr>
          <w:rFonts w:ascii="Times New Roman" w:eastAsia="ArialMT" w:hAnsi="Times New Roman"/>
          <w:lang w:val="en-US"/>
        </w:rPr>
        <w:t>Boardmaker</w:t>
      </w:r>
      <w:proofErr w:type="spellEnd"/>
      <w:r w:rsidRPr="001E1B47">
        <w:rPr>
          <w:rFonts w:ascii="Times New Roman" w:eastAsia="ArialMT" w:hAnsi="Times New Roman"/>
        </w:rPr>
        <w:t>”, “</w:t>
      </w:r>
      <w:proofErr w:type="spellStart"/>
      <w:r w:rsidRPr="001E1B47">
        <w:rPr>
          <w:rFonts w:ascii="Times New Roman" w:eastAsia="ArialMT" w:hAnsi="Times New Roman"/>
          <w:lang w:val="en-US"/>
        </w:rPr>
        <w:t>Alladin</w:t>
      </w:r>
      <w:proofErr w:type="spellEnd"/>
      <w:r w:rsidRPr="001E1B47">
        <w:rPr>
          <w:rFonts w:ascii="Times New Roman" w:eastAsia="ArialMT" w:hAnsi="Times New Roman"/>
        </w:rPr>
        <w:t>” и др.), системы символов (например, “</w:t>
      </w:r>
      <w:r w:rsidRPr="001E1B47">
        <w:rPr>
          <w:rFonts w:ascii="Times New Roman" w:eastAsia="ArialMT" w:hAnsi="Times New Roman"/>
          <w:lang w:val="en-US"/>
        </w:rPr>
        <w:t>Bliss</w:t>
      </w:r>
      <w:r w:rsidRPr="001E1B47">
        <w:rPr>
          <w:rFonts w:ascii="Times New Roman" w:eastAsia="ArialMT" w:hAnsi="Times New Roman"/>
        </w:rPr>
        <w:t>”); компьютерные программы для общения (например, «Общение» и др.)</w:t>
      </w:r>
      <w:r w:rsidRPr="001E1B47">
        <w:rPr>
          <w:rFonts w:ascii="Times New Roman" w:hAnsi="Times New Roman"/>
        </w:rPr>
        <w:t>, обучающие компьютерные программы и программы для коррекции различных нарушений речи;</w:t>
      </w:r>
    </w:p>
    <w:p w:rsidR="00BC1A8E" w:rsidRPr="001E1B47" w:rsidRDefault="00BC1A8E" w:rsidP="001E1B47">
      <w:pPr>
        <w:pStyle w:val="afe"/>
        <w:numPr>
          <w:ilvl w:val="0"/>
          <w:numId w:val="41"/>
        </w:numPr>
        <w:suppressAutoHyphens w:val="0"/>
        <w:jc w:val="both"/>
        <w:rPr>
          <w:rFonts w:ascii="Times New Roman" w:hAnsi="Times New Roman"/>
        </w:rPr>
      </w:pPr>
      <w:r w:rsidRPr="001E1B47">
        <w:rPr>
          <w:rFonts w:ascii="Times New Roman" w:hAnsi="Times New Roman"/>
        </w:rPr>
        <w:t>аудио и видеоматериалы.</w:t>
      </w:r>
    </w:p>
    <w:p w:rsidR="00D92A92" w:rsidRPr="001E1B47" w:rsidRDefault="00D92A92"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Примерное содержание предмета</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Коммуникация</w:t>
      </w:r>
    </w:p>
    <w:p w:rsidR="00BC1A8E" w:rsidRPr="001E1B47" w:rsidRDefault="00BC1A8E" w:rsidP="001E1B47">
      <w:pPr>
        <w:spacing w:after="0" w:line="240" w:lineRule="auto"/>
        <w:jc w:val="center"/>
        <w:rPr>
          <w:rFonts w:ascii="Times New Roman" w:hAnsi="Times New Roman" w:cs="Times New Roman"/>
          <w:i/>
        </w:rPr>
      </w:pPr>
      <w:r w:rsidRPr="001E1B47">
        <w:rPr>
          <w:rFonts w:ascii="Times New Roman" w:hAnsi="Times New Roman" w:cs="Times New Roman"/>
          <w:i/>
        </w:rPr>
        <w:t>Коммуникация с использованием вербальных средств.</w:t>
      </w:r>
    </w:p>
    <w:p w:rsidR="00BC1A8E" w:rsidRPr="001E1B47" w:rsidRDefault="00BC1A8E" w:rsidP="001E1B47">
      <w:pPr>
        <w:pStyle w:val="afe"/>
        <w:ind w:firstLine="708"/>
        <w:jc w:val="both"/>
        <w:rPr>
          <w:rFonts w:ascii="Times New Roman" w:hAnsi="Times New Roman"/>
          <w:i/>
          <w:u w:val="single"/>
        </w:rPr>
      </w:pPr>
      <w:r w:rsidRPr="001E1B47">
        <w:rPr>
          <w:rFonts w:ascii="Times New Roman" w:hAnsi="Times New Roman"/>
        </w:rPr>
        <w:t xml:space="preserve">Установление контакта с собеседником: установление зрительного контакта с собеседником, учет эмоционального состояния собеседника. </w:t>
      </w:r>
      <w:r w:rsidRPr="001E1B47">
        <w:rPr>
          <w:rFonts w:ascii="Times New Roman" w:hAnsi="Times New Roman"/>
          <w:kern w:val="2"/>
        </w:rPr>
        <w:t xml:space="preserve">Реагирование на собственное </w:t>
      </w:r>
      <w:proofErr w:type="spellStart"/>
      <w:r w:rsidRPr="001E1B47">
        <w:rPr>
          <w:rFonts w:ascii="Times New Roman" w:hAnsi="Times New Roman"/>
          <w:kern w:val="2"/>
        </w:rPr>
        <w:t>имя</w:t>
      </w:r>
      <w:proofErr w:type="gramStart"/>
      <w:r w:rsidRPr="001E1B47">
        <w:rPr>
          <w:rFonts w:ascii="Times New Roman" w:hAnsi="Times New Roman"/>
          <w:kern w:val="2"/>
        </w:rPr>
        <w:t>.П</w:t>
      </w:r>
      <w:proofErr w:type="gramEnd"/>
      <w:r w:rsidRPr="001E1B47">
        <w:rPr>
          <w:rFonts w:ascii="Times New Roman" w:hAnsi="Times New Roman"/>
        </w:rPr>
        <w:t>риветствие</w:t>
      </w:r>
      <w:proofErr w:type="spellEnd"/>
      <w:r w:rsidRPr="001E1B47">
        <w:rPr>
          <w:rFonts w:ascii="Times New Roman" w:hAnsi="Times New Roman"/>
        </w:rPr>
        <w:t xml:space="preserve"> собеседника звуком (словом, предложением).Привлечение к себе внимания </w:t>
      </w:r>
      <w:r w:rsidRPr="001E1B47">
        <w:rPr>
          <w:rFonts w:ascii="Times New Roman" w:hAnsi="Times New Roman"/>
          <w:color w:val="000000"/>
        </w:rPr>
        <w:t>звуком (словом, предложением).</w:t>
      </w:r>
      <w:r w:rsidRPr="001E1B47">
        <w:rPr>
          <w:rFonts w:ascii="Times New Roman" w:hAnsi="Times New Roman"/>
        </w:rPr>
        <w:t>Выражение своих желаний</w:t>
      </w:r>
      <w:r w:rsidRPr="001E1B47">
        <w:rPr>
          <w:rFonts w:ascii="Times New Roman" w:hAnsi="Times New Roman"/>
          <w:color w:val="000000"/>
        </w:rPr>
        <w:t xml:space="preserve"> звуком (словом, предложением).</w:t>
      </w:r>
      <w:r w:rsidRPr="001E1B47">
        <w:rPr>
          <w:rFonts w:ascii="Times New Roman" w:hAnsi="Times New Roman"/>
        </w:rPr>
        <w:t>Обращение с просьбой о помощи, выражая её звуком (</w:t>
      </w:r>
      <w:r w:rsidRPr="001E1B47">
        <w:rPr>
          <w:rFonts w:ascii="Times New Roman" w:hAnsi="Times New Roman"/>
          <w:color w:val="000000"/>
        </w:rPr>
        <w:t>словом, предложением).</w:t>
      </w:r>
      <w:r w:rsidRPr="001E1B47">
        <w:rPr>
          <w:rFonts w:ascii="Times New Roman" w:hAnsi="Times New Roman"/>
        </w:rPr>
        <w:t xml:space="preserve">Выражение согласия (несогласия) звуком (словом, предложением).Выражение благодарности звуком (словом, предложением).Ответы на вопросы словом (предложением).Задавание вопросов предложением. Поддержание диалога на заданную тему: </w:t>
      </w:r>
      <w:r w:rsidRPr="001E1B47">
        <w:rPr>
          <w:rFonts w:ascii="Times New Roman" w:hAnsi="Times New Roman"/>
        </w:rPr>
        <w:lastRenderedPageBreak/>
        <w:t>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BC1A8E" w:rsidRPr="001E1B47" w:rsidRDefault="00BC1A8E" w:rsidP="001E1B47">
      <w:pPr>
        <w:pStyle w:val="afe"/>
        <w:jc w:val="center"/>
        <w:rPr>
          <w:rFonts w:ascii="Times New Roman" w:hAnsi="Times New Roman"/>
          <w:i/>
        </w:rPr>
      </w:pPr>
      <w:r w:rsidRPr="001E1B47">
        <w:rPr>
          <w:rFonts w:ascii="Times New Roman" w:hAnsi="Times New Roman"/>
          <w:i/>
        </w:rPr>
        <w:t>Коммуникация с использованием невербальных средств.</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Указание взглядом на объект при выражении своих желаний, ответе на вопрос. </w:t>
      </w:r>
      <w:proofErr w:type="gramStart"/>
      <w:r w:rsidRPr="001E1B47">
        <w:rPr>
          <w:rFonts w:ascii="Times New Roman" w:hAnsi="Times New Roman"/>
        </w:rPr>
        <w:t>Выражение мимикой согласия (несогласия), удовольствия (неудовольствия); приветствие (прощание) с использованием мимики.</w:t>
      </w:r>
      <w:proofErr w:type="gramEnd"/>
      <w:r w:rsidRPr="001E1B47">
        <w:rPr>
          <w:rFonts w:ascii="Times New Roman" w:hAnsi="Times New Roman"/>
        </w:rPr>
        <w:t xml:space="preserve"> </w:t>
      </w:r>
      <w:proofErr w:type="gramStart"/>
      <w:r w:rsidRPr="001E1B47">
        <w:rPr>
          <w:rFonts w:ascii="Times New Roman" w:hAnsi="Times New Roman"/>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1E1B47">
        <w:rPr>
          <w:rFonts w:ascii="Times New Roman" w:hAnsi="Times New Roman"/>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w:t>
      </w:r>
      <w:proofErr w:type="gramStart"/>
      <w:r w:rsidRPr="001E1B47">
        <w:rPr>
          <w:rFonts w:ascii="Times New Roman" w:hAnsi="Times New Roman"/>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1E1B47">
        <w:rPr>
          <w:rFonts w:ascii="Times New Roman" w:hAnsi="Times New Roman"/>
        </w:rPr>
        <w:t xml:space="preserve"> </w:t>
      </w:r>
      <w:proofErr w:type="gramStart"/>
      <w:r w:rsidRPr="001E1B47">
        <w:rPr>
          <w:rFonts w:ascii="Times New Roman" w:hAnsi="Times New Roman"/>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1E1B47">
        <w:rPr>
          <w:rFonts w:ascii="Times New Roman" w:hAnsi="Times New Roman"/>
        </w:rPr>
        <w:t xml:space="preserve"> </w:t>
      </w:r>
      <w:proofErr w:type="gramStart"/>
      <w:r w:rsidRPr="001E1B47">
        <w:rPr>
          <w:rFonts w:ascii="Times New Roman" w:hAnsi="Times New Roman"/>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BC1A8E" w:rsidRPr="001E1B47" w:rsidRDefault="00BC1A8E" w:rsidP="001E1B47">
      <w:pPr>
        <w:pStyle w:val="211"/>
        <w:ind w:left="0"/>
        <w:jc w:val="both"/>
        <w:rPr>
          <w:i/>
          <w:sz w:val="22"/>
          <w:szCs w:val="22"/>
          <w:u w:val="single"/>
        </w:rPr>
      </w:pPr>
      <w:r w:rsidRPr="001E1B47">
        <w:rPr>
          <w:sz w:val="22"/>
          <w:szCs w:val="22"/>
        </w:rPr>
        <w:tab/>
      </w:r>
      <w:proofErr w:type="gramStart"/>
      <w:r w:rsidRPr="001E1B47">
        <w:rPr>
          <w:sz w:val="22"/>
          <w:szCs w:val="22"/>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sidRPr="001E1B47">
        <w:rPr>
          <w:color w:val="000000"/>
          <w:sz w:val="22"/>
          <w:szCs w:val="22"/>
        </w:rPr>
        <w:t xml:space="preserve">устройства (например, </w:t>
      </w:r>
      <w:r w:rsidRPr="001E1B47">
        <w:rPr>
          <w:sz w:val="22"/>
          <w:szCs w:val="22"/>
        </w:rPr>
        <w:t>«</w:t>
      </w:r>
      <w:proofErr w:type="spellStart"/>
      <w:r w:rsidRPr="001E1B47">
        <w:rPr>
          <w:sz w:val="22"/>
          <w:szCs w:val="22"/>
          <w:lang w:val="en-US"/>
        </w:rPr>
        <w:t>LanguageMaster</w:t>
      </w:r>
      <w:proofErr w:type="spellEnd"/>
      <w:r w:rsidRPr="001E1B47">
        <w:rPr>
          <w:sz w:val="22"/>
          <w:szCs w:val="22"/>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sidRPr="001E1B47">
        <w:rPr>
          <w:bCs/>
          <w:sz w:val="22"/>
          <w:szCs w:val="22"/>
        </w:rPr>
        <w:t>воспроизводящее речь устройство (например:</w:t>
      </w:r>
      <w:proofErr w:type="gramEnd"/>
      <w:r w:rsidRPr="001E1B47">
        <w:rPr>
          <w:bCs/>
          <w:sz w:val="22"/>
          <w:szCs w:val="22"/>
        </w:rPr>
        <w:t xml:space="preserve"> </w:t>
      </w:r>
      <w:proofErr w:type="gramStart"/>
      <w:r w:rsidRPr="001E1B47">
        <w:rPr>
          <w:bCs/>
          <w:sz w:val="22"/>
          <w:szCs w:val="22"/>
        </w:rPr>
        <w:t>«</w:t>
      </w:r>
      <w:proofErr w:type="spellStart"/>
      <w:r w:rsidRPr="001E1B47">
        <w:rPr>
          <w:bCs/>
          <w:sz w:val="22"/>
          <w:szCs w:val="22"/>
          <w:lang w:val="en-US"/>
        </w:rPr>
        <w:t>BigMac</w:t>
      </w:r>
      <w:proofErr w:type="spellEnd"/>
      <w:r w:rsidRPr="001E1B47">
        <w:rPr>
          <w:bCs/>
          <w:sz w:val="22"/>
          <w:szCs w:val="22"/>
        </w:rPr>
        <w:t>», «</w:t>
      </w:r>
      <w:proofErr w:type="spellStart"/>
      <w:r w:rsidRPr="001E1B47">
        <w:rPr>
          <w:color w:val="000000"/>
          <w:sz w:val="22"/>
          <w:szCs w:val="22"/>
          <w:lang w:val="en-US"/>
        </w:rPr>
        <w:t>TalkBlock</w:t>
      </w:r>
      <w:proofErr w:type="spellEnd"/>
      <w:r w:rsidRPr="001E1B47">
        <w:rPr>
          <w:color w:val="000000"/>
          <w:sz w:val="22"/>
          <w:szCs w:val="22"/>
        </w:rPr>
        <w:t>», «</w:t>
      </w:r>
      <w:proofErr w:type="spellStart"/>
      <w:r w:rsidRPr="001E1B47">
        <w:rPr>
          <w:color w:val="000000"/>
          <w:sz w:val="22"/>
          <w:szCs w:val="22"/>
          <w:lang w:val="en-US"/>
        </w:rPr>
        <w:t>GoTalkOne</w:t>
      </w:r>
      <w:proofErr w:type="spellEnd"/>
      <w:r w:rsidRPr="001E1B47">
        <w:rPr>
          <w:color w:val="000000"/>
          <w:sz w:val="22"/>
          <w:szCs w:val="22"/>
        </w:rPr>
        <w:t>»</w:t>
      </w:r>
      <w:r w:rsidRPr="001E1B47">
        <w:rPr>
          <w:bCs/>
          <w:sz w:val="22"/>
          <w:szCs w:val="22"/>
        </w:rPr>
        <w:t>).</w:t>
      </w:r>
      <w:proofErr w:type="gramEnd"/>
      <w:r w:rsidRPr="001E1B47">
        <w:rPr>
          <w:bCs/>
          <w:sz w:val="22"/>
          <w:szCs w:val="22"/>
        </w:rPr>
        <w:t xml:space="preserve"> </w:t>
      </w:r>
      <w:proofErr w:type="gramStart"/>
      <w:r w:rsidRPr="001E1B47">
        <w:rPr>
          <w:sz w:val="22"/>
          <w:szCs w:val="22"/>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1E1B47">
        <w:rPr>
          <w:color w:val="000000"/>
          <w:sz w:val="22"/>
          <w:szCs w:val="22"/>
        </w:rPr>
        <w:t xml:space="preserve">пошагового </w:t>
      </w:r>
      <w:r w:rsidRPr="001E1B47">
        <w:rPr>
          <w:bCs/>
          <w:sz w:val="22"/>
          <w:szCs w:val="22"/>
        </w:rPr>
        <w:t>коммуникатора (например, “</w:t>
      </w:r>
      <w:proofErr w:type="spellStart"/>
      <w:r w:rsidRPr="001E1B47">
        <w:rPr>
          <w:bCs/>
          <w:sz w:val="22"/>
          <w:szCs w:val="22"/>
          <w:lang w:val="en-US"/>
        </w:rPr>
        <w:t>Stepbystep</w:t>
      </w:r>
      <w:proofErr w:type="spellEnd"/>
      <w:r w:rsidRPr="001E1B47">
        <w:rPr>
          <w:bCs/>
          <w:sz w:val="22"/>
          <w:szCs w:val="22"/>
        </w:rPr>
        <w:t>”).</w:t>
      </w:r>
      <w:proofErr w:type="gramEnd"/>
      <w:r w:rsidRPr="001E1B47">
        <w:rPr>
          <w:bCs/>
          <w:sz w:val="22"/>
          <w:szCs w:val="22"/>
        </w:rPr>
        <w:t xml:space="preserve"> </w:t>
      </w:r>
      <w:proofErr w:type="gramStart"/>
      <w:r w:rsidRPr="001E1B47">
        <w:rPr>
          <w:sz w:val="22"/>
          <w:szCs w:val="22"/>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1E1B47">
        <w:rPr>
          <w:bCs/>
          <w:sz w:val="22"/>
          <w:szCs w:val="22"/>
        </w:rPr>
        <w:t>коммуникатора (например:</w:t>
      </w:r>
      <w:proofErr w:type="gramEnd"/>
      <w:r w:rsidRPr="001E1B47">
        <w:rPr>
          <w:bCs/>
          <w:sz w:val="22"/>
          <w:szCs w:val="22"/>
        </w:rPr>
        <w:t xml:space="preserve"> </w:t>
      </w:r>
      <w:proofErr w:type="gramStart"/>
      <w:r w:rsidRPr="001E1B47">
        <w:rPr>
          <w:bCs/>
          <w:sz w:val="22"/>
          <w:szCs w:val="22"/>
        </w:rPr>
        <w:t>«</w:t>
      </w:r>
      <w:proofErr w:type="spellStart"/>
      <w:r w:rsidRPr="001E1B47">
        <w:rPr>
          <w:bCs/>
          <w:sz w:val="22"/>
          <w:szCs w:val="22"/>
          <w:lang w:val="en-US"/>
        </w:rPr>
        <w:t>GoTalk</w:t>
      </w:r>
      <w:proofErr w:type="spellEnd"/>
      <w:r w:rsidRPr="001E1B47">
        <w:rPr>
          <w:bCs/>
          <w:sz w:val="22"/>
          <w:szCs w:val="22"/>
        </w:rPr>
        <w:t xml:space="preserve">», </w:t>
      </w:r>
      <w:r w:rsidRPr="001E1B47">
        <w:rPr>
          <w:sz w:val="22"/>
          <w:szCs w:val="22"/>
        </w:rPr>
        <w:t>«</w:t>
      </w:r>
      <w:proofErr w:type="spellStart"/>
      <w:r w:rsidRPr="001E1B47">
        <w:rPr>
          <w:color w:val="000000"/>
          <w:sz w:val="22"/>
          <w:szCs w:val="22"/>
          <w:lang w:val="en-US"/>
        </w:rPr>
        <w:t>MinTalker</w:t>
      </w:r>
      <w:proofErr w:type="spellEnd"/>
      <w:r w:rsidRPr="001E1B47">
        <w:rPr>
          <w:color w:val="000000"/>
          <w:sz w:val="22"/>
          <w:szCs w:val="22"/>
        </w:rPr>
        <w:t>», «</w:t>
      </w:r>
      <w:proofErr w:type="spellStart"/>
      <w:r w:rsidRPr="001E1B47">
        <w:rPr>
          <w:color w:val="000000"/>
          <w:sz w:val="22"/>
          <w:szCs w:val="22"/>
          <w:lang w:val="en-US"/>
        </w:rPr>
        <w:t>SmallTalker</w:t>
      </w:r>
      <w:proofErr w:type="spellEnd"/>
      <w:r w:rsidRPr="001E1B47">
        <w:rPr>
          <w:color w:val="000000"/>
          <w:sz w:val="22"/>
          <w:szCs w:val="22"/>
        </w:rPr>
        <w:t>», «</w:t>
      </w:r>
      <w:r w:rsidRPr="001E1B47">
        <w:rPr>
          <w:color w:val="000000"/>
          <w:sz w:val="22"/>
          <w:szCs w:val="22"/>
          <w:lang w:val="en-US"/>
        </w:rPr>
        <w:t>XL</w:t>
      </w:r>
      <w:r w:rsidRPr="001E1B47">
        <w:rPr>
          <w:color w:val="000000"/>
          <w:sz w:val="22"/>
          <w:szCs w:val="22"/>
        </w:rPr>
        <w:t>-</w:t>
      </w:r>
      <w:r w:rsidRPr="001E1B47">
        <w:rPr>
          <w:color w:val="000000"/>
          <w:sz w:val="22"/>
          <w:szCs w:val="22"/>
          <w:lang w:val="en-US"/>
        </w:rPr>
        <w:t>Talker</w:t>
      </w:r>
      <w:r w:rsidRPr="001E1B47">
        <w:rPr>
          <w:color w:val="000000"/>
          <w:sz w:val="22"/>
          <w:szCs w:val="22"/>
        </w:rPr>
        <w:t>», «</w:t>
      </w:r>
      <w:proofErr w:type="spellStart"/>
      <w:r w:rsidRPr="001E1B47">
        <w:rPr>
          <w:color w:val="000000"/>
          <w:sz w:val="22"/>
          <w:szCs w:val="22"/>
          <w:lang w:val="en-US"/>
        </w:rPr>
        <w:t>PowerTalker</w:t>
      </w:r>
      <w:proofErr w:type="spellEnd"/>
      <w:r w:rsidRPr="001E1B47">
        <w:rPr>
          <w:color w:val="000000"/>
          <w:sz w:val="22"/>
          <w:szCs w:val="22"/>
        </w:rPr>
        <w:t>»).</w:t>
      </w:r>
      <w:proofErr w:type="gramEnd"/>
      <w:r w:rsidRPr="001E1B47">
        <w:rPr>
          <w:color w:val="000000"/>
          <w:sz w:val="22"/>
          <w:szCs w:val="22"/>
        </w:rPr>
        <w:t xml:space="preserve"> </w:t>
      </w:r>
      <w:proofErr w:type="gramStart"/>
      <w:r w:rsidRPr="001E1B47">
        <w:rPr>
          <w:sz w:val="22"/>
          <w:szCs w:val="22"/>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1E1B47">
        <w:rPr>
          <w:rFonts w:eastAsia="ArialMT"/>
          <w:sz w:val="22"/>
          <w:szCs w:val="22"/>
        </w:rPr>
        <w:t>компьютера (планшетного компьютера).</w:t>
      </w:r>
      <w:proofErr w:type="gramEnd"/>
    </w:p>
    <w:p w:rsidR="00DB630D" w:rsidRPr="001E1B47" w:rsidRDefault="00DB630D" w:rsidP="001E1B47">
      <w:pPr>
        <w:pStyle w:val="afe"/>
        <w:jc w:val="center"/>
        <w:rPr>
          <w:rFonts w:ascii="Times New Roman" w:hAnsi="Times New Roman"/>
          <w:b/>
          <w:i/>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 xml:space="preserve">Развитие речи </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средствами вербальной и невербальной коммуникации</w:t>
      </w:r>
    </w:p>
    <w:p w:rsidR="00BC1A8E" w:rsidRPr="001E1B47" w:rsidRDefault="00BC1A8E" w:rsidP="001E1B47">
      <w:pPr>
        <w:spacing w:after="0" w:line="240" w:lineRule="auto"/>
        <w:jc w:val="center"/>
        <w:rPr>
          <w:rFonts w:ascii="Times New Roman" w:hAnsi="Times New Roman" w:cs="Times New Roman"/>
          <w:i/>
        </w:rPr>
      </w:pPr>
      <w:proofErr w:type="spellStart"/>
      <w:r w:rsidRPr="001E1B47">
        <w:rPr>
          <w:rFonts w:ascii="Times New Roman" w:hAnsi="Times New Roman" w:cs="Times New Roman"/>
          <w:i/>
        </w:rPr>
        <w:t>Импрессивная</w:t>
      </w:r>
      <w:proofErr w:type="spellEnd"/>
      <w:r w:rsidRPr="001E1B47">
        <w:rPr>
          <w:rFonts w:ascii="Times New Roman" w:hAnsi="Times New Roman" w:cs="Times New Roman"/>
          <w:i/>
        </w:rPr>
        <w:t xml:space="preserve"> речь.</w:t>
      </w:r>
    </w:p>
    <w:p w:rsidR="00BC1A8E" w:rsidRPr="001E1B47" w:rsidRDefault="00BC1A8E" w:rsidP="001E1B47">
      <w:pPr>
        <w:spacing w:after="0" w:line="240" w:lineRule="auto"/>
        <w:ind w:firstLine="708"/>
        <w:jc w:val="both"/>
        <w:rPr>
          <w:rFonts w:ascii="Times New Roman" w:hAnsi="Times New Roman" w:cs="Times New Roman"/>
          <w:b/>
          <w:kern w:val="0"/>
        </w:rPr>
      </w:pPr>
      <w:r w:rsidRPr="001E1B47">
        <w:rPr>
          <w:rFonts w:ascii="Times New Roman" w:hAnsi="Times New Roman" w:cs="Times New Roman"/>
          <w:bCs/>
          <w:kern w:val="2"/>
        </w:rPr>
        <w:t xml:space="preserve">Понимание простых по звуковому составу слов </w:t>
      </w:r>
      <w:r w:rsidRPr="001E1B47">
        <w:rPr>
          <w:rFonts w:ascii="Times New Roman" w:hAnsi="Times New Roman" w:cs="Times New Roman"/>
          <w:color w:val="000000"/>
        </w:rPr>
        <w:t>(мама, папа, дядя и др.).</w:t>
      </w:r>
      <w:r w:rsidRPr="001E1B47">
        <w:rPr>
          <w:rFonts w:ascii="Times New Roman" w:hAnsi="Times New Roman" w:cs="Times New Roman"/>
          <w:bCs/>
          <w:kern w:val="2"/>
        </w:rPr>
        <w:t xml:space="preserve">Реагирование на собственное </w:t>
      </w:r>
      <w:proofErr w:type="spellStart"/>
      <w:r w:rsidRPr="001E1B47">
        <w:rPr>
          <w:rFonts w:ascii="Times New Roman" w:hAnsi="Times New Roman" w:cs="Times New Roman"/>
          <w:bCs/>
          <w:kern w:val="2"/>
        </w:rPr>
        <w:t>имя</w:t>
      </w:r>
      <w:proofErr w:type="gramStart"/>
      <w:r w:rsidRPr="001E1B47">
        <w:rPr>
          <w:rFonts w:ascii="Times New Roman" w:hAnsi="Times New Roman" w:cs="Times New Roman"/>
          <w:bCs/>
          <w:kern w:val="2"/>
        </w:rPr>
        <w:t>.У</w:t>
      </w:r>
      <w:proofErr w:type="gramEnd"/>
      <w:r w:rsidRPr="001E1B47">
        <w:rPr>
          <w:rFonts w:ascii="Times New Roman" w:hAnsi="Times New Roman" w:cs="Times New Roman"/>
          <w:bCs/>
          <w:kern w:val="2"/>
        </w:rPr>
        <w:t>знавание</w:t>
      </w:r>
      <w:proofErr w:type="spellEnd"/>
      <w:r w:rsidRPr="001E1B47">
        <w:rPr>
          <w:rFonts w:ascii="Times New Roman" w:hAnsi="Times New Roman" w:cs="Times New Roman"/>
          <w:bCs/>
          <w:kern w:val="2"/>
        </w:rPr>
        <w:t xml:space="preserve"> (различение) имён членов семьи, учащихся класса, </w:t>
      </w:r>
      <w:proofErr w:type="spellStart"/>
      <w:r w:rsidRPr="001E1B47">
        <w:rPr>
          <w:rFonts w:ascii="Times New Roman" w:hAnsi="Times New Roman" w:cs="Times New Roman"/>
          <w:bCs/>
          <w:kern w:val="2"/>
        </w:rPr>
        <w:t>педагогов.Понимание</w:t>
      </w:r>
      <w:proofErr w:type="spellEnd"/>
      <w:r w:rsidRPr="001E1B47">
        <w:rPr>
          <w:rFonts w:ascii="Times New Roman" w:hAnsi="Times New Roman" w:cs="Times New Roman"/>
          <w:bCs/>
          <w:kern w:val="2"/>
        </w:rPr>
        <w:t xml:space="preserve">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Start"/>
      <w:r w:rsidRPr="001E1B47">
        <w:rPr>
          <w:rFonts w:ascii="Times New Roman" w:hAnsi="Times New Roman" w:cs="Times New Roman"/>
          <w:bCs/>
          <w:kern w:val="2"/>
        </w:rPr>
        <w:t>.П</w:t>
      </w:r>
      <w:proofErr w:type="gramEnd"/>
      <w:r w:rsidRPr="001E1B47">
        <w:rPr>
          <w:rFonts w:ascii="Times New Roman" w:hAnsi="Times New Roman" w:cs="Times New Roman"/>
          <w:bCs/>
          <w:kern w:val="2"/>
        </w:rPr>
        <w:t>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sidRPr="001E1B47">
        <w:rPr>
          <w:rFonts w:ascii="Times New Roman" w:hAnsi="Times New Roman" w:cs="Times New Roman"/>
          <w:kern w:val="2"/>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1E1B47">
        <w:rPr>
          <w:rFonts w:ascii="Times New Roman" w:hAnsi="Times New Roman" w:cs="Times New Roman"/>
        </w:rPr>
        <w:t>слов, обозначающих взаимосвязь слов в предложени</w:t>
      </w:r>
      <w:proofErr w:type="gramStart"/>
      <w:r w:rsidRPr="001E1B47">
        <w:rPr>
          <w:rFonts w:ascii="Times New Roman" w:hAnsi="Times New Roman" w:cs="Times New Roman"/>
        </w:rPr>
        <w:t>и</w:t>
      </w:r>
      <w:r w:rsidRPr="001E1B47">
        <w:rPr>
          <w:rFonts w:ascii="Times New Roman" w:hAnsi="Times New Roman" w:cs="Times New Roman"/>
          <w:kern w:val="2"/>
        </w:rPr>
        <w:t>(</w:t>
      </w:r>
      <w:proofErr w:type="gramEnd"/>
      <w:r w:rsidRPr="001E1B47">
        <w:rPr>
          <w:rFonts w:ascii="Times New Roman" w:hAnsi="Times New Roman" w:cs="Times New Roman"/>
          <w:kern w:val="2"/>
        </w:rPr>
        <w:t>в, на, под, из, из-за и др.). Понимание простых предложений. Понимание сложных предложений. Понимание содержания текста.</w:t>
      </w:r>
    </w:p>
    <w:p w:rsidR="00BC1A8E" w:rsidRPr="001E1B47" w:rsidRDefault="00BC1A8E" w:rsidP="001E1B47">
      <w:pPr>
        <w:widowControl w:val="0"/>
        <w:tabs>
          <w:tab w:val="left" w:pos="-15"/>
        </w:tabs>
        <w:spacing w:after="0" w:line="240" w:lineRule="auto"/>
        <w:jc w:val="center"/>
        <w:rPr>
          <w:rFonts w:ascii="Times New Roman" w:hAnsi="Times New Roman" w:cs="Times New Roman"/>
          <w:bCs/>
          <w:i/>
          <w:kern w:val="2"/>
        </w:rPr>
      </w:pPr>
      <w:r w:rsidRPr="001E1B47">
        <w:rPr>
          <w:rFonts w:ascii="Times New Roman" w:hAnsi="Times New Roman" w:cs="Times New Roman"/>
          <w:i/>
        </w:rPr>
        <w:t>Экспрессивная речь.</w:t>
      </w:r>
    </w:p>
    <w:p w:rsidR="00BC1A8E" w:rsidRPr="001E1B47" w:rsidRDefault="00BC1A8E" w:rsidP="001E1B47">
      <w:pPr>
        <w:widowControl w:val="0"/>
        <w:tabs>
          <w:tab w:val="left" w:pos="-15"/>
        </w:tabs>
        <w:spacing w:after="0" w:line="240" w:lineRule="auto"/>
        <w:jc w:val="both"/>
        <w:rPr>
          <w:rFonts w:ascii="Times New Roman" w:hAnsi="Times New Roman" w:cs="Times New Roman"/>
          <w:bCs/>
          <w:kern w:val="2"/>
        </w:rPr>
      </w:pPr>
      <w:r w:rsidRPr="001E1B47">
        <w:rPr>
          <w:rFonts w:ascii="Times New Roman" w:hAnsi="Times New Roman" w:cs="Times New Roman"/>
          <w:bCs/>
          <w:kern w:val="2"/>
        </w:rPr>
        <w:tab/>
        <w:t xml:space="preserve">Называние (употребление) отдельных звуков, звукоподражаний,  звуковых </w:t>
      </w:r>
      <w:proofErr w:type="spellStart"/>
      <w:r w:rsidRPr="001E1B47">
        <w:rPr>
          <w:rFonts w:ascii="Times New Roman" w:hAnsi="Times New Roman" w:cs="Times New Roman"/>
          <w:bCs/>
          <w:kern w:val="2"/>
        </w:rPr>
        <w:t>комплексов</w:t>
      </w:r>
      <w:proofErr w:type="gramStart"/>
      <w:r w:rsidRPr="001E1B47">
        <w:rPr>
          <w:rFonts w:ascii="Times New Roman" w:hAnsi="Times New Roman" w:cs="Times New Roman"/>
          <w:bCs/>
          <w:kern w:val="2"/>
        </w:rPr>
        <w:t>.Н</w:t>
      </w:r>
      <w:proofErr w:type="gramEnd"/>
      <w:r w:rsidRPr="001E1B47">
        <w:rPr>
          <w:rFonts w:ascii="Times New Roman" w:hAnsi="Times New Roman" w:cs="Times New Roman"/>
          <w:bCs/>
          <w:kern w:val="2"/>
        </w:rPr>
        <w:t>азывание</w:t>
      </w:r>
      <w:proofErr w:type="spellEnd"/>
      <w:r w:rsidRPr="001E1B47">
        <w:rPr>
          <w:rFonts w:ascii="Times New Roman" w:hAnsi="Times New Roman" w:cs="Times New Roman"/>
          <w:bCs/>
          <w:kern w:val="2"/>
        </w:rPr>
        <w:t xml:space="preserve"> (употребление)  простых по звуковому составу слов (мама, папа, дядя и </w:t>
      </w:r>
      <w:r w:rsidRPr="001E1B47">
        <w:rPr>
          <w:rFonts w:ascii="Times New Roman" w:hAnsi="Times New Roman" w:cs="Times New Roman"/>
          <w:bCs/>
          <w:kern w:val="2"/>
        </w:rPr>
        <w:lastRenderedPageBreak/>
        <w:t xml:space="preserve">др.).Называние собственного имени. Называние имён членов семьи (учащихся класса, педагогов класса). </w:t>
      </w:r>
      <w:proofErr w:type="gramStart"/>
      <w:r w:rsidRPr="001E1B47">
        <w:rPr>
          <w:rFonts w:ascii="Times New Roman" w:hAnsi="Times New Roman" w:cs="Times New Roman"/>
          <w:bCs/>
          <w:kern w:val="2"/>
        </w:rPr>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End"/>
      <w:r w:rsidRPr="001E1B47">
        <w:rPr>
          <w:rFonts w:ascii="Times New Roman" w:hAnsi="Times New Roman" w:cs="Times New Roman"/>
          <w:bCs/>
          <w:kern w:val="2"/>
        </w:rPr>
        <w:t xml:space="preserve">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Start"/>
      <w:r w:rsidRPr="001E1B47">
        <w:rPr>
          <w:rFonts w:ascii="Times New Roman" w:hAnsi="Times New Roman" w:cs="Times New Roman"/>
          <w:bCs/>
          <w:kern w:val="2"/>
        </w:rPr>
        <w:t>.Н</w:t>
      </w:r>
      <w:proofErr w:type="gramEnd"/>
      <w:r w:rsidRPr="001E1B47">
        <w:rPr>
          <w:rFonts w:ascii="Times New Roman" w:hAnsi="Times New Roman" w:cs="Times New Roman"/>
          <w:bCs/>
          <w:kern w:val="2"/>
        </w:rPr>
        <w:t>азывание (употребление) слов, обозначающих действия предмета (пить, есть, сидеть, стоять, бегать, спать, рисовать, играть, гулять и др.).Называние (употребление) слов, обозначающих признак предмета (цвет, величина, форма и др.).Называние (употребление) слов, обозначающих признак действия, состояние (громко, тихо, быстро, медленно, хорошо, плохо, весело, грустно и др.)</w:t>
      </w:r>
      <w:proofErr w:type="gramStart"/>
      <w:r w:rsidRPr="001E1B47">
        <w:rPr>
          <w:rFonts w:ascii="Times New Roman" w:hAnsi="Times New Roman" w:cs="Times New Roman"/>
          <w:bCs/>
          <w:kern w:val="2"/>
        </w:rPr>
        <w:t>.Н</w:t>
      </w:r>
      <w:proofErr w:type="gramEnd"/>
      <w:r w:rsidRPr="001E1B47">
        <w:rPr>
          <w:rFonts w:ascii="Times New Roman" w:hAnsi="Times New Roman" w:cs="Times New Roman"/>
          <w:bCs/>
          <w:kern w:val="2"/>
        </w:rPr>
        <w:t>азывание (употребление) слов, указывающих на предмет, его признак (я, он, мой, твой и др.).Называние (употребление) слов, обозначающих число, количество предметов (пять, второй и др.).</w:t>
      </w:r>
      <w:r w:rsidRPr="001E1B47">
        <w:rPr>
          <w:rFonts w:ascii="Times New Roman" w:hAnsi="Times New Roman" w:cs="Times New Roman"/>
          <w:kern w:val="2"/>
        </w:rPr>
        <w:t xml:space="preserve">Называние (употребление) </w:t>
      </w:r>
      <w:r w:rsidRPr="001E1B47">
        <w:rPr>
          <w:rFonts w:ascii="Times New Roman" w:hAnsi="Times New Roman" w:cs="Times New Roman"/>
        </w:rPr>
        <w:t>слов, обозначающих взаимосвязь слов в предложении</w:t>
      </w:r>
      <w:r w:rsidRPr="001E1B47">
        <w:rPr>
          <w:rFonts w:ascii="Times New Roman" w:hAnsi="Times New Roman" w:cs="Times New Roman"/>
          <w:kern w:val="2"/>
        </w:rPr>
        <w:t xml:space="preserve">(в,       на, под, из, из-за и др.). Называние (употребление) простых предложений. Называние (употребление) сложных предложений. </w:t>
      </w:r>
      <w:r w:rsidRPr="001E1B47">
        <w:rPr>
          <w:rFonts w:ascii="Times New Roman" w:hAnsi="Times New Roman" w:cs="Times New Roman"/>
          <w:bCs/>
          <w:kern w:val="2"/>
        </w:rPr>
        <w:t xml:space="preserve">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w:t>
      </w:r>
      <w:proofErr w:type="spellStart"/>
      <w:r w:rsidRPr="001E1B47">
        <w:rPr>
          <w:rFonts w:ascii="Times New Roman" w:hAnsi="Times New Roman" w:cs="Times New Roman"/>
          <w:bCs/>
          <w:kern w:val="2"/>
        </w:rPr>
        <w:t>картинке</w:t>
      </w:r>
      <w:proofErr w:type="gramStart"/>
      <w:r w:rsidRPr="001E1B47">
        <w:rPr>
          <w:rFonts w:ascii="Times New Roman" w:hAnsi="Times New Roman" w:cs="Times New Roman"/>
          <w:bCs/>
          <w:kern w:val="2"/>
        </w:rPr>
        <w:t>.С</w:t>
      </w:r>
      <w:proofErr w:type="gramEnd"/>
      <w:r w:rsidRPr="001E1B47">
        <w:rPr>
          <w:rFonts w:ascii="Times New Roman" w:hAnsi="Times New Roman" w:cs="Times New Roman"/>
          <w:bCs/>
          <w:kern w:val="2"/>
        </w:rPr>
        <w:t>оставление</w:t>
      </w:r>
      <w:proofErr w:type="spellEnd"/>
      <w:r w:rsidRPr="001E1B47">
        <w:rPr>
          <w:rFonts w:ascii="Times New Roman" w:hAnsi="Times New Roman" w:cs="Times New Roman"/>
          <w:bCs/>
          <w:kern w:val="2"/>
        </w:rPr>
        <w:t xml:space="preserve"> рассказа по серии сюжетных картинок.</w:t>
      </w:r>
    </w:p>
    <w:p w:rsidR="00BC1A8E" w:rsidRPr="001E1B47" w:rsidRDefault="00BC1A8E" w:rsidP="001E1B47">
      <w:pPr>
        <w:widowControl w:val="0"/>
        <w:tabs>
          <w:tab w:val="left" w:pos="-15"/>
        </w:tabs>
        <w:spacing w:after="0" w:line="240" w:lineRule="auto"/>
        <w:jc w:val="both"/>
        <w:rPr>
          <w:rFonts w:ascii="Times New Roman" w:hAnsi="Times New Roman" w:cs="Times New Roman"/>
          <w:bCs/>
          <w:kern w:val="2"/>
        </w:rPr>
      </w:pPr>
      <w:r w:rsidRPr="001E1B47">
        <w:rPr>
          <w:rFonts w:ascii="Times New Roman" w:hAnsi="Times New Roman" w:cs="Times New Roman"/>
          <w:bCs/>
          <w:kern w:val="2"/>
        </w:rPr>
        <w:tab/>
        <w:t xml:space="preserve">Составление рассказа о прошедших, планируемых </w:t>
      </w:r>
      <w:proofErr w:type="spellStart"/>
      <w:r w:rsidRPr="001E1B47">
        <w:rPr>
          <w:rFonts w:ascii="Times New Roman" w:hAnsi="Times New Roman" w:cs="Times New Roman"/>
          <w:bCs/>
          <w:kern w:val="2"/>
        </w:rPr>
        <w:t>событиях</w:t>
      </w:r>
      <w:proofErr w:type="gramStart"/>
      <w:r w:rsidRPr="001E1B47">
        <w:rPr>
          <w:rFonts w:ascii="Times New Roman" w:hAnsi="Times New Roman" w:cs="Times New Roman"/>
          <w:bCs/>
          <w:kern w:val="2"/>
        </w:rPr>
        <w:t>.С</w:t>
      </w:r>
      <w:proofErr w:type="gramEnd"/>
      <w:r w:rsidRPr="001E1B47">
        <w:rPr>
          <w:rFonts w:ascii="Times New Roman" w:hAnsi="Times New Roman" w:cs="Times New Roman"/>
          <w:bCs/>
          <w:kern w:val="2"/>
        </w:rPr>
        <w:t>оставление</w:t>
      </w:r>
      <w:proofErr w:type="spellEnd"/>
      <w:r w:rsidRPr="001E1B47">
        <w:rPr>
          <w:rFonts w:ascii="Times New Roman" w:hAnsi="Times New Roman" w:cs="Times New Roman"/>
          <w:bCs/>
          <w:kern w:val="2"/>
        </w:rPr>
        <w:t xml:space="preserve"> рассказа о себе. Пересказ текста по плану, представленному графическими изображениями (фотографии, </w:t>
      </w:r>
      <w:r w:rsidR="00BF4A30" w:rsidRPr="001E1B47">
        <w:rPr>
          <w:rFonts w:ascii="Times New Roman" w:hAnsi="Times New Roman" w:cs="Times New Roman"/>
          <w:bCs/>
          <w:kern w:val="2"/>
        </w:rPr>
        <w:t>рисунки, пиктограммы</w:t>
      </w:r>
      <w:r w:rsidRPr="001E1B47">
        <w:rPr>
          <w:rFonts w:ascii="Times New Roman" w:hAnsi="Times New Roman" w:cs="Times New Roman"/>
          <w:bCs/>
          <w:kern w:val="2"/>
        </w:rPr>
        <w:t>).</w:t>
      </w:r>
    </w:p>
    <w:p w:rsidR="00BC1A8E" w:rsidRPr="001E1B47" w:rsidRDefault="00BC1A8E" w:rsidP="001E1B47">
      <w:pPr>
        <w:pStyle w:val="afe"/>
        <w:jc w:val="center"/>
        <w:rPr>
          <w:rFonts w:ascii="Times New Roman" w:hAnsi="Times New Roman"/>
          <w:bCs/>
          <w:i/>
          <w:kern w:val="2"/>
        </w:rPr>
      </w:pPr>
    </w:p>
    <w:p w:rsidR="00BC1A8E" w:rsidRPr="001E1B47" w:rsidRDefault="00BC1A8E" w:rsidP="001E1B47">
      <w:pPr>
        <w:pStyle w:val="afe"/>
        <w:jc w:val="center"/>
        <w:rPr>
          <w:rFonts w:ascii="Times New Roman" w:hAnsi="Times New Roman"/>
          <w:bCs/>
          <w:i/>
          <w:kern w:val="2"/>
        </w:rPr>
      </w:pPr>
      <w:r w:rsidRPr="001E1B47">
        <w:rPr>
          <w:rFonts w:ascii="Times New Roman" w:hAnsi="Times New Roman"/>
          <w:bCs/>
          <w:i/>
          <w:kern w:val="2"/>
        </w:rPr>
        <w:t>Экспрессия с использованием средств невербальной коммуникации.</w:t>
      </w:r>
    </w:p>
    <w:p w:rsidR="00BC1A8E" w:rsidRPr="001E1B47" w:rsidRDefault="00BC1A8E" w:rsidP="001E1B47">
      <w:pPr>
        <w:widowControl w:val="0"/>
        <w:tabs>
          <w:tab w:val="left" w:pos="-15"/>
        </w:tabs>
        <w:spacing w:after="0" w:line="240" w:lineRule="auto"/>
        <w:jc w:val="both"/>
        <w:rPr>
          <w:rFonts w:ascii="Times New Roman" w:hAnsi="Times New Roman" w:cs="Times New Roman"/>
          <w:bCs/>
          <w:kern w:val="2"/>
        </w:rPr>
      </w:pPr>
      <w:r w:rsidRPr="001E1B47">
        <w:rPr>
          <w:rFonts w:ascii="Times New Roman" w:hAnsi="Times New Roman" w:cs="Times New Roman"/>
          <w:bCs/>
          <w:kern w:val="2"/>
        </w:rPr>
        <w:tab/>
        <w:t xml:space="preserve">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w:t>
      </w:r>
      <w:proofErr w:type="gramStart"/>
      <w:r w:rsidRPr="001E1B47">
        <w:rPr>
          <w:rFonts w:ascii="Times New Roman" w:hAnsi="Times New Roman" w:cs="Times New Roman"/>
          <w:bCs/>
          <w:kern w:val="2"/>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rsidRPr="001E1B47">
        <w:rPr>
          <w:rFonts w:ascii="Times New Roman" w:hAnsi="Times New Roman" w:cs="Times New Roman"/>
          <w:bCs/>
          <w:kern w:val="2"/>
        </w:rPr>
        <w:t xml:space="preserve">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Start"/>
      <w:r w:rsidRPr="001E1B47">
        <w:rPr>
          <w:rFonts w:ascii="Times New Roman" w:hAnsi="Times New Roman" w:cs="Times New Roman"/>
          <w:bCs/>
          <w:kern w:val="2"/>
        </w:rPr>
        <w:t>.И</w:t>
      </w:r>
      <w:proofErr w:type="gramEnd"/>
      <w:r w:rsidRPr="001E1B47">
        <w:rPr>
          <w:rFonts w:ascii="Times New Roman" w:hAnsi="Times New Roman" w:cs="Times New Roman"/>
          <w:bCs/>
          <w:kern w:val="2"/>
        </w:rPr>
        <w:t xml:space="preserve">спользование графического изображения (электронного устройства)  для обозначения признака предмета (цвет, величина, форма и др.). </w:t>
      </w:r>
      <w:proofErr w:type="gramStart"/>
      <w:r w:rsidRPr="001E1B47">
        <w:rPr>
          <w:rFonts w:ascii="Times New Roman" w:hAnsi="Times New Roman" w:cs="Times New Roman"/>
          <w:bCs/>
          <w:kern w:val="2"/>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BC1A8E" w:rsidRPr="001E1B47" w:rsidRDefault="00BC1A8E" w:rsidP="001E1B47">
      <w:pPr>
        <w:widowControl w:val="0"/>
        <w:tabs>
          <w:tab w:val="left" w:pos="-15"/>
        </w:tabs>
        <w:spacing w:after="0" w:line="240" w:lineRule="auto"/>
        <w:jc w:val="both"/>
        <w:rPr>
          <w:rFonts w:ascii="Times New Roman" w:hAnsi="Times New Roman" w:cs="Times New Roman"/>
          <w:bCs/>
          <w:kern w:val="2"/>
        </w:rPr>
      </w:pPr>
      <w:r w:rsidRPr="001E1B47">
        <w:rPr>
          <w:rFonts w:ascii="Times New Roman" w:hAnsi="Times New Roman" w:cs="Times New Roman"/>
          <w:bCs/>
          <w:kern w:val="2"/>
        </w:rPr>
        <w:tab/>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Start"/>
      <w:r w:rsidRPr="001E1B47">
        <w:rPr>
          <w:rFonts w:ascii="Times New Roman" w:hAnsi="Times New Roman" w:cs="Times New Roman"/>
          <w:bCs/>
          <w:kern w:val="2"/>
        </w:rPr>
        <w:t>.И</w:t>
      </w:r>
      <w:proofErr w:type="gramEnd"/>
      <w:r w:rsidRPr="001E1B47">
        <w:rPr>
          <w:rFonts w:ascii="Times New Roman" w:hAnsi="Times New Roman" w:cs="Times New Roman"/>
          <w:bCs/>
          <w:kern w:val="2"/>
        </w:rPr>
        <w:t>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w:t>
      </w:r>
      <w:proofErr w:type="gramStart"/>
      <w:r w:rsidRPr="001E1B47">
        <w:rPr>
          <w:rFonts w:ascii="Times New Roman" w:hAnsi="Times New Roman" w:cs="Times New Roman"/>
          <w:bCs/>
          <w:kern w:val="2"/>
        </w:rPr>
        <w:t>.С</w:t>
      </w:r>
      <w:proofErr w:type="gramEnd"/>
      <w:r w:rsidRPr="001E1B47">
        <w:rPr>
          <w:rFonts w:ascii="Times New Roman" w:hAnsi="Times New Roman" w:cs="Times New Roman"/>
          <w:bCs/>
          <w:kern w:val="2"/>
        </w:rPr>
        <w:t>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1E1B47" w:rsidRDefault="00BC1A8E" w:rsidP="001E1B47">
      <w:pPr>
        <w:widowControl w:val="0"/>
        <w:tabs>
          <w:tab w:val="left" w:pos="-15"/>
        </w:tabs>
        <w:spacing w:after="0" w:line="240" w:lineRule="auto"/>
        <w:jc w:val="both"/>
        <w:rPr>
          <w:rFonts w:ascii="Times New Roman" w:hAnsi="Times New Roman" w:cs="Times New Roman"/>
          <w:bCs/>
          <w:kern w:val="2"/>
        </w:rPr>
      </w:pPr>
      <w:r w:rsidRPr="001E1B47">
        <w:rPr>
          <w:rFonts w:ascii="Times New Roman" w:hAnsi="Times New Roman" w:cs="Times New Roman"/>
          <w:bCs/>
          <w:kern w:val="2"/>
        </w:rPr>
        <w:tab/>
        <w:t>Составление рассказа о себе с использованием графического изображения (электронного устройства).</w:t>
      </w:r>
    </w:p>
    <w:p w:rsidR="00BF4A30" w:rsidRPr="001E1B47" w:rsidRDefault="00BF4A30" w:rsidP="001E1B47">
      <w:pPr>
        <w:pStyle w:val="afe"/>
        <w:jc w:val="center"/>
        <w:rPr>
          <w:rFonts w:ascii="Times New Roman" w:hAnsi="Times New Roman"/>
          <w:b/>
          <w:i/>
        </w:rPr>
      </w:pPr>
    </w:p>
    <w:p w:rsidR="00BF4A30" w:rsidRPr="001E1B47" w:rsidRDefault="00BF4A30" w:rsidP="001E1B47">
      <w:pPr>
        <w:pStyle w:val="afe"/>
        <w:jc w:val="center"/>
        <w:rPr>
          <w:rFonts w:ascii="Times New Roman" w:hAnsi="Times New Roman"/>
          <w:b/>
          <w:i/>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Чтение и письмо</w:t>
      </w:r>
    </w:p>
    <w:p w:rsidR="00BC1A8E" w:rsidRPr="001E1B47" w:rsidRDefault="00BC1A8E" w:rsidP="001E1B47">
      <w:pPr>
        <w:pStyle w:val="afe"/>
        <w:jc w:val="center"/>
        <w:rPr>
          <w:rFonts w:ascii="Times New Roman" w:hAnsi="Times New Roman"/>
          <w:i/>
        </w:rPr>
      </w:pPr>
      <w:r w:rsidRPr="001E1B47">
        <w:rPr>
          <w:rFonts w:ascii="Times New Roman" w:hAnsi="Times New Roman"/>
          <w:i/>
        </w:rPr>
        <w:t>Глобальное чтение.</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1E1B47" w:rsidRDefault="00BC1A8E" w:rsidP="001E1B47">
      <w:pPr>
        <w:pStyle w:val="afe"/>
        <w:jc w:val="center"/>
        <w:rPr>
          <w:rFonts w:ascii="Times New Roman" w:hAnsi="Times New Roman"/>
        </w:rPr>
      </w:pPr>
      <w:r w:rsidRPr="001E1B47">
        <w:rPr>
          <w:rFonts w:ascii="Times New Roman" w:hAnsi="Times New Roman"/>
          <w:i/>
        </w:rPr>
        <w:t>Предпосылки к осмысленному чтению и письму</w:t>
      </w:r>
      <w:r w:rsidRPr="001E1B47">
        <w:rPr>
          <w:rFonts w:ascii="Times New Roman" w:hAnsi="Times New Roman"/>
        </w:rPr>
        <w:t>.</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lastRenderedPageBreak/>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1E1B47" w:rsidRDefault="00BC1A8E" w:rsidP="001E1B47">
      <w:pPr>
        <w:pStyle w:val="afe"/>
        <w:jc w:val="center"/>
        <w:rPr>
          <w:rFonts w:ascii="Times New Roman" w:hAnsi="Times New Roman"/>
        </w:rPr>
      </w:pPr>
      <w:r w:rsidRPr="001E1B47">
        <w:rPr>
          <w:rFonts w:ascii="Times New Roman" w:hAnsi="Times New Roman"/>
          <w:i/>
        </w:rPr>
        <w:t>Начальные навыки чтения и письма</w:t>
      </w:r>
      <w:r w:rsidRPr="001E1B47">
        <w:rPr>
          <w:rFonts w:ascii="Times New Roman" w:hAnsi="Times New Roman"/>
        </w:rPr>
        <w:t>.</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1E1B47" w:rsidRDefault="00BC1A8E" w:rsidP="001E1B47">
      <w:pPr>
        <w:pStyle w:val="afe"/>
        <w:rPr>
          <w:rFonts w:ascii="Times New Roman" w:hAnsi="Times New Roman"/>
          <w:b/>
        </w:rPr>
      </w:pPr>
    </w:p>
    <w:p w:rsidR="00BC1A8E" w:rsidRPr="001E1B47" w:rsidRDefault="00BC1A8E" w:rsidP="001E1B47">
      <w:pPr>
        <w:pStyle w:val="afe"/>
        <w:jc w:val="center"/>
        <w:rPr>
          <w:rFonts w:ascii="Times New Roman" w:hAnsi="Times New Roman"/>
          <w:b/>
          <w:i/>
        </w:rPr>
      </w:pPr>
      <w:r w:rsidRPr="001E1B47">
        <w:rPr>
          <w:rFonts w:ascii="Times New Roman" w:hAnsi="Times New Roman"/>
          <w:b/>
          <w:lang w:val="en-US"/>
        </w:rPr>
        <w:t>II</w:t>
      </w:r>
      <w:r w:rsidRPr="001E1B47">
        <w:rPr>
          <w:rFonts w:ascii="Times New Roman" w:hAnsi="Times New Roman"/>
          <w:b/>
        </w:rPr>
        <w:t>. МАТЕМАТИЧЕСКИЕ ПРЕДСТАВЛЕНИЯ</w:t>
      </w:r>
    </w:p>
    <w:p w:rsidR="00BC1A8E" w:rsidRPr="001E1B47" w:rsidRDefault="00BC1A8E" w:rsidP="001E1B47">
      <w:pPr>
        <w:pStyle w:val="afe"/>
        <w:jc w:val="center"/>
        <w:rPr>
          <w:rFonts w:ascii="Times New Roman" w:hAnsi="Times New Roman"/>
          <w:b/>
        </w:rPr>
      </w:pPr>
      <w:r w:rsidRPr="001E1B47">
        <w:rPr>
          <w:rFonts w:ascii="Times New Roman" w:hAnsi="Times New Roman"/>
          <w:b/>
        </w:rPr>
        <w:t>Пояснительная записка.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proofErr w:type="spellStart"/>
      <w:r w:rsidRPr="001E1B47">
        <w:rPr>
          <w:rFonts w:ascii="Times New Roman" w:hAnsi="Times New Roman"/>
        </w:rPr>
        <w:t>важнымприемом</w:t>
      </w:r>
      <w:proofErr w:type="spellEnd"/>
      <w:r w:rsidRPr="001E1B47">
        <w:rPr>
          <w:rFonts w:ascii="Times New Roman" w:hAnsi="Times New Roman"/>
        </w:rPr>
        <w:t xml:space="preserve">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Цель обучения математике – формирование элементарных математических представлений и умений и применение их в повседневной жизни.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w:t>
      </w:r>
      <w:proofErr w:type="gramStart"/>
      <w:r w:rsidRPr="001E1B47">
        <w:rPr>
          <w:rFonts w:ascii="Times New Roman" w:hAnsi="Times New Roman"/>
        </w:rPr>
        <w:t>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roofErr w:type="gramEnd"/>
      <w:r w:rsidRPr="001E1B47">
        <w:rPr>
          <w:rFonts w:ascii="Times New Roman" w:hAnsi="Times New Roman"/>
        </w:rPr>
        <w:t xml:space="preserve">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w:t>
      </w:r>
      <w:proofErr w:type="gramStart"/>
      <w:r w:rsidRPr="001E1B47">
        <w:rPr>
          <w:rFonts w:ascii="Times New Roman" w:hAnsi="Times New Roman"/>
        </w:rPr>
        <w:t>обучающимися</w:t>
      </w:r>
      <w:proofErr w:type="gramEnd"/>
      <w:r w:rsidRPr="001E1B47">
        <w:rPr>
          <w:rFonts w:ascii="Times New Roman" w:hAnsi="Times New Roman"/>
        </w:rPr>
        <w:t xml:space="preserve">, которые нуждаются в дополнительной индивидуальной работе. </w:t>
      </w:r>
      <w:proofErr w:type="gramStart"/>
      <w:r w:rsidRPr="001E1B47">
        <w:rPr>
          <w:rFonts w:ascii="Times New Roman" w:hAnsi="Times New Roman"/>
        </w:rPr>
        <w:t>Обучающимся</w:t>
      </w:r>
      <w:proofErr w:type="gramEnd"/>
      <w:r w:rsidRPr="001E1B47">
        <w:rPr>
          <w:rFonts w:ascii="Times New Roman" w:hAnsi="Times New Roman"/>
        </w:rPr>
        <w:t xml:space="preserve">,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 xml:space="preserve">Материально-техническое обеспечение предмета включает: различные по форме, величине, цвету наборы материала (в </w:t>
      </w:r>
      <w:proofErr w:type="spellStart"/>
      <w:r w:rsidRPr="001E1B47">
        <w:rPr>
          <w:rFonts w:ascii="Times New Roman" w:hAnsi="Times New Roman"/>
        </w:rPr>
        <w:t>т.ч</w:t>
      </w:r>
      <w:proofErr w:type="spellEnd"/>
      <w:r w:rsidRPr="001E1B47">
        <w:rPr>
          <w:rFonts w:ascii="Times New Roman" w:hAnsi="Times New Roman"/>
        </w:rPr>
        <w:t>. природного); наборы предметов для занятий (типа «</w:t>
      </w:r>
      <w:proofErr w:type="spellStart"/>
      <w:r w:rsidRPr="001E1B47">
        <w:rPr>
          <w:rFonts w:ascii="Times New Roman" w:hAnsi="Times New Roman"/>
        </w:rPr>
        <w:t>Нумикон</w:t>
      </w:r>
      <w:proofErr w:type="spellEnd"/>
      <w:r w:rsidRPr="001E1B47">
        <w:rPr>
          <w:rFonts w:ascii="Times New Roman" w:hAnsi="Times New Roman"/>
        </w:rPr>
        <w:t xml:space="preserve">», </w:t>
      </w:r>
      <w:proofErr w:type="spellStart"/>
      <w:r w:rsidRPr="001E1B47">
        <w:rPr>
          <w:rFonts w:ascii="Times New Roman" w:hAnsi="Times New Roman"/>
        </w:rPr>
        <w:t>Монтессори</w:t>
      </w:r>
      <w:proofErr w:type="spellEnd"/>
      <w:r w:rsidRPr="001E1B47">
        <w:rPr>
          <w:rFonts w:ascii="Times New Roman" w:hAnsi="Times New Roman"/>
        </w:rPr>
        <w:t xml:space="preserve">-материал и др.); </w:t>
      </w:r>
      <w:proofErr w:type="spellStart"/>
      <w:r w:rsidRPr="001E1B47">
        <w:rPr>
          <w:rFonts w:ascii="Times New Roman" w:hAnsi="Times New Roman"/>
        </w:rPr>
        <w:t>пазлы</w:t>
      </w:r>
      <w:proofErr w:type="spellEnd"/>
      <w:r w:rsidRPr="001E1B47">
        <w:rPr>
          <w:rFonts w:ascii="Times New Roman" w:hAnsi="Times New Roman"/>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w:t>
      </w:r>
      <w:proofErr w:type="gramEnd"/>
      <w:r w:rsidRPr="001E1B47">
        <w:rPr>
          <w:rFonts w:ascii="Times New Roman" w:hAnsi="Times New Roman"/>
        </w:rPr>
        <w:t xml:space="preserve">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Pr="001E1B47" w:rsidRDefault="00BF4A30"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Примерное содержание предмета</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Количественные представления.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lastRenderedPageBreak/>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w:t>
      </w:r>
      <w:proofErr w:type="spellStart"/>
      <w:r w:rsidRPr="001E1B47">
        <w:rPr>
          <w:rFonts w:ascii="Times New Roman" w:hAnsi="Times New Roman"/>
        </w:rPr>
        <w:t>цифры</w:t>
      </w:r>
      <w:proofErr w:type="gramStart"/>
      <w:r w:rsidRPr="001E1B47">
        <w:rPr>
          <w:rFonts w:ascii="Times New Roman" w:hAnsi="Times New Roman"/>
        </w:rPr>
        <w:t>.З</w:t>
      </w:r>
      <w:proofErr w:type="gramEnd"/>
      <w:r w:rsidRPr="001E1B47">
        <w:rPr>
          <w:rFonts w:ascii="Times New Roman" w:hAnsi="Times New Roman"/>
        </w:rPr>
        <w:t>нание</w:t>
      </w:r>
      <w:proofErr w:type="spellEnd"/>
      <w:r w:rsidRPr="001E1B47">
        <w:rPr>
          <w:rFonts w:ascii="Times New Roman" w:hAnsi="Times New Roman"/>
        </w:rPr>
        <w:t xml:space="preserve">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w:t>
      </w:r>
      <w:proofErr w:type="gramStart"/>
      <w:r w:rsidRPr="001E1B47">
        <w:rPr>
          <w:rFonts w:ascii="Times New Roman" w:hAnsi="Times New Roman"/>
        </w:rPr>
        <w:t>ств в пр</w:t>
      </w:r>
      <w:proofErr w:type="gramEnd"/>
      <w:r w:rsidRPr="001E1B47">
        <w:rPr>
          <w:rFonts w:ascii="Times New Roman" w:hAnsi="Times New Roman"/>
        </w:rPr>
        <w:t>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Представления о величине.</w:t>
      </w:r>
    </w:p>
    <w:p w:rsidR="00BC1A8E" w:rsidRPr="001E1B47" w:rsidRDefault="00BC1A8E" w:rsidP="001E1B47">
      <w:pPr>
        <w:pStyle w:val="afe"/>
        <w:ind w:firstLine="708"/>
        <w:jc w:val="both"/>
        <w:rPr>
          <w:rFonts w:ascii="Times New Roman" w:hAnsi="Times New Roman"/>
          <w:b/>
        </w:rPr>
      </w:pPr>
      <w:r w:rsidRPr="001E1B47">
        <w:rPr>
          <w:rFonts w:ascii="Times New Roman" w:hAnsi="Times New Roman"/>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w:t>
      </w:r>
      <w:proofErr w:type="gramStart"/>
      <w:r w:rsidRPr="001E1B47">
        <w:rPr>
          <w:rFonts w:ascii="Times New Roman" w:hAnsi="Times New Roman"/>
        </w:rPr>
        <w:t xml:space="preserve"> )</w:t>
      </w:r>
      <w:proofErr w:type="gramEnd"/>
      <w:r w:rsidRPr="001E1B47">
        <w:rPr>
          <w:rFonts w:ascii="Times New Roman" w:hAnsi="Times New Roman"/>
        </w:rPr>
        <w:t xml:space="preserve"> </w:t>
      </w:r>
      <w:proofErr w:type="spellStart"/>
      <w:r w:rsidRPr="001E1B47">
        <w:rPr>
          <w:rFonts w:ascii="Times New Roman" w:hAnsi="Times New Roman"/>
        </w:rPr>
        <w:t>предметовпо</w:t>
      </w:r>
      <w:proofErr w:type="spellEnd"/>
      <w:r w:rsidRPr="001E1B47">
        <w:rPr>
          <w:rFonts w:ascii="Times New Roman" w:hAnsi="Times New Roman"/>
        </w:rPr>
        <w:t xml:space="preserve"> длине. Сравнение предметов по длине. Различение </w:t>
      </w:r>
      <w:proofErr w:type="gramStart"/>
      <w:r w:rsidRPr="001E1B47">
        <w:rPr>
          <w:rFonts w:ascii="Times New Roman" w:hAnsi="Times New Roman"/>
        </w:rPr>
        <w:t>однородных</w:t>
      </w:r>
      <w:proofErr w:type="gramEnd"/>
      <w:r w:rsidRPr="001E1B47">
        <w:rPr>
          <w:rFonts w:ascii="Times New Roman" w:hAnsi="Times New Roman"/>
        </w:rPr>
        <w:t xml:space="preserve"> (разнородных) </w:t>
      </w:r>
      <w:proofErr w:type="spellStart"/>
      <w:r w:rsidRPr="001E1B47">
        <w:rPr>
          <w:rFonts w:ascii="Times New Roman" w:hAnsi="Times New Roman"/>
        </w:rPr>
        <w:t>предметовпо</w:t>
      </w:r>
      <w:proofErr w:type="spellEnd"/>
      <w:r w:rsidRPr="001E1B47">
        <w:rPr>
          <w:rFonts w:ascii="Times New Roman" w:hAnsi="Times New Roman"/>
        </w:rPr>
        <w:t xml:space="preserve">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Представление о форме.</w:t>
      </w:r>
    </w:p>
    <w:p w:rsidR="00BC1A8E" w:rsidRPr="001E1B47" w:rsidRDefault="00BC1A8E" w:rsidP="001E1B47">
      <w:pPr>
        <w:pStyle w:val="afe"/>
        <w:ind w:firstLine="708"/>
        <w:jc w:val="both"/>
        <w:rPr>
          <w:rFonts w:ascii="Times New Roman" w:hAnsi="Times New Roman"/>
          <w:b/>
          <w:i/>
        </w:rPr>
      </w:pPr>
      <w:r w:rsidRPr="001E1B47">
        <w:rPr>
          <w:rFonts w:ascii="Times New Roman" w:hAnsi="Times New Roman"/>
          <w:iCs/>
        </w:rPr>
        <w:t xml:space="preserve">Узнавание (различение) геометрических тел: </w:t>
      </w:r>
      <w:r w:rsidRPr="001E1B47">
        <w:rPr>
          <w:rFonts w:ascii="Times New Roman" w:hAnsi="Times New Roman"/>
        </w:rPr>
        <w:t>«шар», «куб», «призма», «брусок»</w:t>
      </w:r>
      <w:r w:rsidRPr="001E1B47">
        <w:rPr>
          <w:rFonts w:ascii="Times New Roman" w:hAnsi="Times New Roman"/>
          <w:iCs/>
        </w:rPr>
        <w:t>. Соотнесение формы предмета с геометрическими телами</w:t>
      </w:r>
      <w:proofErr w:type="gramStart"/>
      <w:r w:rsidRPr="001E1B47">
        <w:rPr>
          <w:rFonts w:ascii="Times New Roman" w:hAnsi="Times New Roman"/>
          <w:iCs/>
        </w:rPr>
        <w:t>.</w:t>
      </w:r>
      <w:proofErr w:type="gramEnd"/>
      <w:r w:rsidRPr="001E1B47">
        <w:rPr>
          <w:rFonts w:ascii="Times New Roman" w:hAnsi="Times New Roman"/>
          <w:iCs/>
        </w:rPr>
        <w:t xml:space="preserve">  </w:t>
      </w:r>
      <w:proofErr w:type="gramStart"/>
      <w:r w:rsidRPr="001E1B47">
        <w:rPr>
          <w:rFonts w:ascii="Times New Roman" w:hAnsi="Times New Roman"/>
          <w:iCs/>
        </w:rPr>
        <w:t>ф</w:t>
      </w:r>
      <w:proofErr w:type="gramEnd"/>
      <w:r w:rsidRPr="001E1B47">
        <w:rPr>
          <w:rFonts w:ascii="Times New Roman" w:hAnsi="Times New Roman"/>
          <w:iCs/>
        </w:rPr>
        <w:t xml:space="preserve">игурой. Узнавание (различение) геометрических фигур: </w:t>
      </w:r>
      <w:proofErr w:type="spellStart"/>
      <w:r w:rsidRPr="001E1B47">
        <w:rPr>
          <w:rFonts w:ascii="Times New Roman" w:hAnsi="Times New Roman"/>
          <w:iCs/>
        </w:rPr>
        <w:t>треугольник</w:t>
      </w:r>
      <w:proofErr w:type="gramStart"/>
      <w:r w:rsidRPr="001E1B47">
        <w:rPr>
          <w:rFonts w:ascii="Times New Roman" w:hAnsi="Times New Roman"/>
          <w:iCs/>
        </w:rPr>
        <w:t>,к</w:t>
      </w:r>
      <w:proofErr w:type="gramEnd"/>
      <w:r w:rsidRPr="001E1B47">
        <w:rPr>
          <w:rFonts w:ascii="Times New Roman" w:hAnsi="Times New Roman"/>
          <w:iCs/>
        </w:rPr>
        <w:t>вадрат,круг</w:t>
      </w:r>
      <w:proofErr w:type="spellEnd"/>
      <w:r w:rsidRPr="001E1B47">
        <w:rPr>
          <w:rFonts w:ascii="Times New Roman" w:hAnsi="Times New Roman"/>
          <w:iCs/>
        </w:rPr>
        <w:t>,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w:t>
      </w:r>
      <w:proofErr w:type="spellStart"/>
      <w:r w:rsidRPr="001E1B47">
        <w:rPr>
          <w:rFonts w:ascii="Times New Roman" w:hAnsi="Times New Roman"/>
          <w:iCs/>
        </w:rPr>
        <w:t>треугольник</w:t>
      </w:r>
      <w:proofErr w:type="gramStart"/>
      <w:r w:rsidRPr="001E1B47">
        <w:rPr>
          <w:rFonts w:ascii="Times New Roman" w:hAnsi="Times New Roman"/>
          <w:iCs/>
        </w:rPr>
        <w:t>,к</w:t>
      </w:r>
      <w:proofErr w:type="gramEnd"/>
      <w:r w:rsidRPr="001E1B47">
        <w:rPr>
          <w:rFonts w:ascii="Times New Roman" w:hAnsi="Times New Roman"/>
          <w:iCs/>
        </w:rPr>
        <w:t>вадрат,круг</w:t>
      </w:r>
      <w:proofErr w:type="spellEnd"/>
      <w:r w:rsidRPr="001E1B47">
        <w:rPr>
          <w:rFonts w:ascii="Times New Roman" w:hAnsi="Times New Roman"/>
          <w:iCs/>
        </w:rPr>
        <w:t>, прямоугольник). Сборка геометрической фигуры (</w:t>
      </w:r>
      <w:proofErr w:type="spellStart"/>
      <w:r w:rsidRPr="001E1B47">
        <w:rPr>
          <w:rFonts w:ascii="Times New Roman" w:hAnsi="Times New Roman"/>
          <w:iCs/>
        </w:rPr>
        <w:t>треугольник</w:t>
      </w:r>
      <w:proofErr w:type="gramStart"/>
      <w:r w:rsidRPr="001E1B47">
        <w:rPr>
          <w:rFonts w:ascii="Times New Roman" w:hAnsi="Times New Roman"/>
          <w:iCs/>
        </w:rPr>
        <w:t>,к</w:t>
      </w:r>
      <w:proofErr w:type="gramEnd"/>
      <w:r w:rsidRPr="001E1B47">
        <w:rPr>
          <w:rFonts w:ascii="Times New Roman" w:hAnsi="Times New Roman"/>
          <w:iCs/>
        </w:rPr>
        <w:t>вадрат,круг</w:t>
      </w:r>
      <w:proofErr w:type="spellEnd"/>
      <w:r w:rsidRPr="001E1B47">
        <w:rPr>
          <w:rFonts w:ascii="Times New Roman" w:hAnsi="Times New Roman"/>
          <w:iCs/>
        </w:rPr>
        <w:t>, прямоугольник) из 2-х (3-х, 4-х) частей. Составление геометрической фигуры (</w:t>
      </w:r>
      <w:proofErr w:type="spellStart"/>
      <w:r w:rsidRPr="001E1B47">
        <w:rPr>
          <w:rFonts w:ascii="Times New Roman" w:hAnsi="Times New Roman"/>
          <w:iCs/>
        </w:rPr>
        <w:t>треугольник</w:t>
      </w:r>
      <w:proofErr w:type="gramStart"/>
      <w:r w:rsidRPr="001E1B47">
        <w:rPr>
          <w:rFonts w:ascii="Times New Roman" w:hAnsi="Times New Roman"/>
          <w:iCs/>
        </w:rPr>
        <w:t>,к</w:t>
      </w:r>
      <w:proofErr w:type="gramEnd"/>
      <w:r w:rsidRPr="001E1B47">
        <w:rPr>
          <w:rFonts w:ascii="Times New Roman" w:hAnsi="Times New Roman"/>
          <w:iCs/>
        </w:rPr>
        <w:t>вадрат,прямоугольник</w:t>
      </w:r>
      <w:proofErr w:type="spellEnd"/>
      <w:r w:rsidRPr="001E1B47">
        <w:rPr>
          <w:rFonts w:ascii="Times New Roman" w:hAnsi="Times New Roman"/>
          <w:iCs/>
        </w:rPr>
        <w:t>) из счетных палочек. Штриховка геометрической фигуры (</w:t>
      </w:r>
      <w:proofErr w:type="spellStart"/>
      <w:r w:rsidRPr="001E1B47">
        <w:rPr>
          <w:rFonts w:ascii="Times New Roman" w:hAnsi="Times New Roman"/>
          <w:iCs/>
        </w:rPr>
        <w:t>треугольник</w:t>
      </w:r>
      <w:proofErr w:type="gramStart"/>
      <w:r w:rsidRPr="001E1B47">
        <w:rPr>
          <w:rFonts w:ascii="Times New Roman" w:hAnsi="Times New Roman"/>
          <w:iCs/>
        </w:rPr>
        <w:t>,к</w:t>
      </w:r>
      <w:proofErr w:type="gramEnd"/>
      <w:r w:rsidRPr="001E1B47">
        <w:rPr>
          <w:rFonts w:ascii="Times New Roman" w:hAnsi="Times New Roman"/>
          <w:iCs/>
        </w:rPr>
        <w:t>вадрат,круг</w:t>
      </w:r>
      <w:proofErr w:type="spellEnd"/>
      <w:r w:rsidRPr="001E1B47">
        <w:rPr>
          <w:rFonts w:ascii="Times New Roman" w:hAnsi="Times New Roman"/>
          <w:iCs/>
        </w:rPr>
        <w:t>, прямоугольник). Обводка геометрической фигуры (</w:t>
      </w:r>
      <w:proofErr w:type="spellStart"/>
      <w:r w:rsidRPr="001E1B47">
        <w:rPr>
          <w:rFonts w:ascii="Times New Roman" w:hAnsi="Times New Roman"/>
          <w:iCs/>
        </w:rPr>
        <w:t>треугольник</w:t>
      </w:r>
      <w:proofErr w:type="gramStart"/>
      <w:r w:rsidRPr="001E1B47">
        <w:rPr>
          <w:rFonts w:ascii="Times New Roman" w:hAnsi="Times New Roman"/>
          <w:iCs/>
        </w:rPr>
        <w:t>,к</w:t>
      </w:r>
      <w:proofErr w:type="gramEnd"/>
      <w:r w:rsidRPr="001E1B47">
        <w:rPr>
          <w:rFonts w:ascii="Times New Roman" w:hAnsi="Times New Roman"/>
          <w:iCs/>
        </w:rPr>
        <w:t>вадрат,круг</w:t>
      </w:r>
      <w:proofErr w:type="spellEnd"/>
      <w:r w:rsidRPr="001E1B47">
        <w:rPr>
          <w:rFonts w:ascii="Times New Roman" w:hAnsi="Times New Roman"/>
          <w:iCs/>
        </w:rPr>
        <w:t xml:space="preserve">, прямоугольник) по шаблону (трафарету, контурной линии). </w:t>
      </w:r>
      <w:proofErr w:type="gramStart"/>
      <w:r w:rsidRPr="001E1B47">
        <w:rPr>
          <w:rFonts w:ascii="Times New Roman" w:hAnsi="Times New Roman"/>
          <w:iCs/>
        </w:rPr>
        <w:t>Построение геометрической фигуры (прямоугольник, точка, линия (прямая, ломаная), отрезок) по точкам.</w:t>
      </w:r>
      <w:proofErr w:type="gramEnd"/>
      <w:r w:rsidRPr="001E1B47">
        <w:rPr>
          <w:rFonts w:ascii="Times New Roman" w:hAnsi="Times New Roman"/>
          <w:iCs/>
        </w:rPr>
        <w:t xml:space="preserve">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Pr="001E1B47" w:rsidRDefault="00BF4A30" w:rsidP="001E1B47">
      <w:pPr>
        <w:pStyle w:val="afe"/>
        <w:jc w:val="center"/>
        <w:rPr>
          <w:rFonts w:ascii="Times New Roman" w:hAnsi="Times New Roman"/>
          <w:b/>
          <w:i/>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Пространственные представления.</w:t>
      </w:r>
    </w:p>
    <w:p w:rsidR="00BC1A8E" w:rsidRPr="001E1B47" w:rsidRDefault="00BC1A8E" w:rsidP="001E1B47">
      <w:pPr>
        <w:pStyle w:val="af5"/>
        <w:spacing w:after="0" w:line="240" w:lineRule="auto"/>
        <w:ind w:right="-2" w:firstLine="708"/>
        <w:jc w:val="both"/>
        <w:rPr>
          <w:rFonts w:ascii="Times New Roman" w:hAnsi="Times New Roman"/>
          <w:szCs w:val="22"/>
        </w:rPr>
      </w:pPr>
      <w:proofErr w:type="gramStart"/>
      <w:r w:rsidRPr="001E1B47">
        <w:rPr>
          <w:rFonts w:ascii="Times New Roman" w:hAnsi="Times New Roman"/>
          <w:szCs w:val="22"/>
        </w:rPr>
        <w:t>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w:t>
      </w:r>
      <w:proofErr w:type="gramEnd"/>
      <w:r w:rsidRPr="001E1B47">
        <w:rPr>
          <w:rFonts w:ascii="Times New Roman" w:hAnsi="Times New Roman"/>
          <w:szCs w:val="22"/>
        </w:rPr>
        <w:t xml:space="preserve"> </w:t>
      </w:r>
      <w:proofErr w:type="gramStart"/>
      <w:r w:rsidRPr="001E1B47">
        <w:rPr>
          <w:rFonts w:ascii="Times New Roman" w:hAnsi="Times New Roman"/>
          <w:szCs w:val="22"/>
        </w:rPr>
        <w:t>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w:t>
      </w:r>
      <w:proofErr w:type="gramEnd"/>
      <w:r w:rsidRPr="001E1B47">
        <w:rPr>
          <w:rFonts w:ascii="Times New Roman" w:hAnsi="Times New Roman"/>
          <w:szCs w:val="22"/>
        </w:rPr>
        <w:t xml:space="preserve"> Перемещение в пространстве в заданном направлении: вверх, вниз, вперёд, назад, вправо, влево. </w:t>
      </w:r>
      <w:proofErr w:type="gramStart"/>
      <w:r w:rsidRPr="001E1B47">
        <w:rPr>
          <w:rFonts w:ascii="Times New Roman" w:hAnsi="Times New Roman"/>
          <w:szCs w:val="22"/>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r w:rsidRPr="001E1B47">
        <w:rPr>
          <w:rFonts w:ascii="Times New Roman" w:hAnsi="Times New Roman"/>
          <w:szCs w:val="22"/>
        </w:rPr>
        <w:t xml:space="preserve"> Составление предмета (изображения) из нескольких  частей. Составление ряда из предметов (изображений): слева направо, снизу вверх, сверху вниз. </w:t>
      </w:r>
      <w:proofErr w:type="gramStart"/>
      <w:r w:rsidRPr="001E1B47">
        <w:rPr>
          <w:rFonts w:ascii="Times New Roman" w:hAnsi="Times New Roman"/>
          <w:szCs w:val="22"/>
        </w:rPr>
        <w:t>Определение отношения порядка следования: первый, последний, крайний, перед, после, за, следующий за, следом, между.</w:t>
      </w:r>
      <w:proofErr w:type="gramEnd"/>
      <w:r w:rsidRPr="001E1B47">
        <w:rPr>
          <w:rFonts w:ascii="Times New Roman" w:hAnsi="Times New Roman"/>
          <w:szCs w:val="22"/>
        </w:rPr>
        <w:t xml:space="preserve"> Определение, месторасположения предметов в ряду. </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Временные представления.</w:t>
      </w:r>
    </w:p>
    <w:p w:rsidR="00BC1A8E" w:rsidRPr="001E1B47" w:rsidRDefault="00BC1A8E" w:rsidP="001E1B47">
      <w:pPr>
        <w:tabs>
          <w:tab w:val="left" w:pos="720"/>
        </w:tabs>
        <w:spacing w:after="0" w:line="240" w:lineRule="auto"/>
        <w:jc w:val="both"/>
        <w:rPr>
          <w:rFonts w:ascii="Times New Roman" w:hAnsi="Times New Roman" w:cs="Times New Roman"/>
          <w:i/>
        </w:rPr>
      </w:pPr>
      <w:r w:rsidRPr="001E1B47">
        <w:rPr>
          <w:rFonts w:ascii="Times New Roman" w:hAnsi="Times New Roman" w:cs="Times New Roman"/>
        </w:rPr>
        <w:lastRenderedPageBreak/>
        <w:tab/>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w:t>
      </w:r>
      <w:proofErr w:type="gramStart"/>
      <w:r w:rsidRPr="001E1B47">
        <w:rPr>
          <w:rFonts w:ascii="Times New Roman" w:hAnsi="Times New Roman" w:cs="Times New Roman"/>
        </w:rPr>
        <w:t>Соотнесение деятельности с временным промежутком: сейчас, потом, вчера, сегодня, завтра, на следующий день, позавчера, послезавтра, давно, недавно.</w:t>
      </w:r>
      <w:proofErr w:type="gramEnd"/>
      <w:r w:rsidRPr="001E1B47">
        <w:rPr>
          <w:rFonts w:ascii="Times New Roman" w:hAnsi="Times New Roman" w:cs="Times New Roman"/>
        </w:rPr>
        <w:t xml:space="preserve">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p>
    <w:p w:rsidR="00BF4A30" w:rsidRPr="001E1B47" w:rsidRDefault="00BF4A30" w:rsidP="001E1B47">
      <w:pPr>
        <w:pStyle w:val="afe"/>
        <w:rPr>
          <w:rFonts w:ascii="Times New Roman" w:hAnsi="Times New Roman"/>
        </w:rPr>
      </w:pPr>
    </w:p>
    <w:p w:rsidR="00BC1A8E" w:rsidRPr="001E1B47" w:rsidRDefault="00BC1A8E" w:rsidP="001E1B47">
      <w:pPr>
        <w:pStyle w:val="afe"/>
        <w:jc w:val="center"/>
        <w:rPr>
          <w:rFonts w:ascii="Times New Roman" w:hAnsi="Times New Roman"/>
          <w:b/>
        </w:rPr>
      </w:pPr>
      <w:r w:rsidRPr="001E1B47">
        <w:rPr>
          <w:rFonts w:ascii="Times New Roman" w:hAnsi="Times New Roman"/>
          <w:b/>
          <w:lang w:val="en-US"/>
        </w:rPr>
        <w:t>III</w:t>
      </w:r>
      <w:r w:rsidRPr="001E1B47">
        <w:rPr>
          <w:rFonts w:ascii="Times New Roman" w:hAnsi="Times New Roman"/>
          <w:b/>
        </w:rPr>
        <w:t>. ОКРУЖАЮЩИЙ ПРИРОДНЫЙ МИР</w:t>
      </w:r>
    </w:p>
    <w:p w:rsidR="00BC1A8E" w:rsidRPr="001E1B47" w:rsidRDefault="00BC1A8E" w:rsidP="001E1B47">
      <w:pPr>
        <w:pStyle w:val="afe"/>
        <w:jc w:val="center"/>
        <w:rPr>
          <w:rFonts w:ascii="Times New Roman" w:hAnsi="Times New Roman"/>
          <w:b/>
        </w:rPr>
      </w:pPr>
      <w:r w:rsidRPr="001E1B47">
        <w:rPr>
          <w:rFonts w:ascii="Times New Roman" w:hAnsi="Times New Roman"/>
          <w:b/>
        </w:rPr>
        <w:t>Пояснительная записка.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1E1B47" w:rsidRDefault="00BC1A8E" w:rsidP="001E1B47">
      <w:pPr>
        <w:pStyle w:val="afe"/>
        <w:ind w:firstLine="708"/>
        <w:jc w:val="both"/>
        <w:rPr>
          <w:rFonts w:ascii="Times New Roman" w:hAnsi="Times New Roman"/>
          <w:iCs/>
        </w:rPr>
      </w:pPr>
      <w:proofErr w:type="gramStart"/>
      <w:r w:rsidRPr="001E1B47">
        <w:rPr>
          <w:rFonts w:ascii="Times New Roman" w:hAnsi="Times New Roman"/>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1E1B47">
        <w:rPr>
          <w:rFonts w:ascii="Times New Roman" w:hAnsi="Times New Roman"/>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w:t>
      </w:r>
      <w:proofErr w:type="gramStart"/>
      <w:r w:rsidRPr="001E1B47">
        <w:rPr>
          <w:rFonts w:ascii="Times New Roman" w:hAnsi="Times New Roman"/>
        </w:rPr>
        <w:t>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1E1B47">
        <w:rPr>
          <w:rFonts w:ascii="Times New Roman" w:hAnsi="Times New Roman"/>
          <w:iCs/>
        </w:rPr>
        <w:t>: посадка, полив, уход за расте</w:t>
      </w:r>
      <w:r w:rsidRPr="001E1B47">
        <w:rPr>
          <w:rFonts w:ascii="Times New Roman" w:hAnsi="Times New Roman"/>
          <w:iCs/>
        </w:rPr>
        <w:softHyphen/>
        <w:t xml:space="preserve">ниями, кормление аквариумных рыбок, животных и др. </w:t>
      </w:r>
      <w:r w:rsidRPr="001E1B47">
        <w:rPr>
          <w:rFonts w:ascii="Times New Roman" w:hAnsi="Times New Roman"/>
        </w:rPr>
        <w:t>Особое внимание уделяется воспитанию любви к природе, бережному и гуманному</w:t>
      </w:r>
      <w:proofErr w:type="gramEnd"/>
      <w:r w:rsidRPr="001E1B47">
        <w:rPr>
          <w:rFonts w:ascii="Times New Roman" w:hAnsi="Times New Roman"/>
        </w:rPr>
        <w:t xml:space="preserve"> отношению к ней.</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В учебном плане предмет представлен с 1 по 12 год обучения. Кроме того, в рамках коррекционно-развивающих занятий возможно проведение занятий с  </w:t>
      </w:r>
      <w:proofErr w:type="gramStart"/>
      <w:r w:rsidRPr="001E1B47">
        <w:rPr>
          <w:rFonts w:ascii="Times New Roman" w:hAnsi="Times New Roman"/>
        </w:rPr>
        <w:t>обучающимися</w:t>
      </w:r>
      <w:proofErr w:type="gramEnd"/>
      <w:r w:rsidRPr="001E1B47">
        <w:rPr>
          <w:rFonts w:ascii="Times New Roman" w:hAnsi="Times New Roman"/>
        </w:rPr>
        <w:t xml:space="preserve">, которые нуждаются в дополнительной индивидуальной работе. </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w:t>
      </w:r>
      <w:proofErr w:type="spellStart"/>
      <w:r w:rsidRPr="001E1B47">
        <w:rPr>
          <w:rFonts w:ascii="Times New Roman" w:hAnsi="Times New Roman"/>
        </w:rPr>
        <w:t>т.ч</w:t>
      </w:r>
      <w:proofErr w:type="spellEnd"/>
      <w:r w:rsidRPr="001E1B47">
        <w:rPr>
          <w:rFonts w:ascii="Times New Roman" w:hAnsi="Times New Roman"/>
        </w:rPr>
        <w:t>.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w:t>
      </w:r>
      <w:proofErr w:type="gramEnd"/>
      <w:r w:rsidRPr="001E1B47">
        <w:rPr>
          <w:rFonts w:ascii="Times New Roman" w:hAnsi="Times New Roman"/>
        </w:rPr>
        <w:t xml:space="preserve">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lastRenderedPageBreak/>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BF4A30" w:rsidRPr="001E1B47" w:rsidRDefault="00BF4A30"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Примерное содержание предмета</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Растительный мир.</w:t>
      </w:r>
    </w:p>
    <w:p w:rsidR="00BC1A8E" w:rsidRPr="001E1B47" w:rsidRDefault="00BC1A8E" w:rsidP="001E1B47">
      <w:pPr>
        <w:pStyle w:val="afe"/>
        <w:ind w:firstLine="708"/>
        <w:jc w:val="both"/>
        <w:rPr>
          <w:rFonts w:ascii="Times New Roman" w:hAnsi="Times New Roman"/>
          <w:iCs/>
        </w:rPr>
      </w:pPr>
      <w:r w:rsidRPr="001E1B47">
        <w:rPr>
          <w:rFonts w:ascii="Times New Roman" w:hAnsi="Times New Roman"/>
          <w:iCs/>
        </w:rPr>
        <w:t xml:space="preserve">Узнавание (различение) растений (дерево, куст, трава). Узнавание (различение) частей растений </w:t>
      </w:r>
      <w:r w:rsidRPr="001E1B47">
        <w:rPr>
          <w:rFonts w:ascii="Times New Roman" w:hAnsi="Times New Roman"/>
        </w:rPr>
        <w:t>(корень, ствол/ стебель, ветка, лист, цветок).</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Знание значения частей растения. Знание значения растений в природе и жизни человека. </w:t>
      </w:r>
      <w:proofErr w:type="gramStart"/>
      <w:r w:rsidRPr="001E1B47">
        <w:rPr>
          <w:rFonts w:ascii="Times New Roman" w:hAnsi="Times New Roman"/>
          <w:iCs/>
        </w:rPr>
        <w:t>Узнавание (различение) деревьев (</w:t>
      </w:r>
      <w:r w:rsidRPr="001E1B47">
        <w:rPr>
          <w:rFonts w:ascii="Times New Roman" w:hAnsi="Times New Roman"/>
        </w:rPr>
        <w:t>берёза</w:t>
      </w:r>
      <w:r w:rsidRPr="001E1B47">
        <w:rPr>
          <w:rFonts w:ascii="Times New Roman" w:hAnsi="Times New Roman"/>
          <w:iCs/>
        </w:rPr>
        <w:t>, д</w:t>
      </w:r>
      <w:r w:rsidRPr="001E1B47">
        <w:rPr>
          <w:rFonts w:ascii="Times New Roman" w:hAnsi="Times New Roman"/>
        </w:rPr>
        <w:t>уб, клён, ель, осина, сосна, ива, каштан).</w:t>
      </w:r>
      <w:proofErr w:type="gramEnd"/>
      <w:r w:rsidRPr="001E1B47">
        <w:rPr>
          <w:rFonts w:ascii="Times New Roman" w:hAnsi="Times New Roman"/>
        </w:rPr>
        <w:t xml:space="preserve"> Знание строения дерева (ствол, корень, ветки, листья). У</w:t>
      </w:r>
      <w:r w:rsidRPr="001E1B47">
        <w:rPr>
          <w:rFonts w:ascii="Times New Roman" w:hAnsi="Times New Roman"/>
          <w:iCs/>
        </w:rPr>
        <w:t xml:space="preserve">знавание (различение) плодовых деревьев (вишня, яблоня, груша, слива). Узнавание (различение) лиственных и хвойных деревьев. </w:t>
      </w:r>
      <w:r w:rsidRPr="001E1B47">
        <w:rPr>
          <w:rFonts w:ascii="Times New Roman" w:hAnsi="Times New Roman"/>
        </w:rPr>
        <w:t>З</w:t>
      </w:r>
      <w:r w:rsidRPr="001E1B47">
        <w:rPr>
          <w:rFonts w:ascii="Times New Roman" w:hAnsi="Times New Roman"/>
          <w:iCs/>
        </w:rPr>
        <w:t xml:space="preserve">нание </w:t>
      </w:r>
      <w:r w:rsidRPr="001E1B47">
        <w:rPr>
          <w:rFonts w:ascii="Times New Roman" w:hAnsi="Times New Roman"/>
        </w:rPr>
        <w:t>значения деревьев в природе и жизни человека.</w:t>
      </w:r>
      <w:r w:rsidR="00A10002" w:rsidRPr="001E1B47">
        <w:rPr>
          <w:rFonts w:ascii="Times New Roman" w:hAnsi="Times New Roman"/>
        </w:rPr>
        <w:t xml:space="preserve"> </w:t>
      </w:r>
      <w:r w:rsidRPr="001E1B47">
        <w:rPr>
          <w:rFonts w:ascii="Times New Roman" w:hAnsi="Times New Roman"/>
          <w:iCs/>
        </w:rPr>
        <w:t>Узнавание (различение) кустарников (</w:t>
      </w:r>
      <w:r w:rsidRPr="001E1B47">
        <w:rPr>
          <w:rFonts w:ascii="Times New Roman" w:hAnsi="Times New Roman"/>
        </w:rPr>
        <w:t>орешник, шиповник, крыжовник, смородина, бузина, боярышник). Знание особенностей внешнего строения кустарника.</w:t>
      </w:r>
    </w:p>
    <w:p w:rsidR="00BC1A8E" w:rsidRPr="001E1B47" w:rsidRDefault="00BC1A8E" w:rsidP="001E1B47">
      <w:pPr>
        <w:spacing w:after="0" w:line="240" w:lineRule="auto"/>
        <w:ind w:firstLine="708"/>
        <w:jc w:val="both"/>
        <w:rPr>
          <w:rFonts w:ascii="Times New Roman" w:hAnsi="Times New Roman" w:cs="Times New Roman"/>
        </w:rPr>
      </w:pPr>
      <w:r w:rsidRPr="001E1B47">
        <w:rPr>
          <w:rFonts w:ascii="Times New Roman" w:hAnsi="Times New Roman" w:cs="Times New Roman"/>
          <w:iCs/>
        </w:rPr>
        <w:t xml:space="preserve">Узнавание (различение) лесных и садовых кустарников. Знание </w:t>
      </w:r>
      <w:r w:rsidRPr="001E1B47">
        <w:rPr>
          <w:rFonts w:ascii="Times New Roman" w:hAnsi="Times New Roman" w:cs="Times New Roman"/>
        </w:rPr>
        <w:t xml:space="preserve">значения кустарников в природе и жизни человека. </w:t>
      </w:r>
      <w:proofErr w:type="gramStart"/>
      <w:r w:rsidRPr="001E1B47">
        <w:rPr>
          <w:rFonts w:ascii="Times New Roman" w:hAnsi="Times New Roman" w:cs="Times New Roman"/>
          <w:iCs/>
        </w:rPr>
        <w:t>Узнавание (различение)</w:t>
      </w:r>
      <w:r w:rsidRPr="001E1B47">
        <w:rPr>
          <w:rFonts w:ascii="Times New Roman" w:hAnsi="Times New Roman" w:cs="Times New Roman"/>
        </w:rPr>
        <w:t xml:space="preserve"> фруктов (яблоко,  банан, лимон, апельсин, груша, мандарин, персик, абрикос, киви) по внешнему виду (вкусу, запаху).</w:t>
      </w:r>
      <w:proofErr w:type="gramEnd"/>
      <w:r w:rsidRPr="001E1B47">
        <w:rPr>
          <w:rFonts w:ascii="Times New Roman" w:hAnsi="Times New Roman" w:cs="Times New Roman"/>
        </w:rPr>
        <w:t xml:space="preserve"> Различение съедобных и несъедобных частей фрукта. Знание значения</w:t>
      </w:r>
      <w:r w:rsidR="00A10002" w:rsidRPr="001E1B47">
        <w:rPr>
          <w:rFonts w:ascii="Times New Roman" w:hAnsi="Times New Roman" w:cs="Times New Roman"/>
        </w:rPr>
        <w:t xml:space="preserve"> </w:t>
      </w:r>
      <w:r w:rsidRPr="001E1B47">
        <w:rPr>
          <w:rFonts w:ascii="Times New Roman" w:hAnsi="Times New Roman" w:cs="Times New Roman"/>
        </w:rPr>
        <w:t>фруктов в жизни человека. Знание</w:t>
      </w:r>
      <w:r w:rsidR="00A10002" w:rsidRPr="001E1B47">
        <w:rPr>
          <w:rFonts w:ascii="Times New Roman" w:hAnsi="Times New Roman" w:cs="Times New Roman"/>
        </w:rPr>
        <w:t xml:space="preserve"> </w:t>
      </w:r>
      <w:r w:rsidRPr="001E1B47">
        <w:rPr>
          <w:rFonts w:ascii="Times New Roman" w:hAnsi="Times New Roman" w:cs="Times New Roman"/>
        </w:rPr>
        <w:t xml:space="preserve">способов переработки фруктов. </w:t>
      </w:r>
      <w:proofErr w:type="gramStart"/>
      <w:r w:rsidRPr="001E1B47">
        <w:rPr>
          <w:rFonts w:ascii="Times New Roman" w:hAnsi="Times New Roman" w:cs="Times New Roman"/>
          <w:iCs/>
        </w:rPr>
        <w:t>Узнавание (различение)</w:t>
      </w:r>
      <w:r w:rsidRPr="001E1B47">
        <w:rPr>
          <w:rFonts w:ascii="Times New Roman" w:hAnsi="Times New Roman" w:cs="Times New Roman"/>
        </w:rPr>
        <w:t xml:space="preserve"> овощей (</w:t>
      </w:r>
      <w:r w:rsidRPr="001E1B47">
        <w:rPr>
          <w:rFonts w:ascii="Times New Roman" w:hAnsi="Times New Roman" w:cs="Times New Roman"/>
          <w:iCs/>
        </w:rPr>
        <w:t xml:space="preserve">лук, картофель, морковь, свекла, репа, редис, тыква, кабачок, перец) </w:t>
      </w:r>
      <w:r w:rsidRPr="001E1B47">
        <w:rPr>
          <w:rFonts w:ascii="Times New Roman" w:hAnsi="Times New Roman" w:cs="Times New Roman"/>
        </w:rPr>
        <w:t>по внешнему виду (вкусу, запаху).</w:t>
      </w:r>
      <w:proofErr w:type="gramEnd"/>
      <w:r w:rsidRPr="001E1B47">
        <w:rPr>
          <w:rFonts w:ascii="Times New Roman" w:hAnsi="Times New Roman" w:cs="Times New Roman"/>
        </w:rPr>
        <w:t xml:space="preserve"> Различение съедобных и несъедобных частей овоща. Знание значения</w:t>
      </w:r>
      <w:r w:rsidR="00A10002" w:rsidRPr="001E1B47">
        <w:rPr>
          <w:rFonts w:ascii="Times New Roman" w:hAnsi="Times New Roman" w:cs="Times New Roman"/>
        </w:rPr>
        <w:t xml:space="preserve"> </w:t>
      </w:r>
      <w:r w:rsidRPr="001E1B47">
        <w:rPr>
          <w:rFonts w:ascii="Times New Roman" w:hAnsi="Times New Roman" w:cs="Times New Roman"/>
        </w:rPr>
        <w:t xml:space="preserve">овощей в жизни человека. Знание способов переработки овощей. </w:t>
      </w:r>
      <w:proofErr w:type="gramStart"/>
      <w:r w:rsidRPr="001E1B47">
        <w:rPr>
          <w:rFonts w:ascii="Times New Roman" w:hAnsi="Times New Roman" w:cs="Times New Roman"/>
          <w:iCs/>
        </w:rPr>
        <w:t>Узнавание (различение)</w:t>
      </w:r>
      <w:r w:rsidRPr="001E1B47">
        <w:rPr>
          <w:rFonts w:ascii="Times New Roman" w:hAnsi="Times New Roman" w:cs="Times New Roman"/>
        </w:rPr>
        <w:t xml:space="preserve"> ягод (</w:t>
      </w:r>
      <w:r w:rsidRPr="001E1B47">
        <w:rPr>
          <w:rFonts w:ascii="Times New Roman" w:hAnsi="Times New Roman" w:cs="Times New Roman"/>
          <w:iCs/>
        </w:rPr>
        <w:t xml:space="preserve">смородина, клубника, малина, крыжовник, земляника, черника, ежевика, голубика, брусника, клюква) </w:t>
      </w:r>
      <w:r w:rsidRPr="001E1B47">
        <w:rPr>
          <w:rFonts w:ascii="Times New Roman" w:hAnsi="Times New Roman" w:cs="Times New Roman"/>
        </w:rPr>
        <w:t>по внешнему виду (вкусу, запаху).</w:t>
      </w:r>
      <w:proofErr w:type="gramEnd"/>
      <w:r w:rsidRPr="001E1B47">
        <w:rPr>
          <w:rFonts w:ascii="Times New Roman" w:hAnsi="Times New Roman" w:cs="Times New Roman"/>
        </w:rPr>
        <w:t xml:space="preserve"> Различение лесных и садовых ягод. Знание значения</w:t>
      </w:r>
      <w:r w:rsidR="00A10002" w:rsidRPr="001E1B47">
        <w:rPr>
          <w:rFonts w:ascii="Times New Roman" w:hAnsi="Times New Roman" w:cs="Times New Roman"/>
        </w:rPr>
        <w:t xml:space="preserve"> </w:t>
      </w:r>
      <w:r w:rsidRPr="001E1B47">
        <w:rPr>
          <w:rFonts w:ascii="Times New Roman" w:hAnsi="Times New Roman" w:cs="Times New Roman"/>
        </w:rPr>
        <w:t>ягод в жизни человека. Знание</w:t>
      </w:r>
      <w:r w:rsidR="00A10002" w:rsidRPr="001E1B47">
        <w:rPr>
          <w:rFonts w:ascii="Times New Roman" w:hAnsi="Times New Roman" w:cs="Times New Roman"/>
        </w:rPr>
        <w:t xml:space="preserve"> </w:t>
      </w:r>
      <w:r w:rsidRPr="001E1B47">
        <w:rPr>
          <w:rFonts w:ascii="Times New Roman" w:hAnsi="Times New Roman" w:cs="Times New Roman"/>
        </w:rPr>
        <w:t xml:space="preserve">способов переработки ягод. </w:t>
      </w:r>
      <w:proofErr w:type="gramStart"/>
      <w:r w:rsidRPr="001E1B47">
        <w:rPr>
          <w:rFonts w:ascii="Times New Roman" w:hAnsi="Times New Roman" w:cs="Times New Roman"/>
          <w:iCs/>
        </w:rPr>
        <w:t>Узнавание (различение)</w:t>
      </w:r>
      <w:r w:rsidRPr="001E1B47">
        <w:rPr>
          <w:rFonts w:ascii="Times New Roman" w:hAnsi="Times New Roman" w:cs="Times New Roman"/>
        </w:rPr>
        <w:t xml:space="preserve"> грибов (белый гриб, мухомор,</w:t>
      </w:r>
      <w:r w:rsidR="00A10002" w:rsidRPr="001E1B47">
        <w:rPr>
          <w:rFonts w:ascii="Times New Roman" w:hAnsi="Times New Roman" w:cs="Times New Roman"/>
        </w:rPr>
        <w:t xml:space="preserve"> </w:t>
      </w:r>
      <w:r w:rsidRPr="001E1B47">
        <w:rPr>
          <w:rFonts w:ascii="Times New Roman" w:hAnsi="Times New Roman" w:cs="Times New Roman"/>
        </w:rPr>
        <w:t xml:space="preserve">подберёзовик, лисичка, подосиновик, опенок, поганка, </w:t>
      </w:r>
      <w:proofErr w:type="spellStart"/>
      <w:r w:rsidRPr="001E1B47">
        <w:rPr>
          <w:rFonts w:ascii="Times New Roman" w:hAnsi="Times New Roman" w:cs="Times New Roman"/>
        </w:rPr>
        <w:t>вешенка</w:t>
      </w:r>
      <w:proofErr w:type="spellEnd"/>
      <w:r w:rsidRPr="001E1B47">
        <w:rPr>
          <w:rFonts w:ascii="Times New Roman" w:hAnsi="Times New Roman" w:cs="Times New Roman"/>
        </w:rPr>
        <w:t>, шампиньон</w:t>
      </w:r>
      <w:r w:rsidRPr="001E1B47">
        <w:rPr>
          <w:rFonts w:ascii="Times New Roman" w:hAnsi="Times New Roman" w:cs="Times New Roman"/>
          <w:iCs/>
        </w:rPr>
        <w:t xml:space="preserve">) </w:t>
      </w:r>
      <w:r w:rsidRPr="001E1B47">
        <w:rPr>
          <w:rFonts w:ascii="Times New Roman" w:hAnsi="Times New Roman" w:cs="Times New Roman"/>
        </w:rPr>
        <w:t>по внешнему виду.</w:t>
      </w:r>
      <w:proofErr w:type="gramEnd"/>
      <w:r w:rsidRPr="001E1B47">
        <w:rPr>
          <w:rFonts w:ascii="Times New Roman" w:hAnsi="Times New Roman" w:cs="Times New Roman"/>
        </w:rPr>
        <w:t xml:space="preserve"> З</w:t>
      </w:r>
      <w:r w:rsidRPr="001E1B47">
        <w:rPr>
          <w:rFonts w:ascii="Times New Roman" w:hAnsi="Times New Roman" w:cs="Times New Roman"/>
          <w:iCs/>
        </w:rPr>
        <w:t>нание строения</w:t>
      </w:r>
      <w:r w:rsidRPr="001E1B47">
        <w:rPr>
          <w:rFonts w:ascii="Times New Roman" w:hAnsi="Times New Roman" w:cs="Times New Roman"/>
        </w:rPr>
        <w:t xml:space="preserve"> гриба (ножка, шляпка). Различение съедобных и несъедобных грибов. Знание значения грибов в природе и жизни человека. Знание</w:t>
      </w:r>
      <w:r w:rsidR="00A10002" w:rsidRPr="001E1B47">
        <w:rPr>
          <w:rFonts w:ascii="Times New Roman" w:hAnsi="Times New Roman" w:cs="Times New Roman"/>
        </w:rPr>
        <w:t xml:space="preserve"> </w:t>
      </w:r>
      <w:r w:rsidRPr="001E1B47">
        <w:rPr>
          <w:rFonts w:ascii="Times New Roman" w:hAnsi="Times New Roman" w:cs="Times New Roman"/>
        </w:rPr>
        <w:t xml:space="preserve">способов переработки грибов. </w:t>
      </w:r>
      <w:proofErr w:type="gramStart"/>
      <w:r w:rsidR="00BF4A30" w:rsidRPr="001E1B47">
        <w:rPr>
          <w:rFonts w:ascii="Times New Roman" w:hAnsi="Times New Roman" w:cs="Times New Roman"/>
          <w:iCs/>
        </w:rPr>
        <w:t>У</w:t>
      </w:r>
      <w:r w:rsidRPr="001E1B47">
        <w:rPr>
          <w:rFonts w:ascii="Times New Roman" w:hAnsi="Times New Roman" w:cs="Times New Roman"/>
          <w:iCs/>
        </w:rPr>
        <w:t>знавание/различение</w:t>
      </w:r>
      <w:r w:rsidRPr="001E1B47">
        <w:rPr>
          <w:rFonts w:ascii="Times New Roman" w:hAnsi="Times New Roman" w:cs="Times New Roman"/>
        </w:rPr>
        <w:t xml:space="preserve"> садовых цветочно-декоративных растений (астра, гладиолус, георгин, тюльпан, нарцисс, роза, лилия, пион, гвоздика).</w:t>
      </w:r>
      <w:proofErr w:type="gramEnd"/>
    </w:p>
    <w:p w:rsidR="00BC1A8E" w:rsidRPr="001E1B47" w:rsidRDefault="00BC1A8E" w:rsidP="001E1B47">
      <w:pPr>
        <w:spacing w:after="0" w:line="240" w:lineRule="auto"/>
        <w:ind w:firstLine="708"/>
        <w:jc w:val="both"/>
        <w:rPr>
          <w:rFonts w:ascii="Times New Roman" w:hAnsi="Times New Roman" w:cs="Times New Roman"/>
        </w:rPr>
      </w:pPr>
      <w:proofErr w:type="gramStart"/>
      <w:r w:rsidRPr="001E1B47">
        <w:rPr>
          <w:rFonts w:ascii="Times New Roman" w:hAnsi="Times New Roman" w:cs="Times New Roman"/>
          <w:iCs/>
        </w:rPr>
        <w:t>Узнавание (различение)</w:t>
      </w:r>
      <w:r w:rsidRPr="001E1B47">
        <w:rPr>
          <w:rFonts w:ascii="Times New Roman" w:hAnsi="Times New Roman" w:cs="Times New Roman"/>
        </w:rPr>
        <w:t xml:space="preserve">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w:t>
      </w:r>
      <w:proofErr w:type="gramEnd"/>
      <w:r w:rsidRPr="001E1B47">
        <w:rPr>
          <w:rFonts w:ascii="Times New Roman" w:hAnsi="Times New Roman" w:cs="Times New Roman"/>
        </w:rPr>
        <w:t xml:space="preserve"> Соотнесение цветения цветочно-декоративных растений </w:t>
      </w:r>
      <w:proofErr w:type="gramStart"/>
      <w:r w:rsidRPr="001E1B47">
        <w:rPr>
          <w:rFonts w:ascii="Times New Roman" w:hAnsi="Times New Roman" w:cs="Times New Roman"/>
        </w:rPr>
        <w:t>с</w:t>
      </w:r>
      <w:proofErr w:type="gramEnd"/>
      <w:r w:rsidRPr="001E1B47">
        <w:rPr>
          <w:rFonts w:ascii="Times New Roman" w:hAnsi="Times New Roman" w:cs="Times New Roman"/>
        </w:rPr>
        <w:t xml:space="preserve"> временем  года. Знание значения</w:t>
      </w:r>
      <w:r w:rsidR="00A10002" w:rsidRPr="001E1B47">
        <w:rPr>
          <w:rFonts w:ascii="Times New Roman" w:hAnsi="Times New Roman" w:cs="Times New Roman"/>
        </w:rPr>
        <w:t xml:space="preserve"> </w:t>
      </w:r>
      <w:r w:rsidRPr="001E1B47">
        <w:rPr>
          <w:rFonts w:ascii="Times New Roman" w:hAnsi="Times New Roman" w:cs="Times New Roman"/>
        </w:rPr>
        <w:t>цветочно-декоративных растений в</w:t>
      </w:r>
      <w:r w:rsidR="00A10002" w:rsidRPr="001E1B47">
        <w:rPr>
          <w:rFonts w:ascii="Times New Roman" w:hAnsi="Times New Roman" w:cs="Times New Roman"/>
        </w:rPr>
        <w:t xml:space="preserve"> </w:t>
      </w:r>
      <w:r w:rsidRPr="001E1B47">
        <w:rPr>
          <w:rFonts w:ascii="Times New Roman" w:hAnsi="Times New Roman" w:cs="Times New Roman"/>
        </w:rPr>
        <w:t xml:space="preserve">природе и жизни человека. </w:t>
      </w:r>
      <w:r w:rsidRPr="001E1B47">
        <w:rPr>
          <w:rFonts w:ascii="Times New Roman" w:hAnsi="Times New Roman" w:cs="Times New Roman"/>
          <w:iCs/>
        </w:rPr>
        <w:t xml:space="preserve">Узнавание травянистых растений. </w:t>
      </w:r>
      <w:proofErr w:type="gramStart"/>
      <w:r w:rsidRPr="001E1B47">
        <w:rPr>
          <w:rFonts w:ascii="Times New Roman" w:hAnsi="Times New Roman" w:cs="Times New Roman"/>
          <w:iCs/>
        </w:rPr>
        <w:t>Узнавание (различение)</w:t>
      </w:r>
      <w:r w:rsidRPr="001E1B47">
        <w:rPr>
          <w:rFonts w:ascii="Times New Roman" w:hAnsi="Times New Roman" w:cs="Times New Roman"/>
        </w:rPr>
        <w:t xml:space="preserve"> культурных и дикорастущих травянистых растений (</w:t>
      </w:r>
      <w:r w:rsidRPr="001E1B47">
        <w:rPr>
          <w:rFonts w:ascii="Times New Roman" w:hAnsi="Times New Roman" w:cs="Times New Roman"/>
          <w:iCs/>
        </w:rPr>
        <w:t>петрушка, укроп, базилик, кориандр, мята, одуванчик, подорожник, крапива</w:t>
      </w:r>
      <w:r w:rsidRPr="001E1B47">
        <w:rPr>
          <w:rFonts w:ascii="Times New Roman" w:hAnsi="Times New Roman" w:cs="Times New Roman"/>
        </w:rPr>
        <w:t>).</w:t>
      </w:r>
      <w:proofErr w:type="gramEnd"/>
      <w:r w:rsidRPr="001E1B47">
        <w:rPr>
          <w:rFonts w:ascii="Times New Roman" w:hAnsi="Times New Roman" w:cs="Times New Roman"/>
        </w:rPr>
        <w:t xml:space="preserve"> Знание значения</w:t>
      </w:r>
      <w:r w:rsidR="00A10002" w:rsidRPr="001E1B47">
        <w:rPr>
          <w:rFonts w:ascii="Times New Roman" w:hAnsi="Times New Roman" w:cs="Times New Roman"/>
        </w:rPr>
        <w:t xml:space="preserve"> </w:t>
      </w:r>
      <w:r w:rsidRPr="001E1B47">
        <w:rPr>
          <w:rFonts w:ascii="Times New Roman" w:hAnsi="Times New Roman" w:cs="Times New Roman"/>
        </w:rPr>
        <w:t xml:space="preserve">трав в жизни человека. </w:t>
      </w:r>
      <w:r w:rsidRPr="001E1B47">
        <w:rPr>
          <w:rFonts w:ascii="Times New Roman" w:hAnsi="Times New Roman" w:cs="Times New Roman"/>
          <w:iCs/>
        </w:rPr>
        <w:t>Узнавание (различение) лекарственных растений</w:t>
      </w:r>
      <w:r w:rsidRPr="001E1B47">
        <w:rPr>
          <w:rFonts w:ascii="Times New Roman" w:hAnsi="Times New Roman" w:cs="Times New Roman"/>
        </w:rPr>
        <w:t xml:space="preserve"> (</w:t>
      </w:r>
      <w:r w:rsidRPr="001E1B47">
        <w:rPr>
          <w:rFonts w:ascii="Times New Roman" w:hAnsi="Times New Roman" w:cs="Times New Roman"/>
          <w:iCs/>
        </w:rPr>
        <w:t>зверобой, ромашка, календула и др.</w:t>
      </w:r>
      <w:r w:rsidRPr="001E1B47">
        <w:rPr>
          <w:rFonts w:ascii="Times New Roman" w:hAnsi="Times New Roman" w:cs="Times New Roman"/>
        </w:rPr>
        <w:t>). Знание значения лекарственных</w:t>
      </w:r>
      <w:r w:rsidR="00A10002" w:rsidRPr="001E1B47">
        <w:rPr>
          <w:rFonts w:ascii="Times New Roman" w:hAnsi="Times New Roman" w:cs="Times New Roman"/>
        </w:rPr>
        <w:t xml:space="preserve"> </w:t>
      </w:r>
      <w:r w:rsidRPr="001E1B47">
        <w:rPr>
          <w:rFonts w:ascii="Times New Roman" w:hAnsi="Times New Roman" w:cs="Times New Roman"/>
        </w:rPr>
        <w:t xml:space="preserve">растений в жизни человека. </w:t>
      </w:r>
      <w:r w:rsidRPr="001E1B47">
        <w:rPr>
          <w:rFonts w:ascii="Times New Roman" w:hAnsi="Times New Roman" w:cs="Times New Roman"/>
          <w:iCs/>
        </w:rPr>
        <w:t>Узнавание (различение) комнатных растений (г</w:t>
      </w:r>
      <w:r w:rsidRPr="001E1B47">
        <w:rPr>
          <w:rFonts w:ascii="Times New Roman" w:hAnsi="Times New Roman" w:cs="Times New Roman"/>
        </w:rPr>
        <w:t>ерань, кактус, фиалка</w:t>
      </w:r>
      <w:r w:rsidRPr="001E1B47">
        <w:rPr>
          <w:rFonts w:ascii="Times New Roman" w:hAnsi="Times New Roman" w:cs="Times New Roman"/>
          <w:iCs/>
        </w:rPr>
        <w:t xml:space="preserve">, </w:t>
      </w:r>
      <w:r w:rsidRPr="001E1B47">
        <w:rPr>
          <w:rFonts w:ascii="Times New Roman" w:hAnsi="Times New Roman" w:cs="Times New Roman"/>
        </w:rPr>
        <w:t xml:space="preserve">фикус). Знание строения растения. Знание особенностей ухода за комнатными растениями. Знание значения комнатных растений в жизни человека. </w:t>
      </w:r>
      <w:proofErr w:type="gramStart"/>
      <w:r w:rsidRPr="001E1B47">
        <w:rPr>
          <w:rFonts w:ascii="Times New Roman" w:hAnsi="Times New Roman" w:cs="Times New Roman"/>
          <w:iCs/>
        </w:rPr>
        <w:t xml:space="preserve">Узнавание (различение) </w:t>
      </w:r>
      <w:r w:rsidRPr="001E1B47">
        <w:rPr>
          <w:rFonts w:ascii="Times New Roman" w:hAnsi="Times New Roman" w:cs="Times New Roman"/>
        </w:rPr>
        <w:t>зерновых культур (пшеница, просо, ячмень, рожь, кукуруза, горох, фасоль, бобы) по внешнему виду.</w:t>
      </w:r>
      <w:proofErr w:type="gramEnd"/>
      <w:r w:rsidRPr="001E1B47">
        <w:rPr>
          <w:rFonts w:ascii="Times New Roman" w:hAnsi="Times New Roman" w:cs="Times New Roman"/>
        </w:rPr>
        <w:t xml:space="preserve"> Знание значения зерновых культур в жизни человека. Узнавание (различение</w:t>
      </w:r>
      <w:proofErr w:type="gramStart"/>
      <w:r w:rsidRPr="001E1B47">
        <w:rPr>
          <w:rFonts w:ascii="Times New Roman" w:hAnsi="Times New Roman" w:cs="Times New Roman"/>
        </w:rPr>
        <w:t>)р</w:t>
      </w:r>
      <w:proofErr w:type="gramEnd"/>
      <w:r w:rsidRPr="001E1B47">
        <w:rPr>
          <w:rFonts w:ascii="Times New Roman" w:hAnsi="Times New Roman" w:cs="Times New Roman"/>
        </w:rPr>
        <w:t>астений природных зон холодного пояса (мох, карликовая береза). Знание особенностей растений</w:t>
      </w:r>
      <w:r w:rsidR="00A10002" w:rsidRPr="001E1B47">
        <w:rPr>
          <w:rFonts w:ascii="Times New Roman" w:hAnsi="Times New Roman" w:cs="Times New Roman"/>
        </w:rPr>
        <w:t xml:space="preserve"> </w:t>
      </w:r>
      <w:r w:rsidRPr="001E1B47">
        <w:rPr>
          <w:rFonts w:ascii="Times New Roman" w:hAnsi="Times New Roman" w:cs="Times New Roman"/>
        </w:rPr>
        <w:t>природных зон холодного пояса. Узнавание (различение</w:t>
      </w:r>
      <w:proofErr w:type="gramStart"/>
      <w:r w:rsidRPr="001E1B47">
        <w:rPr>
          <w:rFonts w:ascii="Times New Roman" w:hAnsi="Times New Roman" w:cs="Times New Roman"/>
        </w:rPr>
        <w:t>)р</w:t>
      </w:r>
      <w:proofErr w:type="gramEnd"/>
      <w:r w:rsidRPr="001E1B47">
        <w:rPr>
          <w:rFonts w:ascii="Times New Roman" w:hAnsi="Times New Roman" w:cs="Times New Roman"/>
        </w:rPr>
        <w:t>астений природных зон жаркого пояса (кактус, верблюжья колючка, пальма, лиана, бамбук). Знание особенностей растений</w:t>
      </w:r>
      <w:r w:rsidR="00A10002" w:rsidRPr="001E1B47">
        <w:rPr>
          <w:rFonts w:ascii="Times New Roman" w:hAnsi="Times New Roman" w:cs="Times New Roman"/>
        </w:rPr>
        <w:t xml:space="preserve"> </w:t>
      </w:r>
      <w:r w:rsidRPr="001E1B47">
        <w:rPr>
          <w:rFonts w:ascii="Times New Roman" w:hAnsi="Times New Roman" w:cs="Times New Roman"/>
        </w:rPr>
        <w:t>природных зон жаркого пояса.</w:t>
      </w:r>
    </w:p>
    <w:p w:rsidR="00BF4A30" w:rsidRPr="001E1B47" w:rsidRDefault="00BF4A30" w:rsidP="001E1B47">
      <w:pPr>
        <w:pStyle w:val="afe"/>
        <w:jc w:val="center"/>
        <w:rPr>
          <w:rFonts w:ascii="Times New Roman" w:hAnsi="Times New Roman"/>
          <w:b/>
          <w:i/>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Животный мир.</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lastRenderedPageBreak/>
        <w:t>Знание строения домашнего (дикого) животного (</w:t>
      </w:r>
      <w:r w:rsidRPr="001E1B47">
        <w:rPr>
          <w:rFonts w:ascii="Times New Roman" w:hAnsi="Times New Roman"/>
          <w:iCs/>
        </w:rPr>
        <w:t>голова, туловище, шерсть, лапы, хвост, ноги, копыта, рога, грива, пятачок, вымя, уши).</w:t>
      </w:r>
      <w:proofErr w:type="gramEnd"/>
      <w:r w:rsidRPr="001E1B47">
        <w:rPr>
          <w:rFonts w:ascii="Times New Roman" w:hAnsi="Times New Roman"/>
          <w:iCs/>
        </w:rPr>
        <w:t xml:space="preserve"> Знание основных признаков животного. Установление связи строения тела животного с его образом жизни. </w:t>
      </w:r>
      <w:proofErr w:type="gramStart"/>
      <w:r w:rsidRPr="001E1B47">
        <w:rPr>
          <w:rFonts w:ascii="Times New Roman" w:hAnsi="Times New Roman"/>
        </w:rPr>
        <w:t>Узнавание (различение) домашних животных (корова, свинья, лошадь, коза, овца (баран), кот, собака).</w:t>
      </w:r>
      <w:proofErr w:type="gramEnd"/>
      <w:r w:rsidRPr="001E1B47">
        <w:rPr>
          <w:rFonts w:ascii="Times New Roman" w:hAnsi="Times New Roman"/>
        </w:rPr>
        <w:t xml:space="preserve"> </w:t>
      </w:r>
      <w:r w:rsidRPr="001E1B47">
        <w:rPr>
          <w:rFonts w:ascii="Times New Roman" w:hAnsi="Times New Roman"/>
          <w:iCs/>
        </w:rPr>
        <w:t>З</w:t>
      </w:r>
      <w:r w:rsidRPr="001E1B47">
        <w:rPr>
          <w:rFonts w:ascii="Times New Roman" w:hAnsi="Times New Roman"/>
        </w:rPr>
        <w:t>нание питания домашних животных. Знание способов передвижения домашних животных.</w:t>
      </w:r>
    </w:p>
    <w:p w:rsidR="00BC1A8E" w:rsidRPr="001E1B47" w:rsidRDefault="00BC1A8E" w:rsidP="001E1B47">
      <w:pPr>
        <w:pStyle w:val="afe"/>
        <w:ind w:firstLine="708"/>
        <w:jc w:val="both"/>
        <w:rPr>
          <w:rFonts w:ascii="Times New Roman" w:hAnsi="Times New Roman"/>
          <w:iCs/>
        </w:rPr>
      </w:pPr>
      <w:r w:rsidRPr="001E1B47">
        <w:rPr>
          <w:rFonts w:ascii="Times New Roman" w:hAnsi="Times New Roman"/>
        </w:rPr>
        <w:t xml:space="preserve">Объединение животных в группу «домашние животные». Знание значения домашних животных </w:t>
      </w:r>
      <w:r w:rsidRPr="001E1B47">
        <w:rPr>
          <w:rFonts w:ascii="Times New Roman" w:hAnsi="Times New Roman"/>
          <w:iCs/>
        </w:rPr>
        <w:t xml:space="preserve">в жизни человека. Уход за домашними животными. </w:t>
      </w:r>
      <w:proofErr w:type="gramStart"/>
      <w:r w:rsidRPr="001E1B47">
        <w:rPr>
          <w:rFonts w:ascii="Times New Roman" w:hAnsi="Times New Roman"/>
          <w:iCs/>
        </w:rPr>
        <w:t>У</w:t>
      </w:r>
      <w:r w:rsidRPr="001E1B47">
        <w:rPr>
          <w:rFonts w:ascii="Times New Roman" w:hAnsi="Times New Roman"/>
        </w:rPr>
        <w:t>знавание (различение) детенышей домашних животных (</w:t>
      </w:r>
      <w:r w:rsidRPr="001E1B47">
        <w:rPr>
          <w:rFonts w:ascii="Times New Roman" w:hAnsi="Times New Roman"/>
          <w:iCs/>
        </w:rPr>
        <w:t xml:space="preserve">теленок, поросенок, жеребенок, козленок, ягненок, котенок, щенок). </w:t>
      </w:r>
      <w:proofErr w:type="gramEnd"/>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Узнавание (различение) диких животных (лиса, заяц, волк, медведь, лось, белка, еж, кабан, тигр).</w:t>
      </w:r>
      <w:proofErr w:type="gramEnd"/>
      <w:r w:rsidRPr="001E1B47">
        <w:rPr>
          <w:rFonts w:ascii="Times New Roman" w:hAnsi="Times New Roman"/>
        </w:rPr>
        <w:t xml:space="preserve">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w:t>
      </w:r>
      <w:r w:rsidRPr="001E1B47">
        <w:rPr>
          <w:rFonts w:ascii="Times New Roman" w:hAnsi="Times New Roman"/>
          <w:iCs/>
        </w:rPr>
        <w:t xml:space="preserve">в жизни человека. </w:t>
      </w:r>
      <w:proofErr w:type="gramStart"/>
      <w:r w:rsidRPr="001E1B47">
        <w:rPr>
          <w:rFonts w:ascii="Times New Roman" w:hAnsi="Times New Roman"/>
          <w:iCs/>
        </w:rPr>
        <w:t>У</w:t>
      </w:r>
      <w:r w:rsidRPr="001E1B47">
        <w:rPr>
          <w:rFonts w:ascii="Times New Roman" w:hAnsi="Times New Roman"/>
        </w:rPr>
        <w:t>знавание (различение) детенышей диких животных (волчонок, лисенок, медвежонок, зайчонок, бельчонок, ежонок).</w:t>
      </w:r>
      <w:proofErr w:type="gramEnd"/>
      <w:r w:rsidRPr="001E1B47">
        <w:rPr>
          <w:rFonts w:ascii="Times New Roman" w:hAnsi="Times New Roman"/>
        </w:rPr>
        <w:t xml:space="preserve"> </w:t>
      </w:r>
      <w:proofErr w:type="gramStart"/>
      <w:r w:rsidRPr="001E1B47">
        <w:rPr>
          <w:rFonts w:ascii="Times New Roman" w:hAnsi="Times New Roman"/>
        </w:rPr>
        <w:t>Узнавание (различение) животных, обитающих в природных зонах холодного пояса (белый медведь, пингвин, олень, песец, тюлень, морж).</w:t>
      </w:r>
      <w:proofErr w:type="gramEnd"/>
      <w:r w:rsidRPr="001E1B47">
        <w:rPr>
          <w:rFonts w:ascii="Times New Roman" w:hAnsi="Times New Roman"/>
        </w:rPr>
        <w:t xml:space="preserve"> Установление связи строения животного с его местом обитания. Знание питания животных. Знание способов передвижения животных. </w:t>
      </w:r>
      <w:proofErr w:type="gramStart"/>
      <w:r w:rsidRPr="001E1B47">
        <w:rPr>
          <w:rFonts w:ascii="Times New Roman" w:hAnsi="Times New Roman"/>
        </w:rPr>
        <w:t>Узнавание (различение) животных, обитающих в природных зонах жаркого пояса (верблюд, лев, слон, жираф, зебра, черепаха, носорог, обезьяна, бегемот, крокодил).</w:t>
      </w:r>
      <w:proofErr w:type="gramEnd"/>
      <w:r w:rsidRPr="001E1B47">
        <w:rPr>
          <w:rFonts w:ascii="Times New Roman" w:hAnsi="Times New Roman"/>
        </w:rPr>
        <w:t xml:space="preserve"> Установление связи строения животного с его местом обитания. Знание питания животных. Знание способов передвижения животных. З</w:t>
      </w:r>
      <w:r w:rsidRPr="001E1B47">
        <w:rPr>
          <w:rFonts w:ascii="Times New Roman" w:hAnsi="Times New Roman"/>
          <w:iCs/>
        </w:rPr>
        <w:t>нание строения птицы. Установление связи строения тела птицы с ее образом жизни. Знание питания птиц. У</w:t>
      </w:r>
      <w:r w:rsidRPr="001E1B47">
        <w:rPr>
          <w:rFonts w:ascii="Times New Roman" w:hAnsi="Times New Roman"/>
        </w:rPr>
        <w:t>знавание (различение</w:t>
      </w:r>
      <w:proofErr w:type="gramStart"/>
      <w:r w:rsidRPr="001E1B47">
        <w:rPr>
          <w:rFonts w:ascii="Times New Roman" w:hAnsi="Times New Roman"/>
        </w:rPr>
        <w:t>)д</w:t>
      </w:r>
      <w:proofErr w:type="gramEnd"/>
      <w:r w:rsidRPr="001E1B47">
        <w:rPr>
          <w:rFonts w:ascii="Times New Roman" w:hAnsi="Times New Roman"/>
        </w:rPr>
        <w:t>омашних птиц (курица(петух),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 детенышей домашних птиц (цыпленок, утенок, гусенок, индюшонок)</w:t>
      </w:r>
      <w:proofErr w:type="gramStart"/>
      <w:r w:rsidRPr="001E1B47">
        <w:rPr>
          <w:rFonts w:ascii="Times New Roman" w:hAnsi="Times New Roman"/>
        </w:rPr>
        <w:t>.У</w:t>
      </w:r>
      <w:proofErr w:type="gramEnd"/>
      <w:r w:rsidRPr="001E1B47">
        <w:rPr>
          <w:rFonts w:ascii="Times New Roman" w:hAnsi="Times New Roman"/>
        </w:rPr>
        <w:t>знавание (различение)зимующих птиц (голубь, ворона, воробей, дятел, синица, снегирь, сова). Узнавание (различение</w:t>
      </w:r>
      <w:proofErr w:type="gramStart"/>
      <w:r w:rsidRPr="001E1B47">
        <w:rPr>
          <w:rFonts w:ascii="Times New Roman" w:hAnsi="Times New Roman"/>
        </w:rPr>
        <w:t>)п</w:t>
      </w:r>
      <w:proofErr w:type="gramEnd"/>
      <w:r w:rsidRPr="001E1B47">
        <w:rPr>
          <w:rFonts w:ascii="Times New Roman" w:hAnsi="Times New Roman"/>
        </w:rPr>
        <w:t>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proofErr w:type="gramStart"/>
      <w:r w:rsidRPr="001E1B47">
        <w:rPr>
          <w:rFonts w:ascii="Times New Roman" w:hAnsi="Times New Roman"/>
        </w:rPr>
        <w:t>)в</w:t>
      </w:r>
      <w:proofErr w:type="gramEnd"/>
      <w:r w:rsidRPr="001E1B47">
        <w:rPr>
          <w:rFonts w:ascii="Times New Roman" w:hAnsi="Times New Roman"/>
        </w:rPr>
        <w:t>одоплавающих птиц (лебедь, утка, гусь, пеликан). Знание значения птиц в жизни человека, в природе. Знание строения рыб</w:t>
      </w:r>
      <w:proofErr w:type="gramStart"/>
      <w:r w:rsidRPr="001E1B47">
        <w:rPr>
          <w:rFonts w:ascii="Times New Roman" w:hAnsi="Times New Roman"/>
        </w:rPr>
        <w:t>ы</w:t>
      </w:r>
      <w:r w:rsidRPr="001E1B47">
        <w:rPr>
          <w:rFonts w:ascii="Times New Roman" w:hAnsi="Times New Roman"/>
          <w:iCs/>
        </w:rPr>
        <w:t>(</w:t>
      </w:r>
      <w:proofErr w:type="gramEnd"/>
      <w:r w:rsidRPr="001E1B47">
        <w:rPr>
          <w:rFonts w:ascii="Times New Roman" w:hAnsi="Times New Roman"/>
        </w:rPr>
        <w:t>голова, туловище, хвост, плавники, жабры). Ус</w:t>
      </w:r>
      <w:r w:rsidRPr="001E1B47">
        <w:rPr>
          <w:rFonts w:ascii="Times New Roman" w:hAnsi="Times New Roman"/>
          <w:iCs/>
        </w:rPr>
        <w:t xml:space="preserve">тановление связи строения тела рыбы с ее образом жизни. Знание питания рыб. </w:t>
      </w:r>
      <w:r w:rsidRPr="001E1B47">
        <w:rPr>
          <w:rFonts w:ascii="Times New Roman" w:hAnsi="Times New Roman"/>
        </w:rPr>
        <w:t>Узнавание (различение</w:t>
      </w:r>
      <w:proofErr w:type="gramStart"/>
      <w:r w:rsidRPr="001E1B47">
        <w:rPr>
          <w:rFonts w:ascii="Times New Roman" w:hAnsi="Times New Roman"/>
        </w:rPr>
        <w:t>)р</w:t>
      </w:r>
      <w:proofErr w:type="gramEnd"/>
      <w:r w:rsidRPr="001E1B47">
        <w:rPr>
          <w:rFonts w:ascii="Times New Roman" w:hAnsi="Times New Roman"/>
        </w:rPr>
        <w:t>ечных рыб (сом, окунь, щука). З</w:t>
      </w:r>
      <w:r w:rsidRPr="001E1B47">
        <w:rPr>
          <w:rFonts w:ascii="Times New Roman" w:hAnsi="Times New Roman"/>
          <w:iCs/>
        </w:rPr>
        <w:t xml:space="preserve">нание значения речных рыб в жизни человека, в природе. </w:t>
      </w:r>
      <w:r w:rsidRPr="001E1B47">
        <w:rPr>
          <w:rFonts w:ascii="Times New Roman" w:hAnsi="Times New Roman"/>
        </w:rPr>
        <w:t xml:space="preserve">Знание </w:t>
      </w:r>
      <w:proofErr w:type="spellStart"/>
      <w:r w:rsidRPr="001E1B47">
        <w:rPr>
          <w:rFonts w:ascii="Times New Roman" w:hAnsi="Times New Roman"/>
        </w:rPr>
        <w:t>строениянасекомого</w:t>
      </w:r>
      <w:proofErr w:type="spellEnd"/>
      <w:r w:rsidRPr="001E1B47">
        <w:rPr>
          <w:rFonts w:ascii="Times New Roman" w:hAnsi="Times New Roman"/>
        </w:rPr>
        <w:t>. У</w:t>
      </w:r>
      <w:r w:rsidRPr="001E1B47">
        <w:rPr>
          <w:rFonts w:ascii="Times New Roman" w:hAnsi="Times New Roman"/>
          <w:iCs/>
        </w:rPr>
        <w:t>становление связи строения тела насекомого с его образом жизни. З</w:t>
      </w:r>
      <w:r w:rsidRPr="001E1B47">
        <w:rPr>
          <w:rFonts w:ascii="Times New Roman" w:hAnsi="Times New Roman"/>
        </w:rPr>
        <w:t>нание питания насекомых. Узнавание (различение</w:t>
      </w:r>
      <w:proofErr w:type="gramStart"/>
      <w:r w:rsidRPr="001E1B47">
        <w:rPr>
          <w:rFonts w:ascii="Times New Roman" w:hAnsi="Times New Roman"/>
        </w:rPr>
        <w:t>)р</w:t>
      </w:r>
      <w:proofErr w:type="gramEnd"/>
      <w:r w:rsidRPr="001E1B47">
        <w:rPr>
          <w:rFonts w:ascii="Times New Roman" w:hAnsi="Times New Roman"/>
        </w:rPr>
        <w:t xml:space="preserve">ечных насекомых (жук, бабочка, стрекоза, муравей, кузнечик, муха, комар, </w:t>
      </w:r>
      <w:proofErr w:type="spellStart"/>
      <w:r w:rsidRPr="001E1B47">
        <w:rPr>
          <w:rFonts w:ascii="Times New Roman" w:hAnsi="Times New Roman"/>
        </w:rPr>
        <w:t>пчела,таракан</w:t>
      </w:r>
      <w:proofErr w:type="spellEnd"/>
      <w:r w:rsidRPr="001E1B47">
        <w:rPr>
          <w:rFonts w:ascii="Times New Roman" w:hAnsi="Times New Roman"/>
        </w:rPr>
        <w:t>). Знание способов передвижения насекомых. З</w:t>
      </w:r>
      <w:r w:rsidRPr="001E1B47">
        <w:rPr>
          <w:rFonts w:ascii="Times New Roman" w:hAnsi="Times New Roman"/>
          <w:iCs/>
        </w:rPr>
        <w:t xml:space="preserve">нание значения насекомых в жизни человека, в природе. </w:t>
      </w:r>
      <w:proofErr w:type="gramStart"/>
      <w:r w:rsidRPr="001E1B47">
        <w:rPr>
          <w:rFonts w:ascii="Times New Roman" w:hAnsi="Times New Roman"/>
        </w:rPr>
        <w:t>Узнавание (различение) морских обитателей (кит, дельфин, морская звезда, медуза, морской конек, осьминог, креветка).</w:t>
      </w:r>
      <w:proofErr w:type="gramEnd"/>
      <w:r w:rsidRPr="001E1B47">
        <w:rPr>
          <w:rFonts w:ascii="Times New Roman" w:hAnsi="Times New Roman"/>
        </w:rPr>
        <w:t xml:space="preserve"> Знание строения морских обитателей. У</w:t>
      </w:r>
      <w:r w:rsidRPr="001E1B47">
        <w:rPr>
          <w:rFonts w:ascii="Times New Roman" w:hAnsi="Times New Roman"/>
          <w:iCs/>
        </w:rPr>
        <w:t>становление связи строения тела морского обитателя с его образом жизни. З</w:t>
      </w:r>
      <w:r w:rsidRPr="001E1B47">
        <w:rPr>
          <w:rFonts w:ascii="Times New Roman" w:hAnsi="Times New Roman"/>
        </w:rPr>
        <w:t>нание питания морских обитателей. З</w:t>
      </w:r>
      <w:r w:rsidRPr="001E1B47">
        <w:rPr>
          <w:rFonts w:ascii="Times New Roman" w:hAnsi="Times New Roman"/>
          <w:iCs/>
        </w:rPr>
        <w:t xml:space="preserve">нание значения </w:t>
      </w:r>
      <w:r w:rsidRPr="001E1B47">
        <w:rPr>
          <w:rFonts w:ascii="Times New Roman" w:hAnsi="Times New Roman"/>
        </w:rPr>
        <w:t>морских обитателей</w:t>
      </w:r>
      <w:r w:rsidRPr="001E1B47">
        <w:rPr>
          <w:rFonts w:ascii="Times New Roman" w:hAnsi="Times New Roman"/>
          <w:iCs/>
        </w:rPr>
        <w:t xml:space="preserve"> в жизни человека, в природе. </w:t>
      </w:r>
      <w:proofErr w:type="gramStart"/>
      <w:r w:rsidRPr="001E1B47">
        <w:rPr>
          <w:rFonts w:ascii="Times New Roman" w:hAnsi="Times New Roman"/>
        </w:rPr>
        <w:t>Узнавание (различение) животных, живущих в квартире (кошка, собака, декоративные птицы, аквариумные рыбки, черепахи, хомяки).</w:t>
      </w:r>
      <w:proofErr w:type="gramEnd"/>
      <w:r w:rsidRPr="001E1B47">
        <w:rPr>
          <w:rFonts w:ascii="Times New Roman" w:hAnsi="Times New Roman"/>
        </w:rPr>
        <w:t xml:space="preserve"> Знание особенностей ухода (питание, содержание и др.). </w:t>
      </w:r>
    </w:p>
    <w:p w:rsidR="00BF4A30" w:rsidRPr="001E1B47" w:rsidRDefault="00BF4A30" w:rsidP="001E1B47">
      <w:pPr>
        <w:pStyle w:val="afe"/>
        <w:jc w:val="center"/>
        <w:rPr>
          <w:rFonts w:ascii="Times New Roman" w:hAnsi="Times New Roman"/>
          <w:b/>
          <w:i/>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Объекты природы.</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Узнавание</w:t>
      </w:r>
      <w:r w:rsidR="00A10002" w:rsidRPr="001E1B47">
        <w:rPr>
          <w:rFonts w:ascii="Times New Roman" w:hAnsi="Times New Roman"/>
        </w:rPr>
        <w:t xml:space="preserve"> </w:t>
      </w:r>
      <w:r w:rsidRPr="001E1B47">
        <w:rPr>
          <w:rFonts w:ascii="Times New Roman" w:hAnsi="Times New Roman"/>
        </w:rPr>
        <w:t xml:space="preserve">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Узнавание (различение) форм земной поверхности. Знание значения горы (оврага, равнины</w:t>
      </w:r>
      <w:proofErr w:type="gramStart"/>
      <w:r w:rsidRPr="001E1B47">
        <w:rPr>
          <w:rFonts w:ascii="Times New Roman" w:hAnsi="Times New Roman"/>
        </w:rPr>
        <w:t>)в</w:t>
      </w:r>
      <w:proofErr w:type="gramEnd"/>
      <w:r w:rsidRPr="001E1B47">
        <w:rPr>
          <w:rFonts w:ascii="Times New Roman" w:hAnsi="Times New Roman"/>
        </w:rPr>
        <w:t xml:space="preserve"> природе и жизни человека.</w:t>
      </w:r>
      <w:r w:rsidR="00A10002" w:rsidRPr="001E1B47">
        <w:rPr>
          <w:rFonts w:ascii="Times New Roman" w:hAnsi="Times New Roman"/>
        </w:rPr>
        <w:t xml:space="preserve"> </w:t>
      </w:r>
      <w:r w:rsidRPr="001E1B47">
        <w:rPr>
          <w:rFonts w:ascii="Times New Roman" w:hAnsi="Times New Roman"/>
        </w:rPr>
        <w:t>Изображение земной поверхности на карте. Узнавание (различение) суши (водоема). Узнавание леса. Знание значения</w:t>
      </w:r>
      <w:r w:rsidR="00A10002" w:rsidRPr="001E1B47">
        <w:rPr>
          <w:rFonts w:ascii="Times New Roman" w:hAnsi="Times New Roman"/>
        </w:rPr>
        <w:t xml:space="preserve"> </w:t>
      </w:r>
      <w:r w:rsidRPr="001E1B47">
        <w:rPr>
          <w:rFonts w:ascii="Times New Roman" w:hAnsi="Times New Roman"/>
        </w:rPr>
        <w:t>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w:t>
      </w:r>
      <w:r w:rsidR="00A10002" w:rsidRPr="001E1B47">
        <w:rPr>
          <w:rFonts w:ascii="Times New Roman" w:hAnsi="Times New Roman"/>
        </w:rPr>
        <w:t xml:space="preserve"> </w:t>
      </w:r>
      <w:r w:rsidRPr="001E1B47">
        <w:rPr>
          <w:rFonts w:ascii="Times New Roman" w:hAnsi="Times New Roman"/>
        </w:rPr>
        <w:t xml:space="preserve">луга в природе и жизни человека. Узнавание </w:t>
      </w:r>
      <w:r w:rsidR="00BF4A30" w:rsidRPr="001E1B47">
        <w:rPr>
          <w:rFonts w:ascii="Times New Roman" w:hAnsi="Times New Roman"/>
        </w:rPr>
        <w:t xml:space="preserve">некоторых </w:t>
      </w:r>
      <w:r w:rsidRPr="001E1B47">
        <w:rPr>
          <w:rFonts w:ascii="Times New Roman" w:hAnsi="Times New Roman"/>
        </w:rPr>
        <w:t>полезных ископаемых (</w:t>
      </w:r>
      <w:r w:rsidR="00BF4A30" w:rsidRPr="001E1B47">
        <w:rPr>
          <w:rFonts w:ascii="Times New Roman" w:hAnsi="Times New Roman"/>
        </w:rPr>
        <w:t xml:space="preserve">например: </w:t>
      </w:r>
      <w:r w:rsidRPr="001E1B47">
        <w:rPr>
          <w:rFonts w:ascii="Times New Roman" w:hAnsi="Times New Roman"/>
        </w:rPr>
        <w:t>уголь, гранит, известняк,</w:t>
      </w:r>
      <w:r w:rsidR="00BF4A30" w:rsidRPr="001E1B47">
        <w:rPr>
          <w:rFonts w:ascii="Times New Roman" w:hAnsi="Times New Roman"/>
        </w:rPr>
        <w:t xml:space="preserve"> песок, глина и др</w:t>
      </w:r>
      <w:r w:rsidR="00A10002" w:rsidRPr="001E1B47">
        <w:rPr>
          <w:rFonts w:ascii="Times New Roman" w:hAnsi="Times New Roman"/>
        </w:rPr>
        <w:t>.</w:t>
      </w:r>
      <w:r w:rsidRPr="001E1B47">
        <w:rPr>
          <w:rFonts w:ascii="Times New Roman" w:hAnsi="Times New Roman"/>
        </w:rPr>
        <w:t>)</w:t>
      </w:r>
      <w:r w:rsidR="00BF4A30" w:rsidRPr="001E1B47">
        <w:rPr>
          <w:rFonts w:ascii="Times New Roman" w:hAnsi="Times New Roman"/>
        </w:rPr>
        <w:t>, з</w:t>
      </w:r>
      <w:r w:rsidRPr="001E1B47">
        <w:rPr>
          <w:rFonts w:ascii="Times New Roman" w:hAnsi="Times New Roman"/>
        </w:rPr>
        <w:t xml:space="preserve">нание способов </w:t>
      </w:r>
      <w:r w:rsidR="00BF4A30" w:rsidRPr="001E1B47">
        <w:rPr>
          <w:rFonts w:ascii="Times New Roman" w:hAnsi="Times New Roman"/>
        </w:rPr>
        <w:t xml:space="preserve">их </w:t>
      </w:r>
      <w:r w:rsidRPr="001E1B47">
        <w:rPr>
          <w:rFonts w:ascii="Times New Roman" w:hAnsi="Times New Roman"/>
        </w:rPr>
        <w:t>добычи</w:t>
      </w:r>
      <w:r w:rsidR="00BF4A30" w:rsidRPr="001E1B47">
        <w:rPr>
          <w:rFonts w:ascii="Times New Roman" w:hAnsi="Times New Roman"/>
        </w:rPr>
        <w:t xml:space="preserve"> и </w:t>
      </w:r>
      <w:r w:rsidRPr="001E1B47">
        <w:rPr>
          <w:rFonts w:ascii="Times New Roman" w:hAnsi="Times New Roman"/>
        </w:rPr>
        <w:t xml:space="preserve">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w:t>
      </w:r>
      <w:r w:rsidRPr="001E1B47">
        <w:rPr>
          <w:rFonts w:ascii="Times New Roman" w:hAnsi="Times New Roman"/>
        </w:rPr>
        <w:lastRenderedPageBreak/>
        <w:t>природе и жизни человека. Соблюдение правил поведения на реке. Узнавание водоема. Знание значения</w:t>
      </w:r>
      <w:r w:rsidR="00A10002" w:rsidRPr="001E1B47">
        <w:rPr>
          <w:rFonts w:ascii="Times New Roman" w:hAnsi="Times New Roman"/>
        </w:rPr>
        <w:t xml:space="preserve"> </w:t>
      </w:r>
      <w:r w:rsidRPr="001E1B47">
        <w:rPr>
          <w:rFonts w:ascii="Times New Roman" w:hAnsi="Times New Roman"/>
        </w:rPr>
        <w:t>водоемов в природе и жизни человека. Соблюдение правил</w:t>
      </w:r>
      <w:r w:rsidR="00A10002" w:rsidRPr="001E1B47">
        <w:rPr>
          <w:rFonts w:ascii="Times New Roman" w:hAnsi="Times New Roman"/>
        </w:rPr>
        <w:t xml:space="preserve"> </w:t>
      </w:r>
      <w:r w:rsidRPr="001E1B47">
        <w:rPr>
          <w:rFonts w:ascii="Times New Roman" w:hAnsi="Times New Roman"/>
        </w:rPr>
        <w:t xml:space="preserve">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 </w:t>
      </w:r>
    </w:p>
    <w:p w:rsidR="00BF4A30" w:rsidRPr="001E1B47" w:rsidRDefault="00BF4A30" w:rsidP="001E1B47">
      <w:pPr>
        <w:pStyle w:val="afe"/>
        <w:jc w:val="center"/>
        <w:rPr>
          <w:rFonts w:ascii="Times New Roman" w:hAnsi="Times New Roman"/>
          <w:b/>
          <w:i/>
          <w:iCs/>
        </w:rPr>
      </w:pPr>
    </w:p>
    <w:p w:rsidR="00BC1A8E" w:rsidRPr="001E1B47" w:rsidRDefault="00BC1A8E" w:rsidP="001E1B47">
      <w:pPr>
        <w:pStyle w:val="afe"/>
        <w:jc w:val="center"/>
        <w:rPr>
          <w:rFonts w:ascii="Times New Roman" w:hAnsi="Times New Roman"/>
          <w:b/>
          <w:i/>
          <w:iCs/>
        </w:rPr>
      </w:pPr>
      <w:r w:rsidRPr="001E1B47">
        <w:rPr>
          <w:rFonts w:ascii="Times New Roman" w:hAnsi="Times New Roman"/>
          <w:b/>
          <w:i/>
          <w:iCs/>
        </w:rPr>
        <w:t>Временные представления.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w:t>
      </w:r>
      <w:proofErr w:type="gramStart"/>
      <w:r w:rsidRPr="001E1B47">
        <w:rPr>
          <w:rFonts w:ascii="Times New Roman" w:hAnsi="Times New Roman"/>
        </w:rPr>
        <w:t>с</w:t>
      </w:r>
      <w:proofErr w:type="gramEnd"/>
      <w:r w:rsidRPr="001E1B47">
        <w:rPr>
          <w:rFonts w:ascii="Times New Roman" w:hAnsi="Times New Roman"/>
        </w:rPr>
        <w:t xml:space="preserve"> временами года. Узнавание (различение) календарей (</w:t>
      </w:r>
      <w:proofErr w:type="gramStart"/>
      <w:r w:rsidRPr="001E1B47">
        <w:rPr>
          <w:rFonts w:ascii="Times New Roman" w:hAnsi="Times New Roman"/>
        </w:rPr>
        <w:t>настенный</w:t>
      </w:r>
      <w:proofErr w:type="gramEnd"/>
      <w:r w:rsidRPr="001E1B47">
        <w:rPr>
          <w:rFonts w:ascii="Times New Roman" w:hAnsi="Times New Roman"/>
        </w:rPr>
        <w:t xml:space="preserve">, настольный и др.). Ориентация в календаре (определение года, текущего месяца, дней недели, предстоящей даты и т.д.). </w:t>
      </w:r>
      <w:proofErr w:type="gramStart"/>
      <w:r w:rsidRPr="001E1B47">
        <w:rPr>
          <w:rFonts w:ascii="Times New Roman" w:hAnsi="Times New Roman"/>
        </w:rPr>
        <w:t>Узнавание (различение) времен года (весна, лето, осень, зима) по характерным признакам.</w:t>
      </w:r>
      <w:proofErr w:type="gramEnd"/>
      <w:r w:rsidRPr="001E1B47">
        <w:rPr>
          <w:rFonts w:ascii="Times New Roman" w:hAnsi="Times New Roman"/>
        </w:rP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w:t>
      </w:r>
      <w:proofErr w:type="gramStart"/>
      <w:r w:rsidRPr="001E1B47">
        <w:rPr>
          <w:rFonts w:ascii="Times New Roman" w:hAnsi="Times New Roman"/>
        </w:rPr>
        <w:t>Узнавание (различение) явлений природы (дождь, снегопад, листопад, гроза, радуга, туман, гром, ветер).</w:t>
      </w:r>
      <w:proofErr w:type="gramEnd"/>
      <w:r w:rsidRPr="001E1B47">
        <w:rPr>
          <w:rFonts w:ascii="Times New Roman" w:hAnsi="Times New Roman"/>
        </w:rPr>
        <w:t xml:space="preserve"> Соотнесение явлений природы </w:t>
      </w:r>
      <w:proofErr w:type="gramStart"/>
      <w:r w:rsidRPr="001E1B47">
        <w:rPr>
          <w:rFonts w:ascii="Times New Roman" w:hAnsi="Times New Roman"/>
        </w:rPr>
        <w:t>с</w:t>
      </w:r>
      <w:proofErr w:type="gramEnd"/>
      <w:r w:rsidRPr="001E1B47">
        <w:rPr>
          <w:rFonts w:ascii="Times New Roman" w:hAnsi="Times New Roman"/>
        </w:rPr>
        <w:t xml:space="preserve"> временем года. Рассказ о погоде текущего дня.  </w:t>
      </w:r>
    </w:p>
    <w:p w:rsidR="00BF4A30" w:rsidRPr="001E1B47" w:rsidRDefault="00BF4A30"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lang w:val="en-US"/>
        </w:rPr>
        <w:t>IV</w:t>
      </w:r>
      <w:r w:rsidRPr="001E1B47">
        <w:rPr>
          <w:rFonts w:ascii="Times New Roman" w:hAnsi="Times New Roman"/>
          <w:b/>
        </w:rPr>
        <w:t>. ЧЕЛОВЕК</w:t>
      </w:r>
    </w:p>
    <w:p w:rsidR="00BC1A8E" w:rsidRPr="001E1B47" w:rsidRDefault="00BC1A8E" w:rsidP="001E1B47">
      <w:pPr>
        <w:pStyle w:val="afe"/>
        <w:jc w:val="center"/>
        <w:rPr>
          <w:rFonts w:ascii="Times New Roman" w:hAnsi="Times New Roman"/>
          <w:b/>
        </w:rPr>
      </w:pPr>
      <w:r w:rsidRPr="001E1B47">
        <w:rPr>
          <w:rFonts w:ascii="Times New Roman" w:hAnsi="Times New Roman"/>
          <w:b/>
        </w:rPr>
        <w:t>Пояснительная записка.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Содержание обучения</w:t>
      </w:r>
      <w:r w:rsidR="00A10002" w:rsidRPr="001E1B47">
        <w:rPr>
          <w:rFonts w:ascii="Times New Roman" w:hAnsi="Times New Roman"/>
        </w:rPr>
        <w:t xml:space="preserve"> </w:t>
      </w:r>
      <w:r w:rsidRPr="001E1B47">
        <w:rPr>
          <w:rFonts w:ascii="Times New Roman" w:hAnsi="Times New Roman"/>
        </w:rPr>
        <w:t xml:space="preserve">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1E1B47" w:rsidRDefault="00BC1A8E" w:rsidP="001E1B47">
      <w:pPr>
        <w:pStyle w:val="afe"/>
        <w:ind w:firstLine="708"/>
        <w:jc w:val="both"/>
        <w:rPr>
          <w:rFonts w:ascii="Times New Roman" w:hAnsi="Times New Roman"/>
          <w:shd w:val="clear" w:color="auto" w:fill="FFFFFF"/>
        </w:rPr>
      </w:pPr>
      <w:proofErr w:type="gramStart"/>
      <w:r w:rsidRPr="001E1B47">
        <w:rPr>
          <w:rFonts w:ascii="Times New Roman" w:hAnsi="Times New Roman"/>
        </w:rPr>
        <w:t>Раздел «Представления о себе» включает следующее содержание: представления о своем теле</w:t>
      </w:r>
      <w:r w:rsidRPr="001E1B47">
        <w:rPr>
          <w:rFonts w:ascii="Times New Roman" w:hAnsi="Times New Roman"/>
          <w:shd w:val="clear" w:color="auto" w:fill="FFFFFF"/>
        </w:rPr>
        <w:t>, его строении, о своих двигательных возможностях,</w:t>
      </w:r>
      <w:r w:rsidR="00A10002" w:rsidRPr="001E1B47">
        <w:rPr>
          <w:rFonts w:ascii="Times New Roman" w:hAnsi="Times New Roman"/>
          <w:shd w:val="clear" w:color="auto" w:fill="FFFFFF"/>
        </w:rPr>
        <w:t xml:space="preserve"> </w:t>
      </w:r>
      <w:r w:rsidRPr="001E1B47">
        <w:rPr>
          <w:rFonts w:ascii="Times New Roman" w:hAnsi="Times New Roman"/>
          <w:shd w:val="clear" w:color="auto" w:fill="FFFFFF"/>
        </w:rPr>
        <w:t>правилах здорового образа жизни (режим дня, питание, сон,</w:t>
      </w:r>
      <w:r w:rsidR="00A10002" w:rsidRPr="001E1B47">
        <w:rPr>
          <w:rFonts w:ascii="Times New Roman" w:hAnsi="Times New Roman"/>
          <w:shd w:val="clear" w:color="auto" w:fill="FFFFFF"/>
        </w:rPr>
        <w:t xml:space="preserve"> </w:t>
      </w:r>
      <w:r w:rsidRPr="001E1B47">
        <w:rPr>
          <w:rFonts w:ascii="Times New Roman" w:hAnsi="Times New Roman"/>
          <w:shd w:val="clear" w:color="auto" w:fill="FFFFFF"/>
        </w:rPr>
        <w:t>прогулка, гигиена, занятия физической культурой и</w:t>
      </w:r>
      <w:r w:rsidRPr="001E1B47">
        <w:rPr>
          <w:rFonts w:ascii="Times New Roman" w:hAnsi="Times New Roman"/>
        </w:rPr>
        <w:br/>
      </w:r>
      <w:r w:rsidRPr="001E1B47">
        <w:rPr>
          <w:rFonts w:ascii="Times New Roman" w:hAnsi="Times New Roman"/>
          <w:shd w:val="clear" w:color="auto" w:fill="FFFFFF"/>
        </w:rPr>
        <w:t>профилактика болезней), поведении, сохраняющем и</w:t>
      </w:r>
      <w:r w:rsidR="00A10002" w:rsidRPr="001E1B47">
        <w:rPr>
          <w:rFonts w:ascii="Times New Roman" w:hAnsi="Times New Roman"/>
          <w:shd w:val="clear" w:color="auto" w:fill="FFFFFF"/>
        </w:rPr>
        <w:t xml:space="preserve"> </w:t>
      </w:r>
      <w:r w:rsidRPr="001E1B47">
        <w:rPr>
          <w:rFonts w:ascii="Times New Roman" w:hAnsi="Times New Roman"/>
          <w:shd w:val="clear" w:color="auto" w:fill="FFFFFF"/>
        </w:rPr>
        <w:t xml:space="preserve">укрепляющем здоровье, полезных и вредных привычках, </w:t>
      </w:r>
      <w:r w:rsidRPr="001E1B47">
        <w:rPr>
          <w:rFonts w:ascii="Times New Roman" w:hAnsi="Times New Roman"/>
        </w:rPr>
        <w:t>возрастных изменениях.</w:t>
      </w:r>
      <w:proofErr w:type="gramEnd"/>
      <w:r w:rsidRPr="001E1B47">
        <w:rPr>
          <w:rFonts w:ascii="Times New Roman" w:hAnsi="Times New Roman"/>
        </w:rPr>
        <w:t xml:space="preserve"> Раздел</w:t>
      </w:r>
      <w:r w:rsidR="00A10002" w:rsidRPr="001E1B47">
        <w:rPr>
          <w:rFonts w:ascii="Times New Roman" w:hAnsi="Times New Roman"/>
        </w:rPr>
        <w:t xml:space="preserve"> </w:t>
      </w:r>
      <w:r w:rsidRPr="001E1B47">
        <w:rPr>
          <w:rFonts w:ascii="Times New Roman" w:hAnsi="Times New Roman"/>
        </w:rPr>
        <w:t>«Гигиена тела»</w:t>
      </w:r>
      <w:r w:rsidR="00A10002" w:rsidRPr="001E1B47">
        <w:rPr>
          <w:rFonts w:ascii="Times New Roman" w:hAnsi="Times New Roman"/>
        </w:rPr>
        <w:t xml:space="preserve"> </w:t>
      </w:r>
      <w:r w:rsidRPr="001E1B47">
        <w:rPr>
          <w:rFonts w:ascii="Times New Roman" w:hAnsi="Times New Roman"/>
        </w:rPr>
        <w:t>включает задачи по формированию умений умываться, мыться под душем, чистить зубы, мыть голову, стричь ногти, причесываться и т.д. Раздел</w:t>
      </w:r>
      <w:r w:rsidR="00A10002" w:rsidRPr="001E1B47">
        <w:rPr>
          <w:rFonts w:ascii="Times New Roman" w:hAnsi="Times New Roman"/>
        </w:rPr>
        <w:t xml:space="preserve"> </w:t>
      </w:r>
      <w:r w:rsidRPr="001E1B47">
        <w:rPr>
          <w:rFonts w:ascii="Times New Roman" w:hAnsi="Times New Roman"/>
        </w:rPr>
        <w:t>«Обращение с одеждой и обувью» включает задачи по формированию умений</w:t>
      </w:r>
      <w:r w:rsidR="00A10002" w:rsidRPr="001E1B47">
        <w:rPr>
          <w:rFonts w:ascii="Times New Roman" w:hAnsi="Times New Roman"/>
        </w:rPr>
        <w:t xml:space="preserve"> </w:t>
      </w:r>
      <w:r w:rsidRPr="001E1B47">
        <w:rPr>
          <w:rFonts w:ascii="Times New Roman" w:hAnsi="Times New Roman"/>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w:t>
      </w:r>
      <w:r w:rsidRPr="001E1B47">
        <w:rPr>
          <w:rFonts w:ascii="Times New Roman" w:hAnsi="Times New Roman"/>
          <w:shd w:val="clear" w:color="auto" w:fill="FFFFFF"/>
        </w:rPr>
        <w:t xml:space="preserve">соблюдать правила и нормы культуры поведения и общения в семье. </w:t>
      </w:r>
      <w:r w:rsidRPr="001E1B47">
        <w:rPr>
          <w:rFonts w:ascii="Times New Roman" w:hAnsi="Times New Roman"/>
        </w:rPr>
        <w:t xml:space="preserve">Важно, чтобы </w:t>
      </w:r>
      <w:r w:rsidRPr="001E1B47">
        <w:rPr>
          <w:rFonts w:ascii="Times New Roman" w:hAnsi="Times New Roman"/>
          <w:shd w:val="clear" w:color="auto" w:fill="FFFFFF"/>
        </w:rPr>
        <w:t>образцом культуры общения для ребенка являлось доброжелательное и заботливое отношение к</w:t>
      </w:r>
      <w:r w:rsidRPr="001E1B47">
        <w:rPr>
          <w:rStyle w:val="apple-converted-space"/>
          <w:rFonts w:ascii="Times New Roman" w:hAnsi="Times New Roman"/>
          <w:shd w:val="clear" w:color="auto" w:fill="FFFFFF"/>
        </w:rPr>
        <w:t> </w:t>
      </w:r>
      <w:r w:rsidRPr="001E1B47">
        <w:rPr>
          <w:rFonts w:ascii="Times New Roman" w:hAnsi="Times New Roman"/>
          <w:shd w:val="clear" w:color="auto" w:fill="FFFFFF"/>
        </w:rPr>
        <w:t xml:space="preserve"> окружающим, спокойный приветливый тон. Р</w:t>
      </w:r>
      <w:r w:rsidRPr="001E1B47">
        <w:rPr>
          <w:rFonts w:ascii="Times New Roman" w:hAnsi="Times New Roman"/>
        </w:rPr>
        <w:t>ебенок учится</w:t>
      </w:r>
      <w:r w:rsidR="00A10002" w:rsidRPr="001E1B47">
        <w:rPr>
          <w:rFonts w:ascii="Times New Roman" w:hAnsi="Times New Roman"/>
        </w:rPr>
        <w:t xml:space="preserve"> </w:t>
      </w:r>
      <w:r w:rsidRPr="001E1B47">
        <w:rPr>
          <w:rFonts w:ascii="Times New Roman" w:hAnsi="Times New Roman"/>
          <w:bCs/>
          <w:shd w:val="clear" w:color="auto" w:fill="FFFFFF"/>
        </w:rPr>
        <w:t>понимать окружающих людей, проявлять к ним внимание, общаться и взаимодействовать с ними.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proofErr w:type="gramStart"/>
      <w:r w:rsidRPr="001E1B47">
        <w:rPr>
          <w:rFonts w:ascii="Times New Roman" w:hAnsi="Times New Roman"/>
        </w:rPr>
        <w:t>более старшего</w:t>
      </w:r>
      <w:proofErr w:type="gramEnd"/>
      <w:r w:rsidRPr="001E1B47">
        <w:rPr>
          <w:rFonts w:ascii="Times New Roman" w:hAnsi="Times New Roman"/>
        </w:rPr>
        <w:t xml:space="preserve"> возраста.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w:t>
      </w:r>
      <w:r w:rsidRPr="001E1B47">
        <w:rPr>
          <w:rFonts w:ascii="Times New Roman" w:hAnsi="Times New Roman"/>
        </w:rPr>
        <w:lastRenderedPageBreak/>
        <w:t xml:space="preserve">Процесс обучения предусматривает </w:t>
      </w:r>
      <w:proofErr w:type="spellStart"/>
      <w:r w:rsidRPr="001E1B47">
        <w:rPr>
          <w:rFonts w:ascii="Times New Roman" w:hAnsi="Times New Roman"/>
        </w:rPr>
        <w:t>поэтапность</w:t>
      </w:r>
      <w:proofErr w:type="spellEnd"/>
      <w:r w:rsidRPr="001E1B47">
        <w:rPr>
          <w:rFonts w:ascii="Times New Roman" w:hAnsi="Times New Roman"/>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A10002" w:rsidRPr="001E1B47" w:rsidRDefault="00A10002" w:rsidP="001E1B47">
      <w:pPr>
        <w:pStyle w:val="afe"/>
        <w:ind w:firstLine="708"/>
        <w:jc w:val="both"/>
        <w:rPr>
          <w:rFonts w:ascii="Times New Roman" w:hAnsi="Times New Roman"/>
        </w:rPr>
      </w:pP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w:t>
      </w:r>
      <w:proofErr w:type="gramStart"/>
      <w:r w:rsidRPr="001E1B47">
        <w:rPr>
          <w:rFonts w:ascii="Times New Roman" w:hAnsi="Times New Roman"/>
        </w:rPr>
        <w:t>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w:t>
      </w:r>
      <w:proofErr w:type="gramEnd"/>
      <w:r w:rsidRPr="001E1B47">
        <w:rPr>
          <w:rFonts w:ascii="Times New Roman" w:hAnsi="Times New Roman"/>
        </w:rPr>
        <w:t xml:space="preserve">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Pr="001E1B47" w:rsidRDefault="00BF4A30"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Примерное содержание предмета</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Представления о себе.</w:t>
      </w:r>
    </w:p>
    <w:p w:rsidR="00BC1A8E" w:rsidRPr="001E1B47" w:rsidRDefault="00BC1A8E" w:rsidP="001E1B47">
      <w:pPr>
        <w:spacing w:after="0" w:line="240" w:lineRule="auto"/>
        <w:ind w:right="-185" w:firstLine="708"/>
        <w:jc w:val="both"/>
        <w:rPr>
          <w:rFonts w:ascii="Times New Roman" w:hAnsi="Times New Roman" w:cs="Times New Roman"/>
        </w:rPr>
      </w:pPr>
      <w:r w:rsidRPr="001E1B47">
        <w:rPr>
          <w:rFonts w:ascii="Times New Roman" w:hAnsi="Times New Roman" w:cs="Times New Roman"/>
          <w:bCs/>
        </w:rPr>
        <w:t>Идентификация себя как мальчика (девочки), юноши (девушки). Узнавание (различение</w:t>
      </w:r>
      <w:proofErr w:type="gramStart"/>
      <w:r w:rsidRPr="001E1B47">
        <w:rPr>
          <w:rFonts w:ascii="Times New Roman" w:hAnsi="Times New Roman" w:cs="Times New Roman"/>
          <w:bCs/>
        </w:rPr>
        <w:t>)</w:t>
      </w:r>
      <w:r w:rsidRPr="001E1B47">
        <w:rPr>
          <w:rFonts w:ascii="Times New Roman" w:hAnsi="Times New Roman" w:cs="Times New Roman"/>
        </w:rPr>
        <w:t>ч</w:t>
      </w:r>
      <w:proofErr w:type="gramEnd"/>
      <w:r w:rsidRPr="001E1B47">
        <w:rPr>
          <w:rFonts w:ascii="Times New Roman" w:hAnsi="Times New Roman" w:cs="Times New Roman"/>
        </w:rPr>
        <w:t xml:space="preserve">астей тела (голова (волосы, уши, шея, лицо), туловище (спина, живот), руки (локоть, ладонь, пальцы), ноги (колено, ступня, пальцы, пятка). Знание назначения частей тела. </w:t>
      </w:r>
      <w:proofErr w:type="gramStart"/>
      <w:r w:rsidRPr="001E1B47">
        <w:rPr>
          <w:rFonts w:ascii="Times New Roman" w:hAnsi="Times New Roman" w:cs="Times New Roman"/>
          <w:bCs/>
        </w:rPr>
        <w:t xml:space="preserve">Узнавание (различение) частей </w:t>
      </w:r>
      <w:r w:rsidRPr="001E1B47">
        <w:rPr>
          <w:rFonts w:ascii="Times New Roman" w:hAnsi="Times New Roman" w:cs="Times New Roman"/>
        </w:rPr>
        <w:t>лица человека (глаза, брови, нос, лоб, рот (губы, язык, зубы).</w:t>
      </w:r>
      <w:proofErr w:type="gramEnd"/>
      <w:r w:rsidRPr="001E1B47">
        <w:rPr>
          <w:rFonts w:ascii="Times New Roman" w:hAnsi="Times New Roman" w:cs="Times New Roman"/>
        </w:rPr>
        <w:t xml:space="preserve"> Знание назначения частей лица. </w:t>
      </w:r>
      <w:r w:rsidRPr="001E1B47">
        <w:rPr>
          <w:rFonts w:ascii="Times New Roman" w:hAnsi="Times New Roman" w:cs="Times New Roman"/>
          <w:bCs/>
        </w:rPr>
        <w:t xml:space="preserve">Знание строения человека (скелет, мышцы, кожа). </w:t>
      </w:r>
      <w:proofErr w:type="gramStart"/>
      <w:r w:rsidRPr="001E1B47">
        <w:rPr>
          <w:rFonts w:ascii="Times New Roman" w:hAnsi="Times New Roman" w:cs="Times New Roman"/>
          <w:bCs/>
        </w:rPr>
        <w:t>Узнавание (различение) внутренних органов</w:t>
      </w:r>
      <w:r w:rsidRPr="001E1B47">
        <w:rPr>
          <w:rFonts w:ascii="Times New Roman" w:hAnsi="Times New Roman" w:cs="Times New Roman"/>
        </w:rPr>
        <w:t xml:space="preserve"> человека (на схеме тела) (сердце, легкие, печень, почки, желудок).</w:t>
      </w:r>
      <w:proofErr w:type="gramEnd"/>
      <w:r w:rsidRPr="001E1B47">
        <w:rPr>
          <w:rFonts w:ascii="Times New Roman" w:hAnsi="Times New Roman" w:cs="Times New Roman"/>
        </w:rPr>
        <w:t xml:space="preserve">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w:t>
      </w:r>
      <w:r w:rsidR="00A10002" w:rsidRPr="001E1B47">
        <w:rPr>
          <w:rFonts w:ascii="Times New Roman" w:hAnsi="Times New Roman" w:cs="Times New Roman"/>
        </w:rPr>
        <w:t xml:space="preserve"> </w:t>
      </w:r>
      <w:r w:rsidRPr="001E1B47">
        <w:rPr>
          <w:rFonts w:ascii="Times New Roman" w:hAnsi="Times New Roman" w:cs="Times New Roman"/>
        </w:rPr>
        <w:t>Сообщение сведений о себе. Рассказ о себе. Знание возрастных изменений человека.</w:t>
      </w:r>
    </w:p>
    <w:p w:rsidR="00BC1A8E" w:rsidRPr="001E1B47" w:rsidRDefault="00BC1A8E" w:rsidP="001E1B47">
      <w:pPr>
        <w:spacing w:after="0" w:line="240" w:lineRule="auto"/>
        <w:ind w:right="-185"/>
        <w:jc w:val="center"/>
        <w:rPr>
          <w:rFonts w:ascii="Times New Roman" w:hAnsi="Times New Roman" w:cs="Times New Roman"/>
          <w:b/>
          <w:bCs/>
        </w:rPr>
      </w:pPr>
      <w:r w:rsidRPr="001E1B47">
        <w:rPr>
          <w:rFonts w:ascii="Times New Roman" w:hAnsi="Times New Roman" w:cs="Times New Roman"/>
          <w:b/>
          <w:bCs/>
          <w:i/>
        </w:rPr>
        <w:t>Гигиена тела.</w:t>
      </w:r>
    </w:p>
    <w:p w:rsidR="00BC1A8E" w:rsidRPr="001E1B47" w:rsidRDefault="00BC1A8E" w:rsidP="001E1B47">
      <w:pPr>
        <w:pStyle w:val="Standard"/>
        <w:ind w:left="57" w:firstLine="651"/>
        <w:jc w:val="both"/>
        <w:rPr>
          <w:rFonts w:ascii="Times New Roman" w:hAnsi="Times New Roman" w:cs="Times New Roman"/>
          <w:bCs/>
          <w:sz w:val="22"/>
          <w:szCs w:val="22"/>
        </w:rPr>
      </w:pPr>
      <w:r w:rsidRPr="001E1B47">
        <w:rPr>
          <w:rFonts w:ascii="Times New Roman" w:hAnsi="Times New Roman" w:cs="Times New Roman"/>
          <w:bCs/>
          <w:sz w:val="22"/>
          <w:szCs w:val="22"/>
        </w:rPr>
        <w:t>Р</w:t>
      </w:r>
      <w:r w:rsidRPr="001E1B47">
        <w:rPr>
          <w:rFonts w:ascii="Times New Roman" w:hAnsi="Times New Roman" w:cs="Times New Roman"/>
          <w:sz w:val="22"/>
          <w:szCs w:val="22"/>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1E1B47">
        <w:rPr>
          <w:rFonts w:ascii="Times New Roman" w:hAnsi="Times New Roman" w:cs="Times New Roman"/>
          <w:bCs/>
          <w:sz w:val="22"/>
          <w:szCs w:val="22"/>
        </w:rPr>
        <w:t>облюдение</w:t>
      </w:r>
      <w:r w:rsidRPr="001E1B47">
        <w:rPr>
          <w:rFonts w:ascii="Times New Roman" w:hAnsi="Times New Roman" w:cs="Times New Roman"/>
          <w:sz w:val="22"/>
          <w:szCs w:val="22"/>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BC1A8E" w:rsidRPr="001E1B47" w:rsidRDefault="00BC1A8E" w:rsidP="001E1B47">
      <w:pPr>
        <w:pStyle w:val="Standard"/>
        <w:ind w:left="57" w:firstLine="651"/>
        <w:jc w:val="both"/>
        <w:rPr>
          <w:rFonts w:ascii="Times New Roman" w:hAnsi="Times New Roman" w:cs="Times New Roman"/>
          <w:sz w:val="22"/>
          <w:szCs w:val="22"/>
        </w:rPr>
      </w:pPr>
      <w:r w:rsidRPr="001E1B47">
        <w:rPr>
          <w:rFonts w:ascii="Times New Roman" w:hAnsi="Times New Roman" w:cs="Times New Roman"/>
          <w:sz w:val="22"/>
          <w:szCs w:val="22"/>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00A10002" w:rsidRPr="001E1B47">
        <w:rPr>
          <w:rFonts w:ascii="Times New Roman" w:hAnsi="Times New Roman" w:cs="Times New Roman"/>
          <w:sz w:val="22"/>
          <w:szCs w:val="22"/>
        </w:rPr>
        <w:t xml:space="preserve"> </w:t>
      </w:r>
      <w:r w:rsidRPr="001E1B47">
        <w:rPr>
          <w:rFonts w:ascii="Times New Roman" w:hAnsi="Times New Roman" w:cs="Times New Roman"/>
          <w:sz w:val="22"/>
          <w:szCs w:val="22"/>
        </w:rPr>
        <w:t xml:space="preserve">Вытирание лица. Соблюдение последовательности действий при мытье и вытирании лица: </w:t>
      </w:r>
      <w:r w:rsidRPr="001E1B47">
        <w:rPr>
          <w:rFonts w:ascii="Times New Roman" w:hAnsi="Times New Roman" w:cs="Times New Roman"/>
          <w:color w:val="000000"/>
          <w:sz w:val="22"/>
          <w:szCs w:val="22"/>
        </w:rPr>
        <w:t>открывание крана</w:t>
      </w:r>
      <w:r w:rsidRPr="001E1B47">
        <w:rPr>
          <w:rFonts w:ascii="Times New Roman" w:hAnsi="Times New Roman" w:cs="Times New Roman"/>
          <w:sz w:val="22"/>
          <w:szCs w:val="22"/>
        </w:rPr>
        <w:t xml:space="preserve">, </w:t>
      </w:r>
      <w:r w:rsidRPr="001E1B47">
        <w:rPr>
          <w:rFonts w:ascii="Times New Roman" w:hAnsi="Times New Roman" w:cs="Times New Roman"/>
          <w:color w:val="000000"/>
          <w:sz w:val="22"/>
          <w:szCs w:val="22"/>
        </w:rPr>
        <w:t>регулирование напора струи и температуры воды</w:t>
      </w:r>
      <w:r w:rsidRPr="001E1B47">
        <w:rPr>
          <w:rFonts w:ascii="Times New Roman" w:hAnsi="Times New Roman" w:cs="Times New Roman"/>
          <w:sz w:val="22"/>
          <w:szCs w:val="22"/>
        </w:rPr>
        <w:t xml:space="preserve">, </w:t>
      </w:r>
      <w:r w:rsidRPr="001E1B47">
        <w:rPr>
          <w:rFonts w:ascii="Times New Roman" w:hAnsi="Times New Roman" w:cs="Times New Roman"/>
          <w:color w:val="000000"/>
          <w:sz w:val="22"/>
          <w:szCs w:val="22"/>
        </w:rPr>
        <w:t xml:space="preserve">набирание воды в руки, </w:t>
      </w:r>
      <w:r w:rsidRPr="001E1B47">
        <w:rPr>
          <w:rFonts w:ascii="Times New Roman" w:hAnsi="Times New Roman" w:cs="Times New Roman"/>
          <w:sz w:val="22"/>
          <w:szCs w:val="22"/>
        </w:rPr>
        <w:t xml:space="preserve">выливание воды на лицо, протирание лица, закрывание крана, вытирание лица. </w:t>
      </w:r>
    </w:p>
    <w:p w:rsidR="00BC1A8E" w:rsidRPr="001E1B47" w:rsidRDefault="00BC1A8E" w:rsidP="001E1B47">
      <w:pPr>
        <w:pStyle w:val="Standard"/>
        <w:ind w:left="57" w:firstLine="651"/>
        <w:jc w:val="both"/>
        <w:rPr>
          <w:rFonts w:ascii="Times New Roman" w:hAnsi="Times New Roman" w:cs="Times New Roman"/>
          <w:sz w:val="22"/>
          <w:szCs w:val="22"/>
        </w:rPr>
      </w:pPr>
      <w:r w:rsidRPr="001E1B47">
        <w:rPr>
          <w:rFonts w:ascii="Times New Roman" w:hAnsi="Times New Roman" w:cs="Times New Roman"/>
          <w:bCs/>
          <w:sz w:val="22"/>
          <w:szCs w:val="22"/>
        </w:rPr>
        <w:t>Ч</w:t>
      </w:r>
      <w:r w:rsidRPr="001E1B47">
        <w:rPr>
          <w:rFonts w:ascii="Times New Roman" w:hAnsi="Times New Roman" w:cs="Times New Roman"/>
          <w:sz w:val="22"/>
          <w:szCs w:val="22"/>
        </w:rPr>
        <w:t xml:space="preserve">истка зубов. Полоскание полости рта. Соблюдение последовательности действий при чистке зубов и полоскании полости рта: </w:t>
      </w:r>
      <w:r w:rsidRPr="001E1B47">
        <w:rPr>
          <w:rFonts w:ascii="Times New Roman" w:hAnsi="Times New Roman" w:cs="Times New Roman"/>
          <w:color w:val="000000"/>
          <w:sz w:val="22"/>
          <w:szCs w:val="22"/>
        </w:rPr>
        <w:t>открывание тюбика с зубной пастой, намачивание</w:t>
      </w:r>
      <w:r w:rsidRPr="001E1B47">
        <w:rPr>
          <w:rFonts w:ascii="Times New Roman" w:hAnsi="Times New Roman" w:cs="Times New Roman"/>
          <w:sz w:val="22"/>
          <w:szCs w:val="22"/>
        </w:rPr>
        <w:t xml:space="preserve">  щетки, выдавливание зубной пасты на зубную щетку, чистка зубов</w:t>
      </w:r>
      <w:r w:rsidRPr="001E1B47">
        <w:rPr>
          <w:rFonts w:ascii="Times New Roman" w:hAnsi="Times New Roman" w:cs="Times New Roman"/>
          <w:color w:val="000000"/>
          <w:sz w:val="22"/>
          <w:szCs w:val="22"/>
        </w:rPr>
        <w:t xml:space="preserve">, </w:t>
      </w:r>
      <w:r w:rsidRPr="001E1B47">
        <w:rPr>
          <w:rFonts w:ascii="Times New Roman" w:hAnsi="Times New Roman" w:cs="Times New Roman"/>
          <w:sz w:val="22"/>
          <w:szCs w:val="22"/>
        </w:rPr>
        <w:t>полоскание рта, мытье щетки, закрывание тюбика с зубной пастой.</w:t>
      </w:r>
    </w:p>
    <w:p w:rsidR="00BC1A8E" w:rsidRPr="001E1B47" w:rsidRDefault="00BC1A8E" w:rsidP="001E1B47">
      <w:pPr>
        <w:pStyle w:val="Standard"/>
        <w:ind w:left="57" w:firstLine="651"/>
        <w:jc w:val="both"/>
        <w:rPr>
          <w:rFonts w:ascii="Times New Roman" w:hAnsi="Times New Roman" w:cs="Times New Roman"/>
          <w:sz w:val="22"/>
          <w:szCs w:val="22"/>
        </w:rPr>
      </w:pPr>
      <w:r w:rsidRPr="001E1B47">
        <w:rPr>
          <w:rFonts w:ascii="Times New Roman" w:hAnsi="Times New Roman" w:cs="Times New Roman"/>
          <w:sz w:val="22"/>
          <w:szCs w:val="22"/>
        </w:rPr>
        <w:t xml:space="preserve">Очищение носового хода. </w:t>
      </w:r>
      <w:r w:rsidRPr="001E1B47">
        <w:rPr>
          <w:rFonts w:ascii="Times New Roman" w:hAnsi="Times New Roman" w:cs="Times New Roman"/>
          <w:bCs/>
          <w:sz w:val="22"/>
          <w:szCs w:val="22"/>
        </w:rPr>
        <w:t>Нанесение косметического средства на лицо. Соблюдение последовательности действий при б</w:t>
      </w:r>
      <w:r w:rsidRPr="001E1B47">
        <w:rPr>
          <w:rFonts w:ascii="Times New Roman" w:hAnsi="Times New Roman" w:cs="Times New Roman"/>
          <w:sz w:val="22"/>
          <w:szCs w:val="22"/>
        </w:rPr>
        <w:t xml:space="preserve">ритье электробритвой, безопасным станком. </w:t>
      </w:r>
    </w:p>
    <w:p w:rsidR="00BC1A8E" w:rsidRPr="001E1B47" w:rsidRDefault="00BC1A8E" w:rsidP="001E1B47">
      <w:pPr>
        <w:pStyle w:val="Standard"/>
        <w:ind w:left="57" w:firstLine="651"/>
        <w:jc w:val="both"/>
        <w:rPr>
          <w:rFonts w:ascii="Times New Roman" w:hAnsi="Times New Roman" w:cs="Times New Roman"/>
          <w:sz w:val="22"/>
          <w:szCs w:val="22"/>
        </w:rPr>
      </w:pPr>
      <w:r w:rsidRPr="001E1B47">
        <w:rPr>
          <w:rFonts w:ascii="Times New Roman" w:hAnsi="Times New Roman" w:cs="Times New Roman"/>
          <w:bCs/>
          <w:sz w:val="22"/>
          <w:szCs w:val="22"/>
        </w:rPr>
        <w:t>Р</w:t>
      </w:r>
      <w:r w:rsidRPr="001E1B47">
        <w:rPr>
          <w:rFonts w:ascii="Times New Roman" w:hAnsi="Times New Roman" w:cs="Times New Roman"/>
          <w:sz w:val="22"/>
          <w:szCs w:val="22"/>
        </w:rPr>
        <w:t>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w:t>
      </w:r>
      <w:r w:rsidR="00A10002" w:rsidRPr="001E1B47">
        <w:rPr>
          <w:rFonts w:ascii="Times New Roman" w:hAnsi="Times New Roman" w:cs="Times New Roman"/>
          <w:sz w:val="22"/>
          <w:szCs w:val="22"/>
        </w:rPr>
        <w:t xml:space="preserve"> </w:t>
      </w:r>
      <w:r w:rsidRPr="001E1B47">
        <w:rPr>
          <w:rFonts w:ascii="Times New Roman" w:hAnsi="Times New Roman" w:cs="Times New Roman"/>
          <w:bCs/>
          <w:sz w:val="22"/>
          <w:szCs w:val="22"/>
        </w:rPr>
        <w:t>С</w:t>
      </w:r>
      <w:r w:rsidRPr="001E1B47">
        <w:rPr>
          <w:rFonts w:ascii="Times New Roman" w:hAnsi="Times New Roman" w:cs="Times New Roman"/>
          <w:sz w:val="22"/>
          <w:szCs w:val="22"/>
        </w:rPr>
        <w:t xml:space="preserve">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w:t>
      </w:r>
      <w:r w:rsidRPr="001E1B47">
        <w:rPr>
          <w:rFonts w:ascii="Times New Roman" w:hAnsi="Times New Roman" w:cs="Times New Roman"/>
          <w:sz w:val="22"/>
          <w:szCs w:val="22"/>
        </w:rPr>
        <w:lastRenderedPageBreak/>
        <w:t>расчесывание волос.</w:t>
      </w:r>
    </w:p>
    <w:p w:rsidR="00BC1A8E" w:rsidRPr="001E1B47" w:rsidRDefault="00BC1A8E" w:rsidP="001E1B47">
      <w:pPr>
        <w:pStyle w:val="Standard"/>
        <w:ind w:firstLine="708"/>
        <w:jc w:val="both"/>
        <w:rPr>
          <w:rFonts w:ascii="Times New Roman" w:hAnsi="Times New Roman" w:cs="Times New Roman"/>
          <w:sz w:val="22"/>
          <w:szCs w:val="22"/>
        </w:rPr>
      </w:pPr>
      <w:r w:rsidRPr="001E1B47">
        <w:rPr>
          <w:rFonts w:ascii="Times New Roman" w:hAnsi="Times New Roman" w:cs="Times New Roman"/>
          <w:bCs/>
          <w:sz w:val="22"/>
          <w:szCs w:val="22"/>
        </w:rPr>
        <w:t>М</w:t>
      </w:r>
      <w:r w:rsidRPr="001E1B47">
        <w:rPr>
          <w:rFonts w:ascii="Times New Roman" w:hAnsi="Times New Roman" w:cs="Times New Roman"/>
          <w:sz w:val="22"/>
          <w:szCs w:val="22"/>
        </w:rPr>
        <w:t>ытье ушей. Чистка ушей.</w:t>
      </w:r>
      <w:r w:rsidR="00A10002" w:rsidRPr="001E1B47">
        <w:rPr>
          <w:rFonts w:ascii="Times New Roman" w:hAnsi="Times New Roman" w:cs="Times New Roman"/>
          <w:sz w:val="22"/>
          <w:szCs w:val="22"/>
        </w:rPr>
        <w:t xml:space="preserve"> </w:t>
      </w:r>
      <w:r w:rsidRPr="001E1B47">
        <w:rPr>
          <w:rFonts w:ascii="Times New Roman" w:hAnsi="Times New Roman" w:cs="Times New Roman"/>
          <w:sz w:val="22"/>
          <w:szCs w:val="22"/>
        </w:rPr>
        <w:t>Вытирание ног.</w:t>
      </w:r>
      <w:r w:rsidR="00A10002" w:rsidRPr="001E1B47">
        <w:rPr>
          <w:rFonts w:ascii="Times New Roman" w:hAnsi="Times New Roman" w:cs="Times New Roman"/>
          <w:sz w:val="22"/>
          <w:szCs w:val="22"/>
        </w:rPr>
        <w:t xml:space="preserve"> </w:t>
      </w:r>
      <w:r w:rsidRPr="001E1B47">
        <w:rPr>
          <w:rFonts w:ascii="Times New Roman" w:hAnsi="Times New Roman" w:cs="Times New Roman"/>
          <w:sz w:val="22"/>
          <w:szCs w:val="22"/>
        </w:rPr>
        <w:t xml:space="preserve">Соблюдение последовательности действий при мытье и вытирании ног: </w:t>
      </w:r>
      <w:r w:rsidRPr="001E1B47">
        <w:rPr>
          <w:rFonts w:ascii="Times New Roman" w:hAnsi="Times New Roman" w:cs="Times New Roman"/>
          <w:color w:val="000000"/>
          <w:sz w:val="22"/>
          <w:szCs w:val="22"/>
        </w:rPr>
        <w:t xml:space="preserve">намачивание ног, </w:t>
      </w:r>
      <w:r w:rsidRPr="001E1B47">
        <w:rPr>
          <w:rFonts w:ascii="Times New Roman" w:hAnsi="Times New Roman" w:cs="Times New Roman"/>
          <w:sz w:val="22"/>
          <w:szCs w:val="22"/>
        </w:rPr>
        <w:t xml:space="preserve">намыливание ног, смывание мыла, вытирание ног. </w:t>
      </w:r>
    </w:p>
    <w:p w:rsidR="00BC1A8E" w:rsidRPr="001E1B47" w:rsidRDefault="00BC1A8E" w:rsidP="001E1B47">
      <w:pPr>
        <w:pStyle w:val="Standard"/>
        <w:ind w:firstLine="708"/>
        <w:jc w:val="both"/>
        <w:rPr>
          <w:rFonts w:ascii="Times New Roman" w:hAnsi="Times New Roman" w:cs="Times New Roman"/>
          <w:sz w:val="22"/>
          <w:szCs w:val="22"/>
        </w:rPr>
      </w:pPr>
      <w:r w:rsidRPr="001E1B47">
        <w:rPr>
          <w:rFonts w:ascii="Times New Roman" w:hAnsi="Times New Roman" w:cs="Times New Roman"/>
          <w:sz w:val="22"/>
          <w:szCs w:val="22"/>
        </w:rPr>
        <w:t xml:space="preserve">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w:t>
      </w:r>
      <w:r w:rsidRPr="001E1B47">
        <w:rPr>
          <w:rFonts w:ascii="Times New Roman" w:hAnsi="Times New Roman" w:cs="Times New Roman"/>
          <w:bCs/>
          <w:sz w:val="22"/>
          <w:szCs w:val="22"/>
        </w:rPr>
        <w:t xml:space="preserve"> интимной зоны.</w:t>
      </w:r>
      <w:r w:rsidRPr="001E1B47">
        <w:rPr>
          <w:rFonts w:ascii="Times New Roman" w:hAnsi="Times New Roman" w:cs="Times New Roman"/>
          <w:sz w:val="22"/>
          <w:szCs w:val="22"/>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Pr="001E1B47" w:rsidRDefault="00BC1A8E" w:rsidP="001E1B47">
      <w:pPr>
        <w:pStyle w:val="afe"/>
        <w:jc w:val="center"/>
        <w:rPr>
          <w:rFonts w:ascii="Times New Roman" w:hAnsi="Times New Roman"/>
          <w:b/>
          <w:bCs/>
          <w:i/>
        </w:rPr>
      </w:pPr>
    </w:p>
    <w:p w:rsidR="00BC1A8E" w:rsidRPr="001E1B47" w:rsidRDefault="00BC1A8E" w:rsidP="001E1B47">
      <w:pPr>
        <w:pStyle w:val="afe"/>
        <w:jc w:val="center"/>
        <w:rPr>
          <w:rFonts w:ascii="Times New Roman" w:hAnsi="Times New Roman"/>
          <w:b/>
          <w:bCs/>
          <w:i/>
        </w:rPr>
      </w:pPr>
      <w:r w:rsidRPr="001E1B47">
        <w:rPr>
          <w:rFonts w:ascii="Times New Roman" w:hAnsi="Times New Roman"/>
          <w:b/>
          <w:bCs/>
          <w:i/>
        </w:rPr>
        <w:t>Обращение с одеждой и обувью.</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Узнавание (различение) предметов одежды: пальто (куртка, шуба, плащ), шапка,</w:t>
      </w:r>
      <w:r w:rsidR="00A10002" w:rsidRPr="001E1B47">
        <w:rPr>
          <w:rFonts w:ascii="Times New Roman" w:hAnsi="Times New Roman"/>
        </w:rPr>
        <w:t xml:space="preserve"> </w:t>
      </w:r>
      <w:r w:rsidRPr="001E1B47">
        <w:rPr>
          <w:rFonts w:ascii="Times New Roman" w:hAnsi="Times New Roman"/>
        </w:rPr>
        <w:t>шарф, варежки (перчатки), свитер (джемпер, кофта), рубашка (блузка, футболка), майка, трусы, юбка (платье), брюки (джинсы, шорты), носки (колготки).</w:t>
      </w:r>
      <w:proofErr w:type="gramEnd"/>
      <w:r w:rsidRPr="001E1B47">
        <w:rPr>
          <w:rFonts w:ascii="Times New Roman" w:hAnsi="Times New Roman"/>
        </w:rPr>
        <w:t xml:space="preserve"> Знание назначения предметов одежды. </w:t>
      </w:r>
      <w:proofErr w:type="gramStart"/>
      <w:r w:rsidRPr="001E1B47">
        <w:rPr>
          <w:rFonts w:ascii="Times New Roman" w:hAnsi="Times New Roman"/>
        </w:rPr>
        <w:t>Узнавание (различение) деталей предметов одежды: пуговицы (молнии, заклепки), рукав (воротник, манжеты).</w:t>
      </w:r>
      <w:proofErr w:type="gramEnd"/>
      <w:r w:rsidRPr="001E1B47">
        <w:rPr>
          <w:rFonts w:ascii="Times New Roman" w:hAnsi="Times New Roman"/>
        </w:rPr>
        <w:t xml:space="preserve"> Знание назначения деталей предметов одежды. </w:t>
      </w:r>
      <w:proofErr w:type="gramStart"/>
      <w:r w:rsidRPr="001E1B47">
        <w:rPr>
          <w:rFonts w:ascii="Times New Roman" w:hAnsi="Times New Roman"/>
        </w:rPr>
        <w:t>Узнавание (различение) предметов обуви: сапоги (валенки), ботинки, кроссовки, туфли, сандалии, тапки.</w:t>
      </w:r>
      <w:proofErr w:type="gramEnd"/>
      <w:r w:rsidRPr="001E1B47">
        <w:rPr>
          <w:rFonts w:ascii="Times New Roman" w:hAnsi="Times New Roman"/>
        </w:rPr>
        <w:t xml:space="preserve"> Знание назначения видов обуви (спортивная, домашняя, выходная, рабочая). Различение сезонной обуви (</w:t>
      </w:r>
      <w:proofErr w:type="gramStart"/>
      <w:r w:rsidRPr="001E1B47">
        <w:rPr>
          <w:rFonts w:ascii="Times New Roman" w:hAnsi="Times New Roman"/>
        </w:rPr>
        <w:t>зимняя</w:t>
      </w:r>
      <w:proofErr w:type="gramEnd"/>
      <w:r w:rsidRPr="001E1B47">
        <w:rPr>
          <w:rFonts w:ascii="Times New Roman" w:hAnsi="Times New Roman"/>
        </w:rPr>
        <w:t>, летняя, демисезонная). Узнавание (различение) головных уборов (шапка, шляпа, кепка, панама, платок). Знание назначения головных уборов.</w:t>
      </w:r>
      <w:r w:rsidR="00A10002" w:rsidRPr="001E1B47">
        <w:rPr>
          <w:rFonts w:ascii="Times New Roman" w:hAnsi="Times New Roman"/>
        </w:rPr>
        <w:t xml:space="preserve"> </w:t>
      </w:r>
      <w:r w:rsidRPr="001E1B47">
        <w:rPr>
          <w:rFonts w:ascii="Times New Roman" w:hAnsi="Times New Roman"/>
        </w:rPr>
        <w:t>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rsidRPr="001E1B47">
        <w:rPr>
          <w:rFonts w:ascii="Times New Roman" w:hAnsi="Times New Roman"/>
        </w:rPr>
        <w:t>зимняя</w:t>
      </w:r>
      <w:proofErr w:type="gramEnd"/>
      <w:r w:rsidRPr="001E1B47">
        <w:rPr>
          <w:rFonts w:ascii="Times New Roman" w:hAnsi="Times New Roman"/>
        </w:rPr>
        <w:t xml:space="preserve">, летняя, демисезонная). </w:t>
      </w:r>
    </w:p>
    <w:p w:rsidR="00BC1A8E" w:rsidRPr="001E1B47" w:rsidRDefault="00BC1A8E" w:rsidP="001E1B47">
      <w:pPr>
        <w:spacing w:after="0" w:line="240" w:lineRule="auto"/>
        <w:ind w:firstLine="708"/>
        <w:jc w:val="both"/>
        <w:rPr>
          <w:rFonts w:ascii="Times New Roman" w:hAnsi="Times New Roman" w:cs="Times New Roman"/>
        </w:rPr>
      </w:pPr>
      <w:r w:rsidRPr="001E1B47">
        <w:rPr>
          <w:rFonts w:ascii="Times New Roman" w:hAnsi="Times New Roman" w:cs="Times New Roman"/>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Pr="001E1B47" w:rsidRDefault="00BC1A8E" w:rsidP="001E1B47">
      <w:pPr>
        <w:spacing w:after="0" w:line="240" w:lineRule="auto"/>
        <w:jc w:val="center"/>
        <w:rPr>
          <w:rFonts w:ascii="Times New Roman" w:hAnsi="Times New Roman" w:cs="Times New Roman"/>
          <w:b/>
          <w:i/>
        </w:rPr>
      </w:pPr>
      <w:r w:rsidRPr="001E1B47">
        <w:rPr>
          <w:rFonts w:ascii="Times New Roman" w:hAnsi="Times New Roman" w:cs="Times New Roman"/>
          <w:b/>
          <w:i/>
        </w:rPr>
        <w:t>Туалет.</w:t>
      </w:r>
    </w:p>
    <w:p w:rsidR="00BC1A8E" w:rsidRPr="001E1B47" w:rsidRDefault="00BC1A8E" w:rsidP="001E1B47">
      <w:pPr>
        <w:spacing w:after="0" w:line="240" w:lineRule="auto"/>
        <w:ind w:hanging="900"/>
        <w:jc w:val="both"/>
        <w:rPr>
          <w:rFonts w:ascii="Times New Roman" w:hAnsi="Times New Roman" w:cs="Times New Roman"/>
        </w:rPr>
      </w:pPr>
      <w:r w:rsidRPr="001E1B47">
        <w:rPr>
          <w:rFonts w:ascii="Times New Roman" w:hAnsi="Times New Roman" w:cs="Times New Roman"/>
        </w:rPr>
        <w:tab/>
        <w:t xml:space="preserve">Сообщение  о желании сходить в туалет. Сидение на унитазе и оправление малой/большой нужды. Пользование туалетной бумагой. </w:t>
      </w:r>
      <w:proofErr w:type="gramStart"/>
      <w:r w:rsidRPr="001E1B47">
        <w:rPr>
          <w:rFonts w:ascii="Times New Roman" w:hAnsi="Times New Roman" w:cs="Times New Roman"/>
        </w:rPr>
        <w:t xml:space="preserve">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roofErr w:type="gramEnd"/>
    </w:p>
    <w:p w:rsidR="00BC1A8E" w:rsidRPr="001E1B47" w:rsidRDefault="00BC1A8E" w:rsidP="001E1B47">
      <w:pPr>
        <w:spacing w:after="0" w:line="240" w:lineRule="auto"/>
        <w:ind w:hanging="900"/>
        <w:jc w:val="center"/>
        <w:rPr>
          <w:rFonts w:ascii="Times New Roman" w:hAnsi="Times New Roman" w:cs="Times New Roman"/>
        </w:rPr>
      </w:pPr>
      <w:r w:rsidRPr="001E1B47">
        <w:rPr>
          <w:rFonts w:ascii="Times New Roman" w:hAnsi="Times New Roman" w:cs="Times New Roman"/>
          <w:b/>
          <w:i/>
        </w:rPr>
        <w:t>Прием пищи.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Сообщение о желании пить. Питье через соломинку. </w:t>
      </w:r>
      <w:proofErr w:type="gramStart"/>
      <w:r w:rsidRPr="001E1B47">
        <w:rPr>
          <w:rFonts w:ascii="Times New Roman" w:hAnsi="Times New Roman"/>
        </w:rPr>
        <w:t>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w:t>
      </w:r>
      <w:proofErr w:type="gramEnd"/>
      <w:r w:rsidRPr="001E1B47">
        <w:rPr>
          <w:rFonts w:ascii="Times New Roman" w:hAnsi="Times New Roman"/>
        </w:rPr>
        <w:t xml:space="preserve">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DB630D" w:rsidRPr="001E1B47" w:rsidRDefault="00DB630D" w:rsidP="001E1B47">
      <w:pPr>
        <w:pStyle w:val="afe"/>
        <w:jc w:val="center"/>
        <w:rPr>
          <w:rFonts w:ascii="Times New Roman" w:hAnsi="Times New Roman"/>
          <w:b/>
          <w:i/>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Семья.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lastRenderedPageBreak/>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Pr="001E1B47" w:rsidRDefault="00BC1A8E"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lang w:val="en-US"/>
        </w:rPr>
        <w:t>V</w:t>
      </w:r>
      <w:r w:rsidRPr="001E1B47">
        <w:rPr>
          <w:rFonts w:ascii="Times New Roman" w:hAnsi="Times New Roman"/>
          <w:b/>
        </w:rPr>
        <w:t>. ДОМОВОДСТВО</w:t>
      </w:r>
    </w:p>
    <w:p w:rsidR="00BC1A8E" w:rsidRPr="001E1B47" w:rsidRDefault="00BC1A8E" w:rsidP="001E1B47">
      <w:pPr>
        <w:pStyle w:val="afe"/>
        <w:jc w:val="center"/>
        <w:rPr>
          <w:rFonts w:ascii="Times New Roman" w:hAnsi="Times New Roman"/>
          <w:b/>
        </w:rPr>
      </w:pPr>
      <w:r w:rsidRPr="001E1B47">
        <w:rPr>
          <w:rFonts w:ascii="Times New Roman" w:hAnsi="Times New Roman"/>
          <w:b/>
        </w:rPr>
        <w:t>Пояснительная записка.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Cs/>
        </w:rPr>
        <w:t>Цель обучения –</w:t>
      </w:r>
      <w:r w:rsidRPr="001E1B47">
        <w:rPr>
          <w:rFonts w:ascii="Times New Roman" w:hAnsi="Times New Roman"/>
        </w:rPr>
        <w:t xml:space="preserve"> повышение самостоятельности детей в выполнении хозяйственно-бытовой деятельности.</w:t>
      </w:r>
      <w:r w:rsidRPr="001E1B47">
        <w:rPr>
          <w:rFonts w:ascii="Times New Roman" w:hAnsi="Times New Roman"/>
          <w:bCs/>
        </w:rPr>
        <w:t xml:space="preserve"> Основные задачи: </w:t>
      </w:r>
      <w:r w:rsidRPr="001E1B47">
        <w:rPr>
          <w:rFonts w:ascii="Times New Roman" w:hAnsi="Times New Roman"/>
        </w:rPr>
        <w:t>формирование умений обращаться с инвентарем и электроприборами;</w:t>
      </w:r>
      <w:r w:rsidR="00A10002" w:rsidRPr="001E1B47">
        <w:rPr>
          <w:rFonts w:ascii="Times New Roman" w:hAnsi="Times New Roman"/>
        </w:rPr>
        <w:t xml:space="preserve"> </w:t>
      </w:r>
      <w:r w:rsidRPr="001E1B47">
        <w:rPr>
          <w:rFonts w:ascii="Times New Roman" w:hAnsi="Times New Roman"/>
        </w:rPr>
        <w:t>освоение действий по приготовлению пищи, осуществлению покупок, уборке помещения и территории, уходу за вещами.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1E1B47" w:rsidRDefault="00BC1A8E" w:rsidP="001E1B47">
      <w:pPr>
        <w:pStyle w:val="afe"/>
        <w:jc w:val="both"/>
        <w:rPr>
          <w:rFonts w:ascii="Times New Roman" w:hAnsi="Times New Roman"/>
        </w:rPr>
      </w:pPr>
      <w:r w:rsidRPr="001E1B47">
        <w:rPr>
          <w:rFonts w:ascii="Times New Roman" w:hAnsi="Times New Roman"/>
        </w:rPr>
        <w:tab/>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В учебном плане предмет представлен с 5 по 13 год обучения.</w:t>
      </w:r>
    </w:p>
    <w:p w:rsidR="00BC1A8E" w:rsidRPr="001E1B47" w:rsidRDefault="00BC1A8E" w:rsidP="001E1B47">
      <w:pPr>
        <w:pStyle w:val="afe"/>
        <w:ind w:firstLine="708"/>
        <w:jc w:val="both"/>
        <w:rPr>
          <w:rFonts w:ascii="Times New Roman" w:hAnsi="Times New Roman"/>
          <w:bCs/>
        </w:rPr>
      </w:pPr>
      <w:r w:rsidRPr="001E1B47">
        <w:rPr>
          <w:rFonts w:ascii="Times New Roman" w:hAnsi="Times New Roman"/>
        </w:rPr>
        <w:t xml:space="preserve">Материально-техническое </w:t>
      </w:r>
      <w:r w:rsidRPr="001E1B47">
        <w:rPr>
          <w:rFonts w:ascii="Times New Roman" w:hAnsi="Times New Roman"/>
          <w:bCs/>
        </w:rPr>
        <w:t xml:space="preserve">оснащение учебного предмета «Домоводство» предусматривает: </w:t>
      </w:r>
    </w:p>
    <w:p w:rsidR="00BC1A8E" w:rsidRPr="001E1B47" w:rsidRDefault="00BC1A8E" w:rsidP="001E1B47">
      <w:pPr>
        <w:pStyle w:val="afe"/>
        <w:numPr>
          <w:ilvl w:val="0"/>
          <w:numId w:val="42"/>
        </w:numPr>
        <w:suppressAutoHyphens w:val="0"/>
        <w:jc w:val="both"/>
        <w:rPr>
          <w:rFonts w:ascii="Times New Roman" w:hAnsi="Times New Roman"/>
          <w:lang w:eastAsia="ru-RU"/>
        </w:rPr>
      </w:pPr>
      <w:proofErr w:type="gramStart"/>
      <w:r w:rsidRPr="001E1B47">
        <w:rPr>
          <w:rFonts w:ascii="Times New Roman" w:hAnsi="Times New Roman"/>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roofErr w:type="gramEnd"/>
    </w:p>
    <w:p w:rsidR="00BC1A8E" w:rsidRPr="001E1B47" w:rsidRDefault="00BC1A8E" w:rsidP="001E1B47">
      <w:pPr>
        <w:pStyle w:val="afe"/>
        <w:numPr>
          <w:ilvl w:val="0"/>
          <w:numId w:val="42"/>
        </w:numPr>
        <w:suppressAutoHyphens w:val="0"/>
        <w:jc w:val="both"/>
        <w:rPr>
          <w:rFonts w:ascii="Times New Roman" w:hAnsi="Times New Roman"/>
          <w:lang w:eastAsia="ru-RU"/>
        </w:rPr>
      </w:pPr>
      <w:proofErr w:type="gramStart"/>
      <w:r w:rsidRPr="001E1B47">
        <w:rPr>
          <w:rFonts w:ascii="Times New Roman" w:hAnsi="Times New Roman"/>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1E1B47">
        <w:rPr>
          <w:rFonts w:ascii="Times New Roman" w:hAnsi="Times New Roman"/>
          <w:lang w:eastAsia="ru-RU"/>
        </w:rPr>
        <w:t>электровафельница</w:t>
      </w:r>
      <w:proofErr w:type="spellEnd"/>
      <w:r w:rsidRPr="001E1B47">
        <w:rPr>
          <w:rFonts w:ascii="Times New Roman" w:hAnsi="Times New Roman"/>
          <w:lang w:eastAsia="ru-RU"/>
        </w:rPr>
        <w:t xml:space="preserve">), </w:t>
      </w:r>
      <w:proofErr w:type="spellStart"/>
      <w:r w:rsidRPr="001E1B47">
        <w:rPr>
          <w:rFonts w:ascii="Times New Roman" w:hAnsi="Times New Roman"/>
          <w:lang w:eastAsia="ru-RU"/>
        </w:rPr>
        <w:t>ковролиновая</w:t>
      </w:r>
      <w:proofErr w:type="spellEnd"/>
      <w:r w:rsidRPr="001E1B47">
        <w:rPr>
          <w:rFonts w:ascii="Times New Roman" w:hAnsi="Times New Roman"/>
          <w:lang w:eastAsia="ru-RU"/>
        </w:rPr>
        <w:t>, грифельная и магнитная доски, уборочный инвентарь (тяпки, лопаты</w:t>
      </w:r>
      <w:proofErr w:type="gramEnd"/>
      <w:r w:rsidRPr="001E1B47">
        <w:rPr>
          <w:rFonts w:ascii="Times New Roman" w:hAnsi="Times New Roman"/>
          <w:lang w:eastAsia="ru-RU"/>
        </w:rPr>
        <w:t xml:space="preserve">, грабли), тачки, лейки и др. </w:t>
      </w:r>
    </w:p>
    <w:p w:rsidR="00DB630D" w:rsidRPr="001E1B47" w:rsidRDefault="00DB630D" w:rsidP="001E1B47">
      <w:pPr>
        <w:pStyle w:val="afe"/>
        <w:jc w:val="center"/>
        <w:rPr>
          <w:rFonts w:ascii="Times New Roman" w:hAnsi="Times New Roman"/>
          <w:b/>
        </w:rPr>
      </w:pPr>
    </w:p>
    <w:p w:rsidR="00DB630D" w:rsidRPr="001E1B47" w:rsidRDefault="00DB630D"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Примерное содержание предмета</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Покупки.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BF4A30" w:rsidRPr="001E1B47" w:rsidRDefault="00BF4A30" w:rsidP="001E1B47">
      <w:pPr>
        <w:pStyle w:val="afe"/>
        <w:tabs>
          <w:tab w:val="left" w:pos="5510"/>
        </w:tabs>
        <w:jc w:val="center"/>
        <w:rPr>
          <w:rFonts w:ascii="Times New Roman" w:hAnsi="Times New Roman"/>
          <w:b/>
          <w:i/>
        </w:rPr>
      </w:pPr>
    </w:p>
    <w:p w:rsidR="00BC1A8E" w:rsidRPr="001E1B47" w:rsidRDefault="00BC1A8E" w:rsidP="001E1B47">
      <w:pPr>
        <w:pStyle w:val="afe"/>
        <w:tabs>
          <w:tab w:val="left" w:pos="5510"/>
        </w:tabs>
        <w:jc w:val="center"/>
        <w:rPr>
          <w:rFonts w:ascii="Times New Roman" w:hAnsi="Times New Roman"/>
          <w:b/>
          <w:i/>
        </w:rPr>
      </w:pPr>
      <w:r w:rsidRPr="001E1B47">
        <w:rPr>
          <w:rFonts w:ascii="Times New Roman" w:hAnsi="Times New Roman"/>
          <w:b/>
          <w:i/>
        </w:rPr>
        <w:t>Обращение с кухонным инвентарем.</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Обращение с посудой. </w:t>
      </w:r>
      <w:proofErr w:type="gramStart"/>
      <w:r w:rsidRPr="001E1B47">
        <w:rPr>
          <w:rFonts w:ascii="Times New Roman" w:hAnsi="Times New Roman"/>
        </w:rPr>
        <w:t>Различение предметов посуды для сервировки стола (тарелка, стакан, кружка, ложка, вилка, нож), для приготовления пищи (кастрюля, сковорода, чайник, половник, нож).</w:t>
      </w:r>
      <w:proofErr w:type="gramEnd"/>
      <w:r w:rsidRPr="001E1B47">
        <w:rPr>
          <w:rFonts w:ascii="Times New Roman" w:hAnsi="Times New Roman"/>
        </w:rPr>
        <w:t xml:space="preserve"> </w:t>
      </w:r>
      <w:proofErr w:type="gramStart"/>
      <w:r w:rsidRPr="001E1B47">
        <w:rPr>
          <w:rFonts w:ascii="Times New Roman" w:hAnsi="Times New Roman"/>
        </w:rPr>
        <w:t>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w:t>
      </w:r>
      <w:proofErr w:type="gramEnd"/>
      <w:r w:rsidRPr="001E1B47">
        <w:rPr>
          <w:rFonts w:ascii="Times New Roman" w:hAnsi="Times New Roman"/>
        </w:rPr>
        <w:t xml:space="preserve"> Различение чистой и грязной посуды. Очищение остатков пищи с посуды. Замачивание посуды. </w:t>
      </w:r>
      <w:r w:rsidRPr="001E1B47">
        <w:rPr>
          <w:rFonts w:ascii="Times New Roman" w:hAnsi="Times New Roman"/>
        </w:rPr>
        <w:lastRenderedPageBreak/>
        <w:t xml:space="preserve">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1E1B47" w:rsidRDefault="00BC1A8E" w:rsidP="001E1B47">
      <w:pPr>
        <w:pStyle w:val="afe"/>
        <w:jc w:val="both"/>
        <w:rPr>
          <w:rFonts w:ascii="Times New Roman" w:hAnsi="Times New Roman"/>
        </w:rPr>
      </w:pPr>
      <w:r w:rsidRPr="001E1B47">
        <w:rPr>
          <w:rFonts w:ascii="Times New Roman" w:hAnsi="Times New Roman"/>
        </w:rPr>
        <w:t xml:space="preserve">Мытье бытовых приборов. Хранение посуды и бытовых приборов.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Pr="001E1B47" w:rsidRDefault="00BF4A30" w:rsidP="001E1B47">
      <w:pPr>
        <w:pStyle w:val="afe"/>
        <w:jc w:val="center"/>
        <w:rPr>
          <w:rFonts w:ascii="Times New Roman" w:hAnsi="Times New Roman"/>
          <w:b/>
          <w:i/>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Приготовление пищи.</w:t>
      </w:r>
    </w:p>
    <w:p w:rsidR="00BC1A8E" w:rsidRPr="001E1B47" w:rsidRDefault="00BC1A8E" w:rsidP="001E1B47">
      <w:pPr>
        <w:pStyle w:val="212"/>
        <w:spacing w:line="240" w:lineRule="auto"/>
        <w:ind w:firstLine="708"/>
        <w:jc w:val="both"/>
        <w:rPr>
          <w:sz w:val="22"/>
          <w:szCs w:val="22"/>
        </w:rPr>
      </w:pPr>
      <w:proofErr w:type="spellStart"/>
      <w:r w:rsidRPr="001E1B47">
        <w:rPr>
          <w:sz w:val="22"/>
          <w:szCs w:val="22"/>
        </w:rPr>
        <w:t>Приготовление</w:t>
      </w:r>
      <w:proofErr w:type="spellEnd"/>
      <w:r w:rsidRPr="001E1B47">
        <w:rPr>
          <w:sz w:val="22"/>
          <w:szCs w:val="22"/>
        </w:rPr>
        <w:t xml:space="preserve"> </w:t>
      </w:r>
      <w:proofErr w:type="spellStart"/>
      <w:r w:rsidRPr="001E1B47">
        <w:rPr>
          <w:sz w:val="22"/>
          <w:szCs w:val="22"/>
        </w:rPr>
        <w:t>блюда</w:t>
      </w:r>
      <w:proofErr w:type="spellEnd"/>
      <w:r w:rsidRPr="001E1B47">
        <w:rPr>
          <w:sz w:val="22"/>
          <w:szCs w:val="22"/>
        </w:rPr>
        <w:t xml:space="preserve">. </w:t>
      </w:r>
    </w:p>
    <w:p w:rsidR="00BC1A8E" w:rsidRPr="001E1B47" w:rsidRDefault="00BC1A8E" w:rsidP="001E1B47">
      <w:pPr>
        <w:pStyle w:val="212"/>
        <w:spacing w:line="240" w:lineRule="auto"/>
        <w:ind w:firstLine="708"/>
        <w:jc w:val="both"/>
        <w:rPr>
          <w:sz w:val="22"/>
          <w:szCs w:val="22"/>
          <w:lang w:val="ru-RU"/>
        </w:rPr>
      </w:pPr>
      <w:proofErr w:type="spellStart"/>
      <w:r w:rsidRPr="001E1B47">
        <w:rPr>
          <w:sz w:val="22"/>
          <w:szCs w:val="22"/>
        </w:rPr>
        <w:t>Подготовка</w:t>
      </w:r>
      <w:proofErr w:type="spellEnd"/>
      <w:r w:rsidRPr="001E1B47">
        <w:rPr>
          <w:sz w:val="22"/>
          <w:szCs w:val="22"/>
        </w:rPr>
        <w:t xml:space="preserve"> к </w:t>
      </w:r>
      <w:proofErr w:type="spellStart"/>
      <w:r w:rsidRPr="001E1B47">
        <w:rPr>
          <w:sz w:val="22"/>
          <w:szCs w:val="22"/>
        </w:rPr>
        <w:t>приготовлению</w:t>
      </w:r>
      <w:proofErr w:type="spellEnd"/>
      <w:r w:rsidRPr="001E1B47">
        <w:rPr>
          <w:sz w:val="22"/>
          <w:szCs w:val="22"/>
        </w:rPr>
        <w:t xml:space="preserve"> </w:t>
      </w:r>
      <w:proofErr w:type="spellStart"/>
      <w:r w:rsidRPr="001E1B47">
        <w:rPr>
          <w:sz w:val="22"/>
          <w:szCs w:val="22"/>
        </w:rPr>
        <w:t>блюда</w:t>
      </w:r>
      <w:proofErr w:type="spellEnd"/>
      <w:r w:rsidRPr="001E1B47">
        <w:rPr>
          <w:sz w:val="22"/>
          <w:szCs w:val="22"/>
        </w:rPr>
        <w:t xml:space="preserve">. </w:t>
      </w:r>
      <w:r w:rsidRPr="001E1B47">
        <w:rPr>
          <w:bCs/>
          <w:sz w:val="22"/>
          <w:szCs w:val="22"/>
          <w:lang w:val="ru-RU"/>
        </w:rPr>
        <w:t>Знание (с</w:t>
      </w:r>
      <w:proofErr w:type="spellStart"/>
      <w:r w:rsidRPr="001E1B47">
        <w:rPr>
          <w:bCs/>
          <w:sz w:val="22"/>
          <w:szCs w:val="22"/>
        </w:rPr>
        <w:t>облю</w:t>
      </w:r>
      <w:r w:rsidRPr="001E1B47">
        <w:rPr>
          <w:bCs/>
          <w:sz w:val="22"/>
          <w:szCs w:val="22"/>
          <w:lang w:val="ru-RU"/>
        </w:rPr>
        <w:t>дение</w:t>
      </w:r>
      <w:proofErr w:type="spellEnd"/>
      <w:r w:rsidRPr="001E1B47">
        <w:rPr>
          <w:bCs/>
          <w:sz w:val="22"/>
          <w:szCs w:val="22"/>
          <w:lang w:val="ru-RU"/>
        </w:rPr>
        <w:t xml:space="preserve">) </w:t>
      </w:r>
      <w:proofErr w:type="spellStart"/>
      <w:r w:rsidRPr="001E1B47">
        <w:rPr>
          <w:bCs/>
          <w:sz w:val="22"/>
          <w:szCs w:val="22"/>
        </w:rPr>
        <w:t>правил</w:t>
      </w:r>
      <w:proofErr w:type="spellEnd"/>
      <w:r w:rsidRPr="001E1B47">
        <w:rPr>
          <w:bCs/>
          <w:sz w:val="22"/>
          <w:szCs w:val="22"/>
        </w:rPr>
        <w:t xml:space="preserve"> </w:t>
      </w:r>
      <w:proofErr w:type="spellStart"/>
      <w:r w:rsidRPr="001E1B47">
        <w:rPr>
          <w:bCs/>
          <w:sz w:val="22"/>
          <w:szCs w:val="22"/>
        </w:rPr>
        <w:t>гигиены</w:t>
      </w:r>
      <w:proofErr w:type="spellEnd"/>
      <w:r w:rsidRPr="001E1B47">
        <w:rPr>
          <w:bCs/>
          <w:sz w:val="22"/>
          <w:szCs w:val="22"/>
          <w:lang w:val="ru-RU"/>
        </w:rPr>
        <w:t>при</w:t>
      </w:r>
      <w:r w:rsidRPr="001E1B47">
        <w:rPr>
          <w:bCs/>
          <w:sz w:val="22"/>
          <w:szCs w:val="22"/>
        </w:rPr>
        <w:t xml:space="preserve"> </w:t>
      </w:r>
      <w:proofErr w:type="spellStart"/>
      <w:proofErr w:type="gramStart"/>
      <w:r w:rsidRPr="001E1B47">
        <w:rPr>
          <w:bCs/>
          <w:sz w:val="22"/>
          <w:szCs w:val="22"/>
        </w:rPr>
        <w:t>приготовлении</w:t>
      </w:r>
      <w:proofErr w:type="spellEnd"/>
      <w:proofErr w:type="gramEnd"/>
      <w:r w:rsidRPr="001E1B47">
        <w:rPr>
          <w:bCs/>
          <w:sz w:val="22"/>
          <w:szCs w:val="22"/>
        </w:rPr>
        <w:t xml:space="preserve"> </w:t>
      </w:r>
      <w:proofErr w:type="spellStart"/>
      <w:r w:rsidRPr="001E1B47">
        <w:rPr>
          <w:bCs/>
          <w:sz w:val="22"/>
          <w:szCs w:val="22"/>
        </w:rPr>
        <w:t>пищи</w:t>
      </w:r>
      <w:proofErr w:type="spellEnd"/>
      <w:r w:rsidRPr="001E1B47">
        <w:rPr>
          <w:bCs/>
          <w:sz w:val="22"/>
          <w:szCs w:val="22"/>
          <w:lang w:val="ru-RU"/>
        </w:rPr>
        <w:t xml:space="preserve">. </w:t>
      </w:r>
      <w:proofErr w:type="spellStart"/>
      <w:r w:rsidRPr="001E1B47">
        <w:rPr>
          <w:bCs/>
          <w:sz w:val="22"/>
          <w:szCs w:val="22"/>
        </w:rPr>
        <w:t>В</w:t>
      </w:r>
      <w:r w:rsidRPr="001E1B47">
        <w:rPr>
          <w:sz w:val="22"/>
          <w:szCs w:val="22"/>
        </w:rPr>
        <w:t>ыбор</w:t>
      </w:r>
      <w:proofErr w:type="spellEnd"/>
      <w:r w:rsidRPr="001E1B47">
        <w:rPr>
          <w:sz w:val="22"/>
          <w:szCs w:val="22"/>
        </w:rPr>
        <w:t xml:space="preserve"> </w:t>
      </w:r>
      <w:proofErr w:type="spellStart"/>
      <w:r w:rsidRPr="001E1B47">
        <w:rPr>
          <w:sz w:val="22"/>
          <w:szCs w:val="22"/>
        </w:rPr>
        <w:t>продуктов</w:t>
      </w:r>
      <w:proofErr w:type="spellEnd"/>
      <w:r w:rsidRPr="001E1B47">
        <w:rPr>
          <w:sz w:val="22"/>
          <w:szCs w:val="22"/>
        </w:rPr>
        <w:t xml:space="preserve">, </w:t>
      </w:r>
      <w:proofErr w:type="spellStart"/>
      <w:r w:rsidRPr="001E1B47">
        <w:rPr>
          <w:sz w:val="22"/>
          <w:szCs w:val="22"/>
        </w:rPr>
        <w:t>необходимых</w:t>
      </w:r>
      <w:proofErr w:type="spellEnd"/>
      <w:r w:rsidRPr="001E1B47">
        <w:rPr>
          <w:sz w:val="22"/>
          <w:szCs w:val="22"/>
        </w:rPr>
        <w:t xml:space="preserve"> </w:t>
      </w:r>
      <w:proofErr w:type="spellStart"/>
      <w:r w:rsidRPr="001E1B47">
        <w:rPr>
          <w:sz w:val="22"/>
          <w:szCs w:val="22"/>
        </w:rPr>
        <w:t>для</w:t>
      </w:r>
      <w:proofErr w:type="spellEnd"/>
      <w:r w:rsidRPr="001E1B47">
        <w:rPr>
          <w:sz w:val="22"/>
          <w:szCs w:val="22"/>
        </w:rPr>
        <w:t xml:space="preserve"> </w:t>
      </w:r>
      <w:proofErr w:type="spellStart"/>
      <w:r w:rsidRPr="001E1B47">
        <w:rPr>
          <w:sz w:val="22"/>
          <w:szCs w:val="22"/>
        </w:rPr>
        <w:t>приготовления</w:t>
      </w:r>
      <w:proofErr w:type="spellEnd"/>
      <w:r w:rsidRPr="001E1B47">
        <w:rPr>
          <w:sz w:val="22"/>
          <w:szCs w:val="22"/>
        </w:rPr>
        <w:t xml:space="preserve"> </w:t>
      </w:r>
      <w:proofErr w:type="spellStart"/>
      <w:r w:rsidRPr="001E1B47">
        <w:rPr>
          <w:sz w:val="22"/>
          <w:szCs w:val="22"/>
        </w:rPr>
        <w:t>блюда</w:t>
      </w:r>
      <w:proofErr w:type="spellEnd"/>
      <w:r w:rsidRPr="001E1B47">
        <w:rPr>
          <w:sz w:val="22"/>
          <w:szCs w:val="22"/>
        </w:rPr>
        <w:t xml:space="preserve">. </w:t>
      </w:r>
      <w:proofErr w:type="spellStart"/>
      <w:r w:rsidRPr="001E1B47">
        <w:rPr>
          <w:sz w:val="22"/>
          <w:szCs w:val="22"/>
        </w:rPr>
        <w:t>Выбор</w:t>
      </w:r>
      <w:proofErr w:type="spellEnd"/>
      <w:r w:rsidRPr="001E1B47">
        <w:rPr>
          <w:sz w:val="22"/>
          <w:szCs w:val="22"/>
        </w:rPr>
        <w:t xml:space="preserve"> </w:t>
      </w:r>
      <w:proofErr w:type="spellStart"/>
      <w:r w:rsidRPr="001E1B47">
        <w:rPr>
          <w:sz w:val="22"/>
          <w:szCs w:val="22"/>
        </w:rPr>
        <w:t>инвентаря</w:t>
      </w:r>
      <w:proofErr w:type="spellEnd"/>
      <w:r w:rsidRPr="001E1B47">
        <w:rPr>
          <w:sz w:val="22"/>
          <w:szCs w:val="22"/>
        </w:rPr>
        <w:t xml:space="preserve">, </w:t>
      </w:r>
      <w:proofErr w:type="spellStart"/>
      <w:r w:rsidRPr="001E1B47">
        <w:rPr>
          <w:sz w:val="22"/>
          <w:szCs w:val="22"/>
        </w:rPr>
        <w:t>необходимого</w:t>
      </w:r>
      <w:proofErr w:type="spellEnd"/>
      <w:r w:rsidRPr="001E1B47">
        <w:rPr>
          <w:sz w:val="22"/>
          <w:szCs w:val="22"/>
        </w:rPr>
        <w:t xml:space="preserve"> </w:t>
      </w:r>
      <w:proofErr w:type="spellStart"/>
      <w:r w:rsidRPr="001E1B47">
        <w:rPr>
          <w:sz w:val="22"/>
          <w:szCs w:val="22"/>
        </w:rPr>
        <w:t>для</w:t>
      </w:r>
      <w:proofErr w:type="spellEnd"/>
      <w:r w:rsidRPr="001E1B47">
        <w:rPr>
          <w:sz w:val="22"/>
          <w:szCs w:val="22"/>
        </w:rPr>
        <w:t xml:space="preserve"> </w:t>
      </w:r>
      <w:proofErr w:type="spellStart"/>
      <w:r w:rsidRPr="001E1B47">
        <w:rPr>
          <w:sz w:val="22"/>
          <w:szCs w:val="22"/>
        </w:rPr>
        <w:t>приготовления</w:t>
      </w:r>
      <w:proofErr w:type="spellEnd"/>
      <w:r w:rsidRPr="001E1B47">
        <w:rPr>
          <w:sz w:val="22"/>
          <w:szCs w:val="22"/>
        </w:rPr>
        <w:t xml:space="preserve"> </w:t>
      </w:r>
      <w:proofErr w:type="spellStart"/>
      <w:r w:rsidRPr="001E1B47">
        <w:rPr>
          <w:sz w:val="22"/>
          <w:szCs w:val="22"/>
        </w:rPr>
        <w:t>блюда</w:t>
      </w:r>
      <w:proofErr w:type="spellEnd"/>
      <w:r w:rsidRPr="001E1B47">
        <w:rPr>
          <w:sz w:val="22"/>
          <w:szCs w:val="22"/>
        </w:rPr>
        <w:t xml:space="preserve">. </w:t>
      </w:r>
      <w:proofErr w:type="spellStart"/>
      <w:r w:rsidRPr="001E1B47">
        <w:rPr>
          <w:sz w:val="22"/>
          <w:szCs w:val="22"/>
        </w:rPr>
        <w:t>Обработка</w:t>
      </w:r>
      <w:proofErr w:type="spellEnd"/>
      <w:r w:rsidRPr="001E1B47">
        <w:rPr>
          <w:sz w:val="22"/>
          <w:szCs w:val="22"/>
        </w:rPr>
        <w:t xml:space="preserve"> </w:t>
      </w:r>
      <w:proofErr w:type="spellStart"/>
      <w:r w:rsidRPr="001E1B47">
        <w:rPr>
          <w:sz w:val="22"/>
          <w:szCs w:val="22"/>
        </w:rPr>
        <w:t>продуктов</w:t>
      </w:r>
      <w:proofErr w:type="spellEnd"/>
      <w:r w:rsidRPr="001E1B47">
        <w:rPr>
          <w:sz w:val="22"/>
          <w:szCs w:val="22"/>
        </w:rPr>
        <w:t xml:space="preserve">. </w:t>
      </w:r>
      <w:proofErr w:type="spellStart"/>
      <w:r w:rsidRPr="001E1B47">
        <w:rPr>
          <w:sz w:val="22"/>
          <w:szCs w:val="22"/>
        </w:rPr>
        <w:t>Мытье</w:t>
      </w:r>
      <w:proofErr w:type="spellEnd"/>
      <w:r w:rsidRPr="001E1B47">
        <w:rPr>
          <w:sz w:val="22"/>
          <w:szCs w:val="22"/>
        </w:rPr>
        <w:t xml:space="preserve"> </w:t>
      </w:r>
      <w:proofErr w:type="spellStart"/>
      <w:r w:rsidRPr="001E1B47">
        <w:rPr>
          <w:sz w:val="22"/>
          <w:szCs w:val="22"/>
        </w:rPr>
        <w:t>продуктов</w:t>
      </w:r>
      <w:proofErr w:type="spellEnd"/>
      <w:r w:rsidRPr="001E1B47">
        <w:rPr>
          <w:sz w:val="22"/>
          <w:szCs w:val="22"/>
        </w:rPr>
        <w:t xml:space="preserve">. </w:t>
      </w:r>
      <w:proofErr w:type="spellStart"/>
      <w:r w:rsidRPr="001E1B47">
        <w:rPr>
          <w:sz w:val="22"/>
          <w:szCs w:val="22"/>
        </w:rPr>
        <w:t>Чистка</w:t>
      </w:r>
      <w:proofErr w:type="spellEnd"/>
      <w:r w:rsidRPr="001E1B47">
        <w:rPr>
          <w:sz w:val="22"/>
          <w:szCs w:val="22"/>
        </w:rPr>
        <w:t xml:space="preserve"> </w:t>
      </w:r>
      <w:proofErr w:type="spellStart"/>
      <w:r w:rsidRPr="001E1B47">
        <w:rPr>
          <w:sz w:val="22"/>
          <w:szCs w:val="22"/>
        </w:rPr>
        <w:t>овощей</w:t>
      </w:r>
      <w:proofErr w:type="spellEnd"/>
      <w:r w:rsidRPr="001E1B47">
        <w:rPr>
          <w:sz w:val="22"/>
          <w:szCs w:val="22"/>
        </w:rPr>
        <w:t xml:space="preserve">. </w:t>
      </w:r>
      <w:proofErr w:type="spellStart"/>
      <w:r w:rsidRPr="001E1B47">
        <w:rPr>
          <w:sz w:val="22"/>
          <w:szCs w:val="22"/>
        </w:rPr>
        <w:t>Резание</w:t>
      </w:r>
      <w:proofErr w:type="spellEnd"/>
      <w:r w:rsidRPr="001E1B47">
        <w:rPr>
          <w:sz w:val="22"/>
          <w:szCs w:val="22"/>
        </w:rPr>
        <w:t xml:space="preserve"> </w:t>
      </w:r>
      <w:proofErr w:type="spellStart"/>
      <w:r w:rsidRPr="001E1B47">
        <w:rPr>
          <w:sz w:val="22"/>
          <w:szCs w:val="22"/>
        </w:rPr>
        <w:t>ножом</w:t>
      </w:r>
      <w:proofErr w:type="spellEnd"/>
      <w:r w:rsidRPr="001E1B47">
        <w:rPr>
          <w:sz w:val="22"/>
          <w:szCs w:val="22"/>
        </w:rPr>
        <w:t xml:space="preserve">. </w:t>
      </w:r>
      <w:proofErr w:type="spellStart"/>
      <w:r w:rsidRPr="001E1B47">
        <w:rPr>
          <w:sz w:val="22"/>
          <w:szCs w:val="22"/>
        </w:rPr>
        <w:t>Нарезание</w:t>
      </w:r>
      <w:proofErr w:type="spellEnd"/>
      <w:r w:rsidRPr="001E1B47">
        <w:rPr>
          <w:sz w:val="22"/>
          <w:szCs w:val="22"/>
        </w:rPr>
        <w:t xml:space="preserve"> </w:t>
      </w:r>
      <w:proofErr w:type="spellStart"/>
      <w:r w:rsidRPr="001E1B47">
        <w:rPr>
          <w:sz w:val="22"/>
          <w:szCs w:val="22"/>
        </w:rPr>
        <w:t>продуктов</w:t>
      </w:r>
      <w:proofErr w:type="spellEnd"/>
      <w:r w:rsidRPr="001E1B47">
        <w:rPr>
          <w:sz w:val="22"/>
          <w:szCs w:val="22"/>
        </w:rPr>
        <w:t xml:space="preserve"> </w:t>
      </w:r>
      <w:proofErr w:type="spellStart"/>
      <w:r w:rsidRPr="001E1B47">
        <w:rPr>
          <w:sz w:val="22"/>
          <w:szCs w:val="22"/>
        </w:rPr>
        <w:t>кубиками</w:t>
      </w:r>
      <w:proofErr w:type="spellEnd"/>
      <w:r w:rsidRPr="001E1B47">
        <w:rPr>
          <w:sz w:val="22"/>
          <w:szCs w:val="22"/>
        </w:rPr>
        <w:t xml:space="preserve"> (</w:t>
      </w:r>
      <w:proofErr w:type="spellStart"/>
      <w:r w:rsidRPr="001E1B47">
        <w:rPr>
          <w:sz w:val="22"/>
          <w:szCs w:val="22"/>
        </w:rPr>
        <w:t>кольцами</w:t>
      </w:r>
      <w:proofErr w:type="spellEnd"/>
      <w:r w:rsidRPr="001E1B47">
        <w:rPr>
          <w:sz w:val="22"/>
          <w:szCs w:val="22"/>
        </w:rPr>
        <w:t xml:space="preserve">, </w:t>
      </w:r>
      <w:proofErr w:type="spellStart"/>
      <w:r w:rsidRPr="001E1B47">
        <w:rPr>
          <w:sz w:val="22"/>
          <w:szCs w:val="22"/>
        </w:rPr>
        <w:t>полукольцами</w:t>
      </w:r>
      <w:proofErr w:type="spellEnd"/>
      <w:r w:rsidRPr="001E1B47">
        <w:rPr>
          <w:sz w:val="22"/>
          <w:szCs w:val="22"/>
        </w:rPr>
        <w:t xml:space="preserve">). </w:t>
      </w:r>
      <w:proofErr w:type="spellStart"/>
      <w:r w:rsidRPr="001E1B47">
        <w:rPr>
          <w:sz w:val="22"/>
          <w:szCs w:val="22"/>
        </w:rPr>
        <w:t>Натирание</w:t>
      </w:r>
      <w:proofErr w:type="spellEnd"/>
      <w:r w:rsidRPr="001E1B47">
        <w:rPr>
          <w:sz w:val="22"/>
          <w:szCs w:val="22"/>
        </w:rPr>
        <w:t xml:space="preserve"> </w:t>
      </w:r>
      <w:proofErr w:type="spellStart"/>
      <w:r w:rsidRPr="001E1B47">
        <w:rPr>
          <w:sz w:val="22"/>
          <w:szCs w:val="22"/>
        </w:rPr>
        <w:t>продуктов</w:t>
      </w:r>
      <w:proofErr w:type="spellEnd"/>
      <w:r w:rsidRPr="001E1B47">
        <w:rPr>
          <w:sz w:val="22"/>
          <w:szCs w:val="22"/>
        </w:rPr>
        <w:t xml:space="preserve"> </w:t>
      </w:r>
      <w:proofErr w:type="spellStart"/>
      <w:r w:rsidRPr="001E1B47">
        <w:rPr>
          <w:sz w:val="22"/>
          <w:szCs w:val="22"/>
        </w:rPr>
        <w:t>на</w:t>
      </w:r>
      <w:proofErr w:type="spellEnd"/>
      <w:r w:rsidRPr="001E1B47">
        <w:rPr>
          <w:sz w:val="22"/>
          <w:szCs w:val="22"/>
        </w:rPr>
        <w:t xml:space="preserve"> </w:t>
      </w:r>
      <w:proofErr w:type="spellStart"/>
      <w:r w:rsidRPr="001E1B47">
        <w:rPr>
          <w:sz w:val="22"/>
          <w:szCs w:val="22"/>
        </w:rPr>
        <w:t>тёрке</w:t>
      </w:r>
      <w:proofErr w:type="spellEnd"/>
      <w:r w:rsidRPr="001E1B47">
        <w:rPr>
          <w:sz w:val="22"/>
          <w:szCs w:val="22"/>
        </w:rPr>
        <w:t xml:space="preserve">. </w:t>
      </w:r>
      <w:proofErr w:type="spellStart"/>
      <w:r w:rsidRPr="001E1B47">
        <w:rPr>
          <w:sz w:val="22"/>
          <w:szCs w:val="22"/>
        </w:rPr>
        <w:t>Раскатывание</w:t>
      </w:r>
      <w:proofErr w:type="spellEnd"/>
      <w:r w:rsidRPr="001E1B47">
        <w:rPr>
          <w:sz w:val="22"/>
          <w:szCs w:val="22"/>
        </w:rPr>
        <w:t xml:space="preserve"> </w:t>
      </w:r>
      <w:proofErr w:type="spellStart"/>
      <w:r w:rsidRPr="001E1B47">
        <w:rPr>
          <w:sz w:val="22"/>
          <w:szCs w:val="22"/>
        </w:rPr>
        <w:t>теста</w:t>
      </w:r>
      <w:proofErr w:type="spellEnd"/>
      <w:r w:rsidRPr="001E1B47">
        <w:rPr>
          <w:sz w:val="22"/>
          <w:szCs w:val="22"/>
        </w:rPr>
        <w:t xml:space="preserve">. </w:t>
      </w:r>
      <w:proofErr w:type="spellStart"/>
      <w:r w:rsidRPr="001E1B47">
        <w:rPr>
          <w:sz w:val="22"/>
          <w:szCs w:val="22"/>
        </w:rPr>
        <w:t>Перемешивание</w:t>
      </w:r>
      <w:proofErr w:type="spellEnd"/>
      <w:r w:rsidRPr="001E1B47">
        <w:rPr>
          <w:sz w:val="22"/>
          <w:szCs w:val="22"/>
        </w:rPr>
        <w:t xml:space="preserve"> </w:t>
      </w:r>
      <w:proofErr w:type="spellStart"/>
      <w:r w:rsidRPr="001E1B47">
        <w:rPr>
          <w:sz w:val="22"/>
          <w:szCs w:val="22"/>
        </w:rPr>
        <w:t>продуктов</w:t>
      </w:r>
      <w:proofErr w:type="spellEnd"/>
      <w:r w:rsidRPr="001E1B47">
        <w:rPr>
          <w:sz w:val="22"/>
          <w:szCs w:val="22"/>
        </w:rPr>
        <w:t xml:space="preserve"> </w:t>
      </w:r>
      <w:proofErr w:type="spellStart"/>
      <w:r w:rsidRPr="001E1B47">
        <w:rPr>
          <w:sz w:val="22"/>
          <w:szCs w:val="22"/>
        </w:rPr>
        <w:t>ложкой</w:t>
      </w:r>
      <w:proofErr w:type="spellEnd"/>
      <w:r w:rsidRPr="001E1B47">
        <w:rPr>
          <w:sz w:val="22"/>
          <w:szCs w:val="22"/>
        </w:rPr>
        <w:t xml:space="preserve"> (</w:t>
      </w:r>
      <w:proofErr w:type="spellStart"/>
      <w:r w:rsidRPr="001E1B47">
        <w:rPr>
          <w:sz w:val="22"/>
          <w:szCs w:val="22"/>
        </w:rPr>
        <w:t>венчиком</w:t>
      </w:r>
      <w:proofErr w:type="spellEnd"/>
      <w:r w:rsidRPr="001E1B47">
        <w:rPr>
          <w:sz w:val="22"/>
          <w:szCs w:val="22"/>
        </w:rPr>
        <w:t xml:space="preserve">, </w:t>
      </w:r>
      <w:proofErr w:type="spellStart"/>
      <w:r w:rsidRPr="001E1B47">
        <w:rPr>
          <w:sz w:val="22"/>
          <w:szCs w:val="22"/>
        </w:rPr>
        <w:t>миксером</w:t>
      </w:r>
      <w:proofErr w:type="spellEnd"/>
      <w:r w:rsidRPr="001E1B47">
        <w:rPr>
          <w:sz w:val="22"/>
          <w:szCs w:val="22"/>
        </w:rPr>
        <w:t xml:space="preserve">, </w:t>
      </w:r>
      <w:proofErr w:type="spellStart"/>
      <w:r w:rsidRPr="001E1B47">
        <w:rPr>
          <w:sz w:val="22"/>
          <w:szCs w:val="22"/>
        </w:rPr>
        <w:t>блендером</w:t>
      </w:r>
      <w:proofErr w:type="spellEnd"/>
      <w:r w:rsidRPr="001E1B47">
        <w:rPr>
          <w:sz w:val="22"/>
          <w:szCs w:val="22"/>
        </w:rPr>
        <w:t xml:space="preserve">). </w:t>
      </w:r>
      <w:proofErr w:type="spellStart"/>
      <w:r w:rsidRPr="001E1B47">
        <w:rPr>
          <w:sz w:val="22"/>
          <w:szCs w:val="22"/>
        </w:rPr>
        <w:t>Соблюдение</w:t>
      </w:r>
      <w:proofErr w:type="spellEnd"/>
      <w:r w:rsidRPr="001E1B47">
        <w:rPr>
          <w:sz w:val="22"/>
          <w:szCs w:val="22"/>
        </w:rPr>
        <w:t xml:space="preserve"> </w:t>
      </w:r>
      <w:proofErr w:type="spellStart"/>
      <w:r w:rsidRPr="001E1B47">
        <w:rPr>
          <w:sz w:val="22"/>
          <w:szCs w:val="22"/>
        </w:rPr>
        <w:t>последовательности</w:t>
      </w:r>
      <w:proofErr w:type="spellEnd"/>
      <w:r w:rsidRPr="001E1B47">
        <w:rPr>
          <w:sz w:val="22"/>
          <w:szCs w:val="22"/>
        </w:rPr>
        <w:t xml:space="preserve"> </w:t>
      </w:r>
      <w:proofErr w:type="spellStart"/>
      <w:r w:rsidRPr="001E1B47">
        <w:rPr>
          <w:sz w:val="22"/>
          <w:szCs w:val="22"/>
        </w:rPr>
        <w:t>действий</w:t>
      </w:r>
      <w:proofErr w:type="spellEnd"/>
      <w:r w:rsidRPr="001E1B47">
        <w:rPr>
          <w:sz w:val="22"/>
          <w:szCs w:val="22"/>
        </w:rPr>
        <w:t xml:space="preserve"> </w:t>
      </w:r>
      <w:proofErr w:type="spellStart"/>
      <w:r w:rsidRPr="001E1B47">
        <w:rPr>
          <w:sz w:val="22"/>
          <w:szCs w:val="22"/>
        </w:rPr>
        <w:t>при</w:t>
      </w:r>
      <w:proofErr w:type="spellEnd"/>
      <w:r w:rsidRPr="001E1B47">
        <w:rPr>
          <w:sz w:val="22"/>
          <w:szCs w:val="22"/>
        </w:rPr>
        <w:t xml:space="preserve"> </w:t>
      </w:r>
      <w:proofErr w:type="spellStart"/>
      <w:r w:rsidRPr="001E1B47">
        <w:rPr>
          <w:sz w:val="22"/>
          <w:szCs w:val="22"/>
        </w:rPr>
        <w:t>варке</w:t>
      </w:r>
      <w:proofErr w:type="spellEnd"/>
      <w:r w:rsidRPr="001E1B47">
        <w:rPr>
          <w:sz w:val="22"/>
          <w:szCs w:val="22"/>
        </w:rPr>
        <w:t xml:space="preserve"> </w:t>
      </w:r>
      <w:proofErr w:type="spellStart"/>
      <w:r w:rsidRPr="001E1B47">
        <w:rPr>
          <w:sz w:val="22"/>
          <w:szCs w:val="22"/>
        </w:rPr>
        <w:t>продукта</w:t>
      </w:r>
      <w:proofErr w:type="spellEnd"/>
      <w:r w:rsidRPr="001E1B47">
        <w:rPr>
          <w:sz w:val="22"/>
          <w:szCs w:val="22"/>
        </w:rPr>
        <w:t xml:space="preserve">: </w:t>
      </w:r>
      <w:proofErr w:type="spellStart"/>
      <w:r w:rsidRPr="001E1B47">
        <w:rPr>
          <w:sz w:val="22"/>
          <w:szCs w:val="22"/>
        </w:rPr>
        <w:t>включение</w:t>
      </w:r>
      <w:proofErr w:type="spellEnd"/>
      <w:r w:rsidRPr="001E1B47">
        <w:rPr>
          <w:sz w:val="22"/>
          <w:szCs w:val="22"/>
        </w:rPr>
        <w:t xml:space="preserve"> </w:t>
      </w:r>
      <w:proofErr w:type="spellStart"/>
      <w:r w:rsidRPr="001E1B47">
        <w:rPr>
          <w:sz w:val="22"/>
          <w:szCs w:val="22"/>
        </w:rPr>
        <w:t>электрической</w:t>
      </w:r>
      <w:proofErr w:type="spellEnd"/>
      <w:r w:rsidRPr="001E1B47">
        <w:rPr>
          <w:sz w:val="22"/>
          <w:szCs w:val="22"/>
        </w:rPr>
        <w:t xml:space="preserve"> </w:t>
      </w:r>
      <w:proofErr w:type="spellStart"/>
      <w:r w:rsidRPr="001E1B47">
        <w:rPr>
          <w:sz w:val="22"/>
          <w:szCs w:val="22"/>
        </w:rPr>
        <w:t>плиты</w:t>
      </w:r>
      <w:proofErr w:type="spellEnd"/>
      <w:r w:rsidRPr="001E1B47">
        <w:rPr>
          <w:sz w:val="22"/>
          <w:szCs w:val="22"/>
        </w:rPr>
        <w:t xml:space="preserve">, </w:t>
      </w:r>
      <w:proofErr w:type="spellStart"/>
      <w:r w:rsidRPr="001E1B47">
        <w:rPr>
          <w:sz w:val="22"/>
          <w:szCs w:val="22"/>
        </w:rPr>
        <w:t>набирание</w:t>
      </w:r>
      <w:proofErr w:type="spellEnd"/>
      <w:r w:rsidRPr="001E1B47">
        <w:rPr>
          <w:sz w:val="22"/>
          <w:szCs w:val="22"/>
        </w:rPr>
        <w:t xml:space="preserve"> </w:t>
      </w:r>
      <w:proofErr w:type="spellStart"/>
      <w:r w:rsidRPr="001E1B47">
        <w:rPr>
          <w:sz w:val="22"/>
          <w:szCs w:val="22"/>
        </w:rPr>
        <w:t>воды</w:t>
      </w:r>
      <w:proofErr w:type="spellEnd"/>
      <w:r w:rsidRPr="001E1B47">
        <w:rPr>
          <w:sz w:val="22"/>
          <w:szCs w:val="22"/>
        </w:rPr>
        <w:t xml:space="preserve">, </w:t>
      </w:r>
      <w:proofErr w:type="spellStart"/>
      <w:r w:rsidRPr="001E1B47">
        <w:rPr>
          <w:sz w:val="22"/>
          <w:szCs w:val="22"/>
        </w:rPr>
        <w:t>закладывание</w:t>
      </w:r>
      <w:proofErr w:type="spellEnd"/>
      <w:r w:rsidRPr="001E1B47">
        <w:rPr>
          <w:sz w:val="22"/>
          <w:szCs w:val="22"/>
        </w:rPr>
        <w:t xml:space="preserve"> </w:t>
      </w:r>
      <w:proofErr w:type="spellStart"/>
      <w:r w:rsidRPr="001E1B47">
        <w:rPr>
          <w:sz w:val="22"/>
          <w:szCs w:val="22"/>
        </w:rPr>
        <w:t>продукта</w:t>
      </w:r>
      <w:proofErr w:type="spellEnd"/>
      <w:r w:rsidRPr="001E1B47">
        <w:rPr>
          <w:sz w:val="22"/>
          <w:szCs w:val="22"/>
        </w:rPr>
        <w:t xml:space="preserve"> в </w:t>
      </w:r>
      <w:proofErr w:type="spellStart"/>
      <w:r w:rsidRPr="001E1B47">
        <w:rPr>
          <w:sz w:val="22"/>
          <w:szCs w:val="22"/>
        </w:rPr>
        <w:t>воду</w:t>
      </w:r>
      <w:proofErr w:type="spellEnd"/>
      <w:r w:rsidRPr="001E1B47">
        <w:rPr>
          <w:sz w:val="22"/>
          <w:szCs w:val="22"/>
        </w:rPr>
        <w:t xml:space="preserve">, </w:t>
      </w:r>
      <w:proofErr w:type="spellStart"/>
      <w:r w:rsidRPr="001E1B47">
        <w:rPr>
          <w:sz w:val="22"/>
          <w:szCs w:val="22"/>
        </w:rPr>
        <w:t>постановка</w:t>
      </w:r>
      <w:proofErr w:type="spellEnd"/>
      <w:r w:rsidRPr="001E1B47">
        <w:rPr>
          <w:sz w:val="22"/>
          <w:szCs w:val="22"/>
        </w:rPr>
        <w:t xml:space="preserve"> </w:t>
      </w:r>
      <w:proofErr w:type="spellStart"/>
      <w:r w:rsidRPr="001E1B47">
        <w:rPr>
          <w:sz w:val="22"/>
          <w:szCs w:val="22"/>
        </w:rPr>
        <w:t>кастрюли</w:t>
      </w:r>
      <w:proofErr w:type="spellEnd"/>
      <w:r w:rsidRPr="001E1B47">
        <w:rPr>
          <w:sz w:val="22"/>
          <w:szCs w:val="22"/>
        </w:rPr>
        <w:t xml:space="preserve"> </w:t>
      </w:r>
      <w:proofErr w:type="spellStart"/>
      <w:r w:rsidRPr="001E1B47">
        <w:rPr>
          <w:sz w:val="22"/>
          <w:szCs w:val="22"/>
        </w:rPr>
        <w:t>на</w:t>
      </w:r>
      <w:proofErr w:type="spellEnd"/>
      <w:r w:rsidRPr="001E1B47">
        <w:rPr>
          <w:sz w:val="22"/>
          <w:szCs w:val="22"/>
        </w:rPr>
        <w:t xml:space="preserve"> </w:t>
      </w:r>
      <w:proofErr w:type="spellStart"/>
      <w:r w:rsidRPr="001E1B47">
        <w:rPr>
          <w:sz w:val="22"/>
          <w:szCs w:val="22"/>
        </w:rPr>
        <w:t>конфорку</w:t>
      </w:r>
      <w:proofErr w:type="spellEnd"/>
      <w:r w:rsidRPr="001E1B47">
        <w:rPr>
          <w:sz w:val="22"/>
          <w:szCs w:val="22"/>
        </w:rPr>
        <w:t xml:space="preserve">, </w:t>
      </w:r>
      <w:proofErr w:type="spellStart"/>
      <w:r w:rsidRPr="001E1B47">
        <w:rPr>
          <w:sz w:val="22"/>
          <w:szCs w:val="22"/>
        </w:rPr>
        <w:t>установка</w:t>
      </w:r>
      <w:proofErr w:type="spellEnd"/>
      <w:r w:rsidRPr="001E1B47">
        <w:rPr>
          <w:sz w:val="22"/>
          <w:szCs w:val="22"/>
        </w:rPr>
        <w:t xml:space="preserve"> </w:t>
      </w:r>
      <w:proofErr w:type="spellStart"/>
      <w:r w:rsidRPr="001E1B47">
        <w:rPr>
          <w:sz w:val="22"/>
          <w:szCs w:val="22"/>
        </w:rPr>
        <w:t>таймера</w:t>
      </w:r>
      <w:proofErr w:type="spellEnd"/>
      <w:r w:rsidRPr="001E1B47">
        <w:rPr>
          <w:sz w:val="22"/>
          <w:szCs w:val="22"/>
        </w:rPr>
        <w:t xml:space="preserve"> </w:t>
      </w:r>
      <w:proofErr w:type="spellStart"/>
      <w:r w:rsidRPr="001E1B47">
        <w:rPr>
          <w:sz w:val="22"/>
          <w:szCs w:val="22"/>
        </w:rPr>
        <w:t>на</w:t>
      </w:r>
      <w:proofErr w:type="spellEnd"/>
      <w:r w:rsidRPr="001E1B47">
        <w:rPr>
          <w:sz w:val="22"/>
          <w:szCs w:val="22"/>
        </w:rPr>
        <w:t xml:space="preserve"> </w:t>
      </w:r>
      <w:proofErr w:type="spellStart"/>
      <w:r w:rsidRPr="001E1B47">
        <w:rPr>
          <w:sz w:val="22"/>
          <w:szCs w:val="22"/>
        </w:rPr>
        <w:t>определенное</w:t>
      </w:r>
      <w:proofErr w:type="spellEnd"/>
      <w:r w:rsidRPr="001E1B47">
        <w:rPr>
          <w:sz w:val="22"/>
          <w:szCs w:val="22"/>
        </w:rPr>
        <w:t xml:space="preserve"> </w:t>
      </w:r>
      <w:proofErr w:type="spellStart"/>
      <w:r w:rsidRPr="001E1B47">
        <w:rPr>
          <w:sz w:val="22"/>
          <w:szCs w:val="22"/>
        </w:rPr>
        <w:t>время</w:t>
      </w:r>
      <w:proofErr w:type="spellEnd"/>
      <w:r w:rsidRPr="001E1B47">
        <w:rPr>
          <w:sz w:val="22"/>
          <w:szCs w:val="22"/>
        </w:rPr>
        <w:t xml:space="preserve">, </w:t>
      </w:r>
      <w:proofErr w:type="spellStart"/>
      <w:r w:rsidRPr="001E1B47">
        <w:rPr>
          <w:sz w:val="22"/>
          <w:szCs w:val="22"/>
        </w:rPr>
        <w:t>выключение</w:t>
      </w:r>
      <w:proofErr w:type="spellEnd"/>
      <w:r w:rsidRPr="001E1B47">
        <w:rPr>
          <w:sz w:val="22"/>
          <w:szCs w:val="22"/>
        </w:rPr>
        <w:t xml:space="preserve"> </w:t>
      </w:r>
      <w:proofErr w:type="spellStart"/>
      <w:r w:rsidRPr="001E1B47">
        <w:rPr>
          <w:sz w:val="22"/>
          <w:szCs w:val="22"/>
        </w:rPr>
        <w:t>электрической</w:t>
      </w:r>
      <w:proofErr w:type="spellEnd"/>
      <w:r w:rsidRPr="001E1B47">
        <w:rPr>
          <w:sz w:val="22"/>
          <w:szCs w:val="22"/>
        </w:rPr>
        <w:t xml:space="preserve"> </w:t>
      </w:r>
      <w:proofErr w:type="spellStart"/>
      <w:r w:rsidRPr="001E1B47">
        <w:rPr>
          <w:sz w:val="22"/>
          <w:szCs w:val="22"/>
        </w:rPr>
        <w:t>плиты</w:t>
      </w:r>
      <w:proofErr w:type="spellEnd"/>
      <w:r w:rsidRPr="001E1B47">
        <w:rPr>
          <w:sz w:val="22"/>
          <w:szCs w:val="22"/>
        </w:rPr>
        <w:t xml:space="preserve">, </w:t>
      </w:r>
      <w:proofErr w:type="spellStart"/>
      <w:r w:rsidRPr="001E1B47">
        <w:rPr>
          <w:sz w:val="22"/>
          <w:szCs w:val="22"/>
        </w:rPr>
        <w:t>вынимание</w:t>
      </w:r>
      <w:proofErr w:type="spellEnd"/>
      <w:r w:rsidRPr="001E1B47">
        <w:rPr>
          <w:sz w:val="22"/>
          <w:szCs w:val="22"/>
        </w:rPr>
        <w:t xml:space="preserve"> </w:t>
      </w:r>
      <w:proofErr w:type="spellStart"/>
      <w:r w:rsidRPr="001E1B47">
        <w:rPr>
          <w:sz w:val="22"/>
          <w:szCs w:val="22"/>
        </w:rPr>
        <w:t>продукта</w:t>
      </w:r>
      <w:proofErr w:type="spellEnd"/>
      <w:r w:rsidRPr="001E1B47">
        <w:rPr>
          <w:sz w:val="22"/>
          <w:szCs w:val="22"/>
        </w:rPr>
        <w:t xml:space="preserve">. </w:t>
      </w:r>
      <w:proofErr w:type="spellStart"/>
      <w:r w:rsidRPr="001E1B47">
        <w:rPr>
          <w:sz w:val="22"/>
          <w:szCs w:val="22"/>
        </w:rPr>
        <w:t>Соблюдение</w:t>
      </w:r>
      <w:proofErr w:type="spellEnd"/>
      <w:r w:rsidRPr="001E1B47">
        <w:rPr>
          <w:sz w:val="22"/>
          <w:szCs w:val="22"/>
        </w:rPr>
        <w:t xml:space="preserve"> </w:t>
      </w:r>
      <w:proofErr w:type="spellStart"/>
      <w:r w:rsidRPr="001E1B47">
        <w:rPr>
          <w:sz w:val="22"/>
          <w:szCs w:val="22"/>
        </w:rPr>
        <w:t>последовательности</w:t>
      </w:r>
      <w:proofErr w:type="spellEnd"/>
      <w:r w:rsidRPr="001E1B47">
        <w:rPr>
          <w:sz w:val="22"/>
          <w:szCs w:val="22"/>
        </w:rPr>
        <w:t xml:space="preserve"> </w:t>
      </w:r>
      <w:proofErr w:type="spellStart"/>
      <w:r w:rsidRPr="001E1B47">
        <w:rPr>
          <w:sz w:val="22"/>
          <w:szCs w:val="22"/>
        </w:rPr>
        <w:t>действий</w:t>
      </w:r>
      <w:proofErr w:type="spellEnd"/>
      <w:r w:rsidRPr="001E1B47">
        <w:rPr>
          <w:sz w:val="22"/>
          <w:szCs w:val="22"/>
        </w:rPr>
        <w:t xml:space="preserve"> </w:t>
      </w:r>
      <w:proofErr w:type="spellStart"/>
      <w:r w:rsidRPr="001E1B47">
        <w:rPr>
          <w:sz w:val="22"/>
          <w:szCs w:val="22"/>
        </w:rPr>
        <w:t>при</w:t>
      </w:r>
      <w:proofErr w:type="spellEnd"/>
      <w:r w:rsidRPr="001E1B47">
        <w:rPr>
          <w:sz w:val="22"/>
          <w:szCs w:val="22"/>
        </w:rPr>
        <w:t xml:space="preserve"> </w:t>
      </w:r>
      <w:proofErr w:type="spellStart"/>
      <w:r w:rsidRPr="001E1B47">
        <w:rPr>
          <w:sz w:val="22"/>
          <w:szCs w:val="22"/>
        </w:rPr>
        <w:t>жарке</w:t>
      </w:r>
      <w:proofErr w:type="spellEnd"/>
      <w:r w:rsidRPr="001E1B47">
        <w:rPr>
          <w:sz w:val="22"/>
          <w:szCs w:val="22"/>
        </w:rPr>
        <w:t xml:space="preserve"> </w:t>
      </w:r>
      <w:proofErr w:type="spellStart"/>
      <w:r w:rsidRPr="001E1B47">
        <w:rPr>
          <w:sz w:val="22"/>
          <w:szCs w:val="22"/>
        </w:rPr>
        <w:t>продукта</w:t>
      </w:r>
      <w:proofErr w:type="spellEnd"/>
      <w:r w:rsidRPr="001E1B47">
        <w:rPr>
          <w:sz w:val="22"/>
          <w:szCs w:val="22"/>
        </w:rPr>
        <w:t xml:space="preserve">: </w:t>
      </w:r>
      <w:proofErr w:type="spellStart"/>
      <w:r w:rsidRPr="001E1B47">
        <w:rPr>
          <w:sz w:val="22"/>
          <w:szCs w:val="22"/>
        </w:rPr>
        <w:t>включение</w:t>
      </w:r>
      <w:proofErr w:type="spellEnd"/>
      <w:r w:rsidRPr="001E1B47">
        <w:rPr>
          <w:sz w:val="22"/>
          <w:szCs w:val="22"/>
        </w:rPr>
        <w:t xml:space="preserve"> </w:t>
      </w:r>
      <w:proofErr w:type="spellStart"/>
      <w:r w:rsidRPr="001E1B47">
        <w:rPr>
          <w:sz w:val="22"/>
          <w:szCs w:val="22"/>
        </w:rPr>
        <w:t>электрической</w:t>
      </w:r>
      <w:proofErr w:type="spellEnd"/>
      <w:r w:rsidRPr="001E1B47">
        <w:rPr>
          <w:sz w:val="22"/>
          <w:szCs w:val="22"/>
        </w:rPr>
        <w:t xml:space="preserve"> </w:t>
      </w:r>
      <w:proofErr w:type="spellStart"/>
      <w:r w:rsidRPr="001E1B47">
        <w:rPr>
          <w:sz w:val="22"/>
          <w:szCs w:val="22"/>
        </w:rPr>
        <w:t>плиты</w:t>
      </w:r>
      <w:proofErr w:type="spellEnd"/>
      <w:r w:rsidRPr="001E1B47">
        <w:rPr>
          <w:sz w:val="22"/>
          <w:szCs w:val="22"/>
        </w:rPr>
        <w:t xml:space="preserve">, </w:t>
      </w:r>
      <w:proofErr w:type="spellStart"/>
      <w:r w:rsidRPr="001E1B47">
        <w:rPr>
          <w:sz w:val="22"/>
          <w:szCs w:val="22"/>
        </w:rPr>
        <w:t>наливание</w:t>
      </w:r>
      <w:proofErr w:type="spellEnd"/>
      <w:r w:rsidRPr="001E1B47">
        <w:rPr>
          <w:sz w:val="22"/>
          <w:szCs w:val="22"/>
        </w:rPr>
        <w:t xml:space="preserve"> </w:t>
      </w:r>
      <w:proofErr w:type="spellStart"/>
      <w:r w:rsidRPr="001E1B47">
        <w:rPr>
          <w:sz w:val="22"/>
          <w:szCs w:val="22"/>
        </w:rPr>
        <w:t>масла</w:t>
      </w:r>
      <w:proofErr w:type="spellEnd"/>
      <w:r w:rsidRPr="001E1B47">
        <w:rPr>
          <w:sz w:val="22"/>
          <w:szCs w:val="22"/>
        </w:rPr>
        <w:t xml:space="preserve">, </w:t>
      </w:r>
      <w:proofErr w:type="spellStart"/>
      <w:r w:rsidRPr="001E1B47">
        <w:rPr>
          <w:sz w:val="22"/>
          <w:szCs w:val="22"/>
        </w:rPr>
        <w:t>выкладывание</w:t>
      </w:r>
      <w:proofErr w:type="spellEnd"/>
      <w:r w:rsidRPr="001E1B47">
        <w:rPr>
          <w:sz w:val="22"/>
          <w:szCs w:val="22"/>
        </w:rPr>
        <w:t xml:space="preserve"> </w:t>
      </w:r>
      <w:proofErr w:type="spellStart"/>
      <w:r w:rsidRPr="001E1B47">
        <w:rPr>
          <w:sz w:val="22"/>
          <w:szCs w:val="22"/>
        </w:rPr>
        <w:t>продукта</w:t>
      </w:r>
      <w:proofErr w:type="spellEnd"/>
      <w:r w:rsidRPr="001E1B47">
        <w:rPr>
          <w:sz w:val="22"/>
          <w:szCs w:val="22"/>
        </w:rPr>
        <w:t xml:space="preserve"> </w:t>
      </w:r>
      <w:proofErr w:type="spellStart"/>
      <w:r w:rsidRPr="001E1B47">
        <w:rPr>
          <w:sz w:val="22"/>
          <w:szCs w:val="22"/>
        </w:rPr>
        <w:t>на</w:t>
      </w:r>
      <w:proofErr w:type="spellEnd"/>
      <w:r w:rsidRPr="001E1B47">
        <w:rPr>
          <w:sz w:val="22"/>
          <w:szCs w:val="22"/>
        </w:rPr>
        <w:t xml:space="preserve"> </w:t>
      </w:r>
      <w:proofErr w:type="spellStart"/>
      <w:r w:rsidRPr="001E1B47">
        <w:rPr>
          <w:sz w:val="22"/>
          <w:szCs w:val="22"/>
        </w:rPr>
        <w:t>сковороду</w:t>
      </w:r>
      <w:proofErr w:type="spellEnd"/>
      <w:r w:rsidRPr="001E1B47">
        <w:rPr>
          <w:sz w:val="22"/>
          <w:szCs w:val="22"/>
        </w:rPr>
        <w:t xml:space="preserve">, </w:t>
      </w:r>
      <w:proofErr w:type="spellStart"/>
      <w:r w:rsidRPr="001E1B47">
        <w:rPr>
          <w:sz w:val="22"/>
          <w:szCs w:val="22"/>
        </w:rPr>
        <w:t>постановка</w:t>
      </w:r>
      <w:proofErr w:type="spellEnd"/>
      <w:r w:rsidRPr="001E1B47">
        <w:rPr>
          <w:sz w:val="22"/>
          <w:szCs w:val="22"/>
        </w:rPr>
        <w:t xml:space="preserve"> </w:t>
      </w:r>
      <w:proofErr w:type="spellStart"/>
      <w:r w:rsidRPr="001E1B47">
        <w:rPr>
          <w:sz w:val="22"/>
          <w:szCs w:val="22"/>
        </w:rPr>
        <w:t>сковороды</w:t>
      </w:r>
      <w:proofErr w:type="spellEnd"/>
      <w:r w:rsidRPr="001E1B47">
        <w:rPr>
          <w:sz w:val="22"/>
          <w:szCs w:val="22"/>
        </w:rPr>
        <w:t xml:space="preserve"> </w:t>
      </w:r>
      <w:proofErr w:type="spellStart"/>
      <w:r w:rsidRPr="001E1B47">
        <w:rPr>
          <w:sz w:val="22"/>
          <w:szCs w:val="22"/>
        </w:rPr>
        <w:t>на</w:t>
      </w:r>
      <w:proofErr w:type="spellEnd"/>
      <w:r w:rsidRPr="001E1B47">
        <w:rPr>
          <w:sz w:val="22"/>
          <w:szCs w:val="22"/>
        </w:rPr>
        <w:t xml:space="preserve"> </w:t>
      </w:r>
      <w:proofErr w:type="spellStart"/>
      <w:r w:rsidRPr="001E1B47">
        <w:rPr>
          <w:sz w:val="22"/>
          <w:szCs w:val="22"/>
        </w:rPr>
        <w:t>конфорку</w:t>
      </w:r>
      <w:proofErr w:type="spellEnd"/>
      <w:r w:rsidRPr="001E1B47">
        <w:rPr>
          <w:sz w:val="22"/>
          <w:szCs w:val="22"/>
        </w:rPr>
        <w:t xml:space="preserve">, </w:t>
      </w:r>
      <w:proofErr w:type="spellStart"/>
      <w:r w:rsidRPr="001E1B47">
        <w:rPr>
          <w:sz w:val="22"/>
          <w:szCs w:val="22"/>
        </w:rPr>
        <w:t>установка</w:t>
      </w:r>
      <w:proofErr w:type="spellEnd"/>
      <w:r w:rsidRPr="001E1B47">
        <w:rPr>
          <w:sz w:val="22"/>
          <w:szCs w:val="22"/>
        </w:rPr>
        <w:t xml:space="preserve"> </w:t>
      </w:r>
      <w:proofErr w:type="spellStart"/>
      <w:r w:rsidRPr="001E1B47">
        <w:rPr>
          <w:sz w:val="22"/>
          <w:szCs w:val="22"/>
        </w:rPr>
        <w:t>таймера</w:t>
      </w:r>
      <w:proofErr w:type="spellEnd"/>
      <w:r w:rsidRPr="001E1B47">
        <w:rPr>
          <w:sz w:val="22"/>
          <w:szCs w:val="22"/>
        </w:rPr>
        <w:t xml:space="preserve"> </w:t>
      </w:r>
      <w:proofErr w:type="spellStart"/>
      <w:r w:rsidRPr="001E1B47">
        <w:rPr>
          <w:sz w:val="22"/>
          <w:szCs w:val="22"/>
        </w:rPr>
        <w:t>на</w:t>
      </w:r>
      <w:proofErr w:type="spellEnd"/>
      <w:r w:rsidRPr="001E1B47">
        <w:rPr>
          <w:sz w:val="22"/>
          <w:szCs w:val="22"/>
        </w:rPr>
        <w:t xml:space="preserve"> </w:t>
      </w:r>
      <w:proofErr w:type="spellStart"/>
      <w:r w:rsidRPr="001E1B47">
        <w:rPr>
          <w:sz w:val="22"/>
          <w:szCs w:val="22"/>
        </w:rPr>
        <w:t>определенное</w:t>
      </w:r>
      <w:proofErr w:type="spellEnd"/>
      <w:r w:rsidRPr="001E1B47">
        <w:rPr>
          <w:sz w:val="22"/>
          <w:szCs w:val="22"/>
        </w:rPr>
        <w:t xml:space="preserve"> </w:t>
      </w:r>
      <w:proofErr w:type="spellStart"/>
      <w:r w:rsidRPr="001E1B47">
        <w:rPr>
          <w:sz w:val="22"/>
          <w:szCs w:val="22"/>
        </w:rPr>
        <w:t>время</w:t>
      </w:r>
      <w:proofErr w:type="spellEnd"/>
      <w:r w:rsidRPr="001E1B47">
        <w:rPr>
          <w:sz w:val="22"/>
          <w:szCs w:val="22"/>
        </w:rPr>
        <w:t xml:space="preserve">, </w:t>
      </w:r>
      <w:proofErr w:type="spellStart"/>
      <w:r w:rsidRPr="001E1B47">
        <w:rPr>
          <w:sz w:val="22"/>
          <w:szCs w:val="22"/>
        </w:rPr>
        <w:t>перемешивание</w:t>
      </w:r>
      <w:proofErr w:type="spellEnd"/>
      <w:r w:rsidRPr="001E1B47">
        <w:rPr>
          <w:sz w:val="22"/>
          <w:szCs w:val="22"/>
        </w:rPr>
        <w:t>/</w:t>
      </w:r>
      <w:proofErr w:type="spellStart"/>
      <w:r w:rsidRPr="001E1B47">
        <w:rPr>
          <w:sz w:val="22"/>
          <w:szCs w:val="22"/>
        </w:rPr>
        <w:t>переворачивание</w:t>
      </w:r>
      <w:proofErr w:type="spellEnd"/>
      <w:r w:rsidRPr="001E1B47">
        <w:rPr>
          <w:sz w:val="22"/>
          <w:szCs w:val="22"/>
        </w:rPr>
        <w:t xml:space="preserve"> </w:t>
      </w:r>
      <w:proofErr w:type="spellStart"/>
      <w:r w:rsidRPr="001E1B47">
        <w:rPr>
          <w:sz w:val="22"/>
          <w:szCs w:val="22"/>
        </w:rPr>
        <w:t>продукта</w:t>
      </w:r>
      <w:proofErr w:type="spellEnd"/>
      <w:r w:rsidRPr="001E1B47">
        <w:rPr>
          <w:sz w:val="22"/>
          <w:szCs w:val="22"/>
        </w:rPr>
        <w:t xml:space="preserve">, </w:t>
      </w:r>
      <w:proofErr w:type="spellStart"/>
      <w:r w:rsidRPr="001E1B47">
        <w:rPr>
          <w:sz w:val="22"/>
          <w:szCs w:val="22"/>
        </w:rPr>
        <w:t>выключение</w:t>
      </w:r>
      <w:proofErr w:type="spellEnd"/>
      <w:r w:rsidRPr="001E1B47">
        <w:rPr>
          <w:sz w:val="22"/>
          <w:szCs w:val="22"/>
        </w:rPr>
        <w:t xml:space="preserve"> </w:t>
      </w:r>
      <w:proofErr w:type="spellStart"/>
      <w:r w:rsidRPr="001E1B47">
        <w:rPr>
          <w:sz w:val="22"/>
          <w:szCs w:val="22"/>
        </w:rPr>
        <w:t>электрической</w:t>
      </w:r>
      <w:proofErr w:type="spellEnd"/>
      <w:r w:rsidRPr="001E1B47">
        <w:rPr>
          <w:sz w:val="22"/>
          <w:szCs w:val="22"/>
        </w:rPr>
        <w:t xml:space="preserve"> </w:t>
      </w:r>
      <w:proofErr w:type="spellStart"/>
      <w:r w:rsidRPr="001E1B47">
        <w:rPr>
          <w:sz w:val="22"/>
          <w:szCs w:val="22"/>
        </w:rPr>
        <w:t>плиты</w:t>
      </w:r>
      <w:proofErr w:type="spellEnd"/>
      <w:r w:rsidRPr="001E1B47">
        <w:rPr>
          <w:sz w:val="22"/>
          <w:szCs w:val="22"/>
        </w:rPr>
        <w:t xml:space="preserve">, </w:t>
      </w:r>
      <w:proofErr w:type="spellStart"/>
      <w:r w:rsidRPr="001E1B47">
        <w:rPr>
          <w:sz w:val="22"/>
          <w:szCs w:val="22"/>
        </w:rPr>
        <w:t>снимание</w:t>
      </w:r>
      <w:proofErr w:type="spellEnd"/>
      <w:r w:rsidRPr="001E1B47">
        <w:rPr>
          <w:sz w:val="22"/>
          <w:szCs w:val="22"/>
        </w:rPr>
        <w:t xml:space="preserve"> </w:t>
      </w:r>
      <w:proofErr w:type="spellStart"/>
      <w:r w:rsidRPr="001E1B47">
        <w:rPr>
          <w:sz w:val="22"/>
          <w:szCs w:val="22"/>
        </w:rPr>
        <w:t>продукта</w:t>
      </w:r>
      <w:proofErr w:type="spellEnd"/>
      <w:r w:rsidRPr="001E1B47">
        <w:rPr>
          <w:sz w:val="22"/>
          <w:szCs w:val="22"/>
        </w:rPr>
        <w:t xml:space="preserve">. </w:t>
      </w:r>
      <w:proofErr w:type="spellStart"/>
      <w:r w:rsidRPr="001E1B47">
        <w:rPr>
          <w:sz w:val="22"/>
          <w:szCs w:val="22"/>
        </w:rPr>
        <w:t>Соблюдение</w:t>
      </w:r>
      <w:proofErr w:type="spellEnd"/>
      <w:r w:rsidRPr="001E1B47">
        <w:rPr>
          <w:sz w:val="22"/>
          <w:szCs w:val="22"/>
        </w:rPr>
        <w:t xml:space="preserve"> </w:t>
      </w:r>
      <w:proofErr w:type="spellStart"/>
      <w:r w:rsidRPr="001E1B47">
        <w:rPr>
          <w:sz w:val="22"/>
          <w:szCs w:val="22"/>
        </w:rPr>
        <w:t>последовательности</w:t>
      </w:r>
      <w:proofErr w:type="spellEnd"/>
      <w:r w:rsidRPr="001E1B47">
        <w:rPr>
          <w:sz w:val="22"/>
          <w:szCs w:val="22"/>
        </w:rPr>
        <w:t xml:space="preserve"> </w:t>
      </w:r>
      <w:proofErr w:type="spellStart"/>
      <w:r w:rsidRPr="001E1B47">
        <w:rPr>
          <w:sz w:val="22"/>
          <w:szCs w:val="22"/>
        </w:rPr>
        <w:t>действий</w:t>
      </w:r>
      <w:proofErr w:type="spellEnd"/>
      <w:r w:rsidRPr="001E1B47">
        <w:rPr>
          <w:sz w:val="22"/>
          <w:szCs w:val="22"/>
        </w:rPr>
        <w:t xml:space="preserve"> </w:t>
      </w:r>
      <w:proofErr w:type="spellStart"/>
      <w:r w:rsidRPr="001E1B47">
        <w:rPr>
          <w:sz w:val="22"/>
          <w:szCs w:val="22"/>
        </w:rPr>
        <w:t>при</w:t>
      </w:r>
      <w:proofErr w:type="spellEnd"/>
      <w:r w:rsidRPr="001E1B47">
        <w:rPr>
          <w:sz w:val="22"/>
          <w:szCs w:val="22"/>
        </w:rPr>
        <w:t xml:space="preserve"> </w:t>
      </w:r>
      <w:proofErr w:type="spellStart"/>
      <w:r w:rsidRPr="001E1B47">
        <w:rPr>
          <w:sz w:val="22"/>
          <w:szCs w:val="22"/>
        </w:rPr>
        <w:t>выпекании</w:t>
      </w:r>
      <w:proofErr w:type="spellEnd"/>
      <w:r w:rsidRPr="001E1B47">
        <w:rPr>
          <w:sz w:val="22"/>
          <w:szCs w:val="22"/>
        </w:rPr>
        <w:t xml:space="preserve"> </w:t>
      </w:r>
      <w:proofErr w:type="spellStart"/>
      <w:r w:rsidRPr="001E1B47">
        <w:rPr>
          <w:sz w:val="22"/>
          <w:szCs w:val="22"/>
        </w:rPr>
        <w:t>полуфабриката</w:t>
      </w:r>
      <w:proofErr w:type="spellEnd"/>
      <w:r w:rsidRPr="001E1B47">
        <w:rPr>
          <w:sz w:val="22"/>
          <w:szCs w:val="22"/>
        </w:rPr>
        <w:t xml:space="preserve">: </w:t>
      </w:r>
      <w:proofErr w:type="spellStart"/>
      <w:r w:rsidRPr="001E1B47">
        <w:rPr>
          <w:sz w:val="22"/>
          <w:szCs w:val="22"/>
        </w:rPr>
        <w:t>включение</w:t>
      </w:r>
      <w:proofErr w:type="spellEnd"/>
      <w:r w:rsidRPr="001E1B47">
        <w:rPr>
          <w:sz w:val="22"/>
          <w:szCs w:val="22"/>
        </w:rPr>
        <w:t xml:space="preserve"> </w:t>
      </w:r>
      <w:proofErr w:type="spellStart"/>
      <w:r w:rsidRPr="001E1B47">
        <w:rPr>
          <w:sz w:val="22"/>
          <w:szCs w:val="22"/>
        </w:rPr>
        <w:t>электрической</w:t>
      </w:r>
      <w:proofErr w:type="spellEnd"/>
      <w:r w:rsidRPr="001E1B47">
        <w:rPr>
          <w:sz w:val="22"/>
          <w:szCs w:val="22"/>
        </w:rPr>
        <w:t xml:space="preserve"> </w:t>
      </w:r>
      <w:proofErr w:type="spellStart"/>
      <w:r w:rsidRPr="001E1B47">
        <w:rPr>
          <w:sz w:val="22"/>
          <w:szCs w:val="22"/>
        </w:rPr>
        <w:t>духовки</w:t>
      </w:r>
      <w:proofErr w:type="spellEnd"/>
      <w:r w:rsidRPr="001E1B47">
        <w:rPr>
          <w:sz w:val="22"/>
          <w:szCs w:val="22"/>
        </w:rPr>
        <w:t xml:space="preserve">, </w:t>
      </w:r>
      <w:proofErr w:type="spellStart"/>
      <w:r w:rsidRPr="001E1B47">
        <w:rPr>
          <w:sz w:val="22"/>
          <w:szCs w:val="22"/>
        </w:rPr>
        <w:t>смазывание</w:t>
      </w:r>
      <w:proofErr w:type="spellEnd"/>
      <w:r w:rsidRPr="001E1B47">
        <w:rPr>
          <w:sz w:val="22"/>
          <w:szCs w:val="22"/>
        </w:rPr>
        <w:t xml:space="preserve"> </w:t>
      </w:r>
      <w:proofErr w:type="spellStart"/>
      <w:r w:rsidRPr="001E1B47">
        <w:rPr>
          <w:sz w:val="22"/>
          <w:szCs w:val="22"/>
        </w:rPr>
        <w:t>противня</w:t>
      </w:r>
      <w:proofErr w:type="spellEnd"/>
      <w:r w:rsidRPr="001E1B47">
        <w:rPr>
          <w:sz w:val="22"/>
          <w:szCs w:val="22"/>
        </w:rPr>
        <w:t xml:space="preserve">, </w:t>
      </w:r>
      <w:proofErr w:type="spellStart"/>
      <w:r w:rsidRPr="001E1B47">
        <w:rPr>
          <w:sz w:val="22"/>
          <w:szCs w:val="22"/>
        </w:rPr>
        <w:t>выкладывание</w:t>
      </w:r>
      <w:proofErr w:type="spellEnd"/>
      <w:r w:rsidRPr="001E1B47">
        <w:rPr>
          <w:sz w:val="22"/>
          <w:szCs w:val="22"/>
        </w:rPr>
        <w:t xml:space="preserve"> </w:t>
      </w:r>
      <w:proofErr w:type="spellStart"/>
      <w:r w:rsidRPr="001E1B47">
        <w:rPr>
          <w:sz w:val="22"/>
          <w:szCs w:val="22"/>
        </w:rPr>
        <w:t>полуфабриката</w:t>
      </w:r>
      <w:proofErr w:type="spellEnd"/>
      <w:r w:rsidRPr="001E1B47">
        <w:rPr>
          <w:sz w:val="22"/>
          <w:szCs w:val="22"/>
        </w:rPr>
        <w:t xml:space="preserve"> </w:t>
      </w:r>
      <w:proofErr w:type="spellStart"/>
      <w:r w:rsidRPr="001E1B47">
        <w:rPr>
          <w:sz w:val="22"/>
          <w:szCs w:val="22"/>
        </w:rPr>
        <w:t>на</w:t>
      </w:r>
      <w:proofErr w:type="spellEnd"/>
      <w:r w:rsidRPr="001E1B47">
        <w:rPr>
          <w:sz w:val="22"/>
          <w:szCs w:val="22"/>
        </w:rPr>
        <w:t xml:space="preserve"> </w:t>
      </w:r>
      <w:proofErr w:type="spellStart"/>
      <w:r w:rsidRPr="001E1B47">
        <w:rPr>
          <w:sz w:val="22"/>
          <w:szCs w:val="22"/>
        </w:rPr>
        <w:t>противень</w:t>
      </w:r>
      <w:proofErr w:type="spellEnd"/>
      <w:r w:rsidRPr="001E1B47">
        <w:rPr>
          <w:sz w:val="22"/>
          <w:szCs w:val="22"/>
        </w:rPr>
        <w:t xml:space="preserve">, </w:t>
      </w:r>
      <w:proofErr w:type="spellStart"/>
      <w:r w:rsidRPr="001E1B47">
        <w:rPr>
          <w:sz w:val="22"/>
          <w:szCs w:val="22"/>
        </w:rPr>
        <w:t>постановка</w:t>
      </w:r>
      <w:proofErr w:type="spellEnd"/>
      <w:r w:rsidRPr="001E1B47">
        <w:rPr>
          <w:sz w:val="22"/>
          <w:szCs w:val="22"/>
        </w:rPr>
        <w:t xml:space="preserve"> </w:t>
      </w:r>
      <w:proofErr w:type="spellStart"/>
      <w:r w:rsidRPr="001E1B47">
        <w:rPr>
          <w:sz w:val="22"/>
          <w:szCs w:val="22"/>
        </w:rPr>
        <w:t>противня</w:t>
      </w:r>
      <w:proofErr w:type="spellEnd"/>
      <w:r w:rsidRPr="001E1B47">
        <w:rPr>
          <w:sz w:val="22"/>
          <w:szCs w:val="22"/>
        </w:rPr>
        <w:t xml:space="preserve"> в </w:t>
      </w:r>
      <w:proofErr w:type="spellStart"/>
      <w:r w:rsidRPr="001E1B47">
        <w:rPr>
          <w:sz w:val="22"/>
          <w:szCs w:val="22"/>
        </w:rPr>
        <w:t>духовку</w:t>
      </w:r>
      <w:proofErr w:type="spellEnd"/>
      <w:r w:rsidRPr="001E1B47">
        <w:rPr>
          <w:sz w:val="22"/>
          <w:szCs w:val="22"/>
        </w:rPr>
        <w:t xml:space="preserve">, </w:t>
      </w:r>
      <w:proofErr w:type="spellStart"/>
      <w:r w:rsidRPr="001E1B47">
        <w:rPr>
          <w:sz w:val="22"/>
          <w:szCs w:val="22"/>
        </w:rPr>
        <w:t>установка</w:t>
      </w:r>
      <w:proofErr w:type="spellEnd"/>
      <w:r w:rsidRPr="001E1B47">
        <w:rPr>
          <w:sz w:val="22"/>
          <w:szCs w:val="22"/>
        </w:rPr>
        <w:t xml:space="preserve"> </w:t>
      </w:r>
      <w:proofErr w:type="spellStart"/>
      <w:r w:rsidRPr="001E1B47">
        <w:rPr>
          <w:sz w:val="22"/>
          <w:szCs w:val="22"/>
        </w:rPr>
        <w:t>таймера</w:t>
      </w:r>
      <w:proofErr w:type="spellEnd"/>
      <w:r w:rsidRPr="001E1B47">
        <w:rPr>
          <w:sz w:val="22"/>
          <w:szCs w:val="22"/>
        </w:rPr>
        <w:t xml:space="preserve"> </w:t>
      </w:r>
      <w:proofErr w:type="spellStart"/>
      <w:r w:rsidRPr="001E1B47">
        <w:rPr>
          <w:sz w:val="22"/>
          <w:szCs w:val="22"/>
        </w:rPr>
        <w:t>на</w:t>
      </w:r>
      <w:proofErr w:type="spellEnd"/>
      <w:r w:rsidRPr="001E1B47">
        <w:rPr>
          <w:sz w:val="22"/>
          <w:szCs w:val="22"/>
        </w:rPr>
        <w:t xml:space="preserve"> </w:t>
      </w:r>
      <w:proofErr w:type="spellStart"/>
      <w:r w:rsidRPr="001E1B47">
        <w:rPr>
          <w:sz w:val="22"/>
          <w:szCs w:val="22"/>
        </w:rPr>
        <w:t>определенное</w:t>
      </w:r>
      <w:proofErr w:type="spellEnd"/>
      <w:r w:rsidRPr="001E1B47">
        <w:rPr>
          <w:sz w:val="22"/>
          <w:szCs w:val="22"/>
        </w:rPr>
        <w:t xml:space="preserve"> </w:t>
      </w:r>
      <w:proofErr w:type="spellStart"/>
      <w:r w:rsidRPr="001E1B47">
        <w:rPr>
          <w:sz w:val="22"/>
          <w:szCs w:val="22"/>
        </w:rPr>
        <w:t>время</w:t>
      </w:r>
      <w:proofErr w:type="spellEnd"/>
      <w:r w:rsidRPr="001E1B47">
        <w:rPr>
          <w:sz w:val="22"/>
          <w:szCs w:val="22"/>
        </w:rPr>
        <w:t xml:space="preserve">, </w:t>
      </w:r>
      <w:proofErr w:type="spellStart"/>
      <w:r w:rsidRPr="001E1B47">
        <w:rPr>
          <w:sz w:val="22"/>
          <w:szCs w:val="22"/>
        </w:rPr>
        <w:t>вынимание</w:t>
      </w:r>
      <w:proofErr w:type="spellEnd"/>
      <w:r w:rsidRPr="001E1B47">
        <w:rPr>
          <w:sz w:val="22"/>
          <w:szCs w:val="22"/>
        </w:rPr>
        <w:t xml:space="preserve"> </w:t>
      </w:r>
      <w:proofErr w:type="spellStart"/>
      <w:r w:rsidRPr="001E1B47">
        <w:rPr>
          <w:sz w:val="22"/>
          <w:szCs w:val="22"/>
        </w:rPr>
        <w:t>противня</w:t>
      </w:r>
      <w:proofErr w:type="spellEnd"/>
      <w:r w:rsidRPr="001E1B47">
        <w:rPr>
          <w:sz w:val="22"/>
          <w:szCs w:val="22"/>
        </w:rPr>
        <w:t xml:space="preserve"> </w:t>
      </w:r>
      <w:proofErr w:type="spellStart"/>
      <w:r w:rsidRPr="001E1B47">
        <w:rPr>
          <w:sz w:val="22"/>
          <w:szCs w:val="22"/>
        </w:rPr>
        <w:t>из</w:t>
      </w:r>
      <w:proofErr w:type="spellEnd"/>
      <w:r w:rsidRPr="001E1B47">
        <w:rPr>
          <w:sz w:val="22"/>
          <w:szCs w:val="22"/>
        </w:rPr>
        <w:t xml:space="preserve"> </w:t>
      </w:r>
      <w:proofErr w:type="spellStart"/>
      <w:r w:rsidRPr="001E1B47">
        <w:rPr>
          <w:sz w:val="22"/>
          <w:szCs w:val="22"/>
        </w:rPr>
        <w:t>духовки</w:t>
      </w:r>
      <w:proofErr w:type="spellEnd"/>
      <w:r w:rsidRPr="001E1B47">
        <w:rPr>
          <w:sz w:val="22"/>
          <w:szCs w:val="22"/>
        </w:rPr>
        <w:t xml:space="preserve">, </w:t>
      </w:r>
      <w:proofErr w:type="spellStart"/>
      <w:r w:rsidRPr="001E1B47">
        <w:rPr>
          <w:sz w:val="22"/>
          <w:szCs w:val="22"/>
        </w:rPr>
        <w:t>снимание</w:t>
      </w:r>
      <w:proofErr w:type="spellEnd"/>
      <w:r w:rsidRPr="001E1B47">
        <w:rPr>
          <w:sz w:val="22"/>
          <w:szCs w:val="22"/>
        </w:rPr>
        <w:t xml:space="preserve"> </w:t>
      </w:r>
      <w:proofErr w:type="spellStart"/>
      <w:r w:rsidRPr="001E1B47">
        <w:rPr>
          <w:sz w:val="22"/>
          <w:szCs w:val="22"/>
        </w:rPr>
        <w:t>выпечки</w:t>
      </w:r>
      <w:proofErr w:type="spellEnd"/>
      <w:r w:rsidRPr="001E1B47">
        <w:rPr>
          <w:sz w:val="22"/>
          <w:szCs w:val="22"/>
        </w:rPr>
        <w:t xml:space="preserve">, </w:t>
      </w:r>
      <w:proofErr w:type="spellStart"/>
      <w:r w:rsidRPr="001E1B47">
        <w:rPr>
          <w:sz w:val="22"/>
          <w:szCs w:val="22"/>
        </w:rPr>
        <w:t>выключение</w:t>
      </w:r>
      <w:proofErr w:type="spellEnd"/>
      <w:r w:rsidRPr="001E1B47">
        <w:rPr>
          <w:sz w:val="22"/>
          <w:szCs w:val="22"/>
        </w:rPr>
        <w:t xml:space="preserve"> </w:t>
      </w:r>
      <w:proofErr w:type="spellStart"/>
      <w:r w:rsidRPr="001E1B47">
        <w:rPr>
          <w:sz w:val="22"/>
          <w:szCs w:val="22"/>
        </w:rPr>
        <w:t>электрической</w:t>
      </w:r>
      <w:proofErr w:type="spellEnd"/>
      <w:r w:rsidRPr="001E1B47">
        <w:rPr>
          <w:sz w:val="22"/>
          <w:szCs w:val="22"/>
        </w:rPr>
        <w:t xml:space="preserve"> </w:t>
      </w:r>
      <w:proofErr w:type="spellStart"/>
      <w:r w:rsidRPr="001E1B47">
        <w:rPr>
          <w:sz w:val="22"/>
          <w:szCs w:val="22"/>
        </w:rPr>
        <w:t>духовки</w:t>
      </w:r>
      <w:proofErr w:type="spellEnd"/>
      <w:r w:rsidRPr="001E1B47">
        <w:rPr>
          <w:sz w:val="22"/>
          <w:szCs w:val="22"/>
        </w:rPr>
        <w:t xml:space="preserve">. </w:t>
      </w:r>
      <w:proofErr w:type="spellStart"/>
      <w:r w:rsidRPr="001E1B47">
        <w:rPr>
          <w:sz w:val="22"/>
          <w:szCs w:val="22"/>
        </w:rPr>
        <w:t>Поддержание</w:t>
      </w:r>
      <w:proofErr w:type="spellEnd"/>
      <w:r w:rsidRPr="001E1B47">
        <w:rPr>
          <w:sz w:val="22"/>
          <w:szCs w:val="22"/>
        </w:rPr>
        <w:t xml:space="preserve"> </w:t>
      </w:r>
      <w:proofErr w:type="spellStart"/>
      <w:r w:rsidRPr="001E1B47">
        <w:rPr>
          <w:sz w:val="22"/>
          <w:szCs w:val="22"/>
        </w:rPr>
        <w:t>чистоты</w:t>
      </w:r>
      <w:proofErr w:type="spellEnd"/>
      <w:r w:rsidRPr="001E1B47">
        <w:rPr>
          <w:sz w:val="22"/>
          <w:szCs w:val="22"/>
        </w:rPr>
        <w:t xml:space="preserve"> </w:t>
      </w:r>
      <w:proofErr w:type="spellStart"/>
      <w:r w:rsidRPr="001E1B47">
        <w:rPr>
          <w:sz w:val="22"/>
          <w:szCs w:val="22"/>
        </w:rPr>
        <w:t>рабочего</w:t>
      </w:r>
      <w:proofErr w:type="spellEnd"/>
      <w:r w:rsidRPr="001E1B47">
        <w:rPr>
          <w:sz w:val="22"/>
          <w:szCs w:val="22"/>
        </w:rPr>
        <w:t xml:space="preserve"> </w:t>
      </w:r>
      <w:proofErr w:type="spellStart"/>
      <w:r w:rsidRPr="001E1B47">
        <w:rPr>
          <w:sz w:val="22"/>
          <w:szCs w:val="22"/>
        </w:rPr>
        <w:t>места</w:t>
      </w:r>
      <w:proofErr w:type="spellEnd"/>
      <w:r w:rsidRPr="001E1B47">
        <w:rPr>
          <w:sz w:val="22"/>
          <w:szCs w:val="22"/>
        </w:rPr>
        <w:t xml:space="preserve"> в </w:t>
      </w:r>
      <w:proofErr w:type="spellStart"/>
      <w:r w:rsidRPr="001E1B47">
        <w:rPr>
          <w:sz w:val="22"/>
          <w:szCs w:val="22"/>
        </w:rPr>
        <w:t>процессе</w:t>
      </w:r>
      <w:proofErr w:type="spellEnd"/>
      <w:r w:rsidRPr="001E1B47">
        <w:rPr>
          <w:sz w:val="22"/>
          <w:szCs w:val="22"/>
        </w:rPr>
        <w:t xml:space="preserve"> </w:t>
      </w:r>
      <w:proofErr w:type="spellStart"/>
      <w:r w:rsidRPr="001E1B47">
        <w:rPr>
          <w:sz w:val="22"/>
          <w:szCs w:val="22"/>
        </w:rPr>
        <w:t>приготовления</w:t>
      </w:r>
      <w:proofErr w:type="spellEnd"/>
      <w:r w:rsidRPr="001E1B47">
        <w:rPr>
          <w:sz w:val="22"/>
          <w:szCs w:val="22"/>
        </w:rPr>
        <w:t xml:space="preserve"> </w:t>
      </w:r>
      <w:proofErr w:type="spellStart"/>
      <w:r w:rsidRPr="001E1B47">
        <w:rPr>
          <w:sz w:val="22"/>
          <w:szCs w:val="22"/>
        </w:rPr>
        <w:t>пищи</w:t>
      </w:r>
      <w:proofErr w:type="spellEnd"/>
      <w:r w:rsidRPr="001E1B47">
        <w:rPr>
          <w:sz w:val="22"/>
          <w:szCs w:val="22"/>
        </w:rPr>
        <w:t xml:space="preserve">. </w:t>
      </w:r>
      <w:proofErr w:type="spellStart"/>
      <w:r w:rsidRPr="001E1B47">
        <w:rPr>
          <w:sz w:val="22"/>
          <w:szCs w:val="22"/>
        </w:rPr>
        <w:t>Соблюдение</w:t>
      </w:r>
      <w:proofErr w:type="spellEnd"/>
      <w:r w:rsidRPr="001E1B47">
        <w:rPr>
          <w:sz w:val="22"/>
          <w:szCs w:val="22"/>
        </w:rPr>
        <w:t xml:space="preserve"> </w:t>
      </w:r>
      <w:proofErr w:type="spellStart"/>
      <w:r w:rsidRPr="001E1B47">
        <w:rPr>
          <w:sz w:val="22"/>
          <w:szCs w:val="22"/>
        </w:rPr>
        <w:t>последовательности</w:t>
      </w:r>
      <w:proofErr w:type="spellEnd"/>
      <w:r w:rsidRPr="001E1B47">
        <w:rPr>
          <w:sz w:val="22"/>
          <w:szCs w:val="22"/>
        </w:rPr>
        <w:t xml:space="preserve"> </w:t>
      </w:r>
      <w:proofErr w:type="spellStart"/>
      <w:r w:rsidRPr="001E1B47">
        <w:rPr>
          <w:sz w:val="22"/>
          <w:szCs w:val="22"/>
        </w:rPr>
        <w:t>действий</w:t>
      </w:r>
      <w:proofErr w:type="spellEnd"/>
      <w:r w:rsidRPr="001E1B47">
        <w:rPr>
          <w:sz w:val="22"/>
          <w:szCs w:val="22"/>
        </w:rPr>
        <w:t xml:space="preserve"> </w:t>
      </w:r>
      <w:proofErr w:type="spellStart"/>
      <w:r w:rsidRPr="001E1B47">
        <w:rPr>
          <w:sz w:val="22"/>
          <w:szCs w:val="22"/>
        </w:rPr>
        <w:t>при</w:t>
      </w:r>
      <w:proofErr w:type="spellEnd"/>
      <w:r w:rsidRPr="001E1B47">
        <w:rPr>
          <w:sz w:val="22"/>
          <w:szCs w:val="22"/>
        </w:rPr>
        <w:t xml:space="preserve"> </w:t>
      </w:r>
      <w:proofErr w:type="spellStart"/>
      <w:r w:rsidRPr="001E1B47">
        <w:rPr>
          <w:sz w:val="22"/>
          <w:szCs w:val="22"/>
        </w:rPr>
        <w:t>варке</w:t>
      </w:r>
      <w:proofErr w:type="spellEnd"/>
      <w:r w:rsidRPr="001E1B47">
        <w:rPr>
          <w:sz w:val="22"/>
          <w:szCs w:val="22"/>
        </w:rPr>
        <w:t xml:space="preserve"> </w:t>
      </w:r>
      <w:proofErr w:type="spellStart"/>
      <w:r w:rsidRPr="001E1B47">
        <w:rPr>
          <w:sz w:val="22"/>
          <w:szCs w:val="22"/>
        </w:rPr>
        <w:t>яйца</w:t>
      </w:r>
      <w:proofErr w:type="spellEnd"/>
      <w:r w:rsidRPr="001E1B47">
        <w:rPr>
          <w:sz w:val="22"/>
          <w:szCs w:val="22"/>
        </w:rPr>
        <w:t xml:space="preserve">: </w:t>
      </w:r>
      <w:proofErr w:type="spellStart"/>
      <w:r w:rsidRPr="001E1B47">
        <w:rPr>
          <w:sz w:val="22"/>
          <w:szCs w:val="22"/>
        </w:rPr>
        <w:t>выбор</w:t>
      </w:r>
      <w:proofErr w:type="spellEnd"/>
      <w:r w:rsidRPr="001E1B47">
        <w:rPr>
          <w:sz w:val="22"/>
          <w:szCs w:val="22"/>
        </w:rPr>
        <w:t xml:space="preserve"> </w:t>
      </w:r>
      <w:proofErr w:type="spellStart"/>
      <w:r w:rsidRPr="001E1B47">
        <w:rPr>
          <w:sz w:val="22"/>
          <w:szCs w:val="22"/>
        </w:rPr>
        <w:t>продуктов</w:t>
      </w:r>
      <w:proofErr w:type="spellEnd"/>
      <w:r w:rsidRPr="001E1B47">
        <w:rPr>
          <w:sz w:val="22"/>
          <w:szCs w:val="22"/>
        </w:rPr>
        <w:t xml:space="preserve"> (</w:t>
      </w:r>
      <w:proofErr w:type="spellStart"/>
      <w:r w:rsidRPr="001E1B47">
        <w:rPr>
          <w:sz w:val="22"/>
          <w:szCs w:val="22"/>
        </w:rPr>
        <w:t>яйца</w:t>
      </w:r>
      <w:proofErr w:type="spellEnd"/>
      <w:r w:rsidRPr="001E1B47">
        <w:rPr>
          <w:sz w:val="22"/>
          <w:szCs w:val="22"/>
        </w:rPr>
        <w:t xml:space="preserve">), </w:t>
      </w:r>
      <w:proofErr w:type="spellStart"/>
      <w:r w:rsidRPr="001E1B47">
        <w:rPr>
          <w:sz w:val="22"/>
          <w:szCs w:val="22"/>
        </w:rPr>
        <w:t>выбор</w:t>
      </w:r>
      <w:proofErr w:type="spellEnd"/>
      <w:r w:rsidRPr="001E1B47">
        <w:rPr>
          <w:sz w:val="22"/>
          <w:szCs w:val="22"/>
        </w:rPr>
        <w:t xml:space="preserve"> </w:t>
      </w:r>
      <w:proofErr w:type="spellStart"/>
      <w:r w:rsidRPr="001E1B47">
        <w:rPr>
          <w:sz w:val="22"/>
          <w:szCs w:val="22"/>
        </w:rPr>
        <w:t>кухонного</w:t>
      </w:r>
      <w:proofErr w:type="spellEnd"/>
      <w:r w:rsidRPr="001E1B47">
        <w:rPr>
          <w:sz w:val="22"/>
          <w:szCs w:val="22"/>
        </w:rPr>
        <w:t xml:space="preserve"> </w:t>
      </w:r>
      <w:proofErr w:type="spellStart"/>
      <w:r w:rsidRPr="001E1B47">
        <w:rPr>
          <w:sz w:val="22"/>
          <w:szCs w:val="22"/>
        </w:rPr>
        <w:t>инвентаря</w:t>
      </w:r>
      <w:proofErr w:type="spellEnd"/>
      <w:r w:rsidRPr="001E1B47">
        <w:rPr>
          <w:sz w:val="22"/>
          <w:szCs w:val="22"/>
        </w:rPr>
        <w:t xml:space="preserve"> (</w:t>
      </w:r>
      <w:proofErr w:type="spellStart"/>
      <w:r w:rsidRPr="001E1B47">
        <w:rPr>
          <w:sz w:val="22"/>
          <w:szCs w:val="22"/>
        </w:rPr>
        <w:t>кастрюля</w:t>
      </w:r>
      <w:proofErr w:type="spellEnd"/>
      <w:r w:rsidRPr="001E1B47">
        <w:rPr>
          <w:sz w:val="22"/>
          <w:szCs w:val="22"/>
        </w:rPr>
        <w:t xml:space="preserve">, </w:t>
      </w:r>
      <w:proofErr w:type="spellStart"/>
      <w:r w:rsidRPr="001E1B47">
        <w:rPr>
          <w:sz w:val="22"/>
          <w:szCs w:val="22"/>
        </w:rPr>
        <w:t>шумовка</w:t>
      </w:r>
      <w:proofErr w:type="spellEnd"/>
      <w:r w:rsidRPr="001E1B47">
        <w:rPr>
          <w:sz w:val="22"/>
          <w:szCs w:val="22"/>
        </w:rPr>
        <w:t xml:space="preserve">, </w:t>
      </w:r>
      <w:proofErr w:type="spellStart"/>
      <w:r w:rsidRPr="001E1B47">
        <w:rPr>
          <w:sz w:val="22"/>
          <w:szCs w:val="22"/>
        </w:rPr>
        <w:t>тарелка</w:t>
      </w:r>
      <w:proofErr w:type="spellEnd"/>
      <w:r w:rsidRPr="001E1B47">
        <w:rPr>
          <w:sz w:val="22"/>
          <w:szCs w:val="22"/>
        </w:rPr>
        <w:t xml:space="preserve">), </w:t>
      </w:r>
      <w:proofErr w:type="spellStart"/>
      <w:r w:rsidRPr="001E1B47">
        <w:rPr>
          <w:sz w:val="22"/>
          <w:szCs w:val="22"/>
        </w:rPr>
        <w:t>мытьё</w:t>
      </w:r>
      <w:proofErr w:type="spellEnd"/>
      <w:r w:rsidRPr="001E1B47">
        <w:rPr>
          <w:sz w:val="22"/>
          <w:szCs w:val="22"/>
        </w:rPr>
        <w:t xml:space="preserve"> </w:t>
      </w:r>
      <w:proofErr w:type="spellStart"/>
      <w:r w:rsidRPr="001E1B47">
        <w:rPr>
          <w:sz w:val="22"/>
          <w:szCs w:val="22"/>
        </w:rPr>
        <w:t>яиц</w:t>
      </w:r>
      <w:proofErr w:type="spellEnd"/>
      <w:r w:rsidRPr="001E1B47">
        <w:rPr>
          <w:sz w:val="22"/>
          <w:szCs w:val="22"/>
        </w:rPr>
        <w:t xml:space="preserve">, </w:t>
      </w:r>
      <w:proofErr w:type="spellStart"/>
      <w:r w:rsidRPr="001E1B47">
        <w:rPr>
          <w:sz w:val="22"/>
          <w:szCs w:val="22"/>
        </w:rPr>
        <w:t>закладывание</w:t>
      </w:r>
      <w:proofErr w:type="spellEnd"/>
      <w:r w:rsidRPr="001E1B47">
        <w:rPr>
          <w:sz w:val="22"/>
          <w:szCs w:val="22"/>
        </w:rPr>
        <w:t xml:space="preserve"> </w:t>
      </w:r>
      <w:proofErr w:type="spellStart"/>
      <w:r w:rsidRPr="001E1B47">
        <w:rPr>
          <w:sz w:val="22"/>
          <w:szCs w:val="22"/>
        </w:rPr>
        <w:t>яиц</w:t>
      </w:r>
      <w:proofErr w:type="spellEnd"/>
      <w:r w:rsidRPr="001E1B47">
        <w:rPr>
          <w:sz w:val="22"/>
          <w:szCs w:val="22"/>
        </w:rPr>
        <w:t xml:space="preserve"> в </w:t>
      </w:r>
      <w:proofErr w:type="spellStart"/>
      <w:r w:rsidRPr="001E1B47">
        <w:rPr>
          <w:sz w:val="22"/>
          <w:szCs w:val="22"/>
        </w:rPr>
        <w:t>кастрюлю</w:t>
      </w:r>
      <w:proofErr w:type="spellEnd"/>
      <w:r w:rsidRPr="001E1B47">
        <w:rPr>
          <w:sz w:val="22"/>
          <w:szCs w:val="22"/>
        </w:rPr>
        <w:t xml:space="preserve">, </w:t>
      </w:r>
      <w:proofErr w:type="spellStart"/>
      <w:r w:rsidRPr="001E1B47">
        <w:rPr>
          <w:sz w:val="22"/>
          <w:szCs w:val="22"/>
        </w:rPr>
        <w:t>наливание</w:t>
      </w:r>
      <w:proofErr w:type="spellEnd"/>
      <w:r w:rsidRPr="001E1B47">
        <w:rPr>
          <w:sz w:val="22"/>
          <w:szCs w:val="22"/>
        </w:rPr>
        <w:t xml:space="preserve"> </w:t>
      </w:r>
      <w:proofErr w:type="spellStart"/>
      <w:r w:rsidRPr="001E1B47">
        <w:rPr>
          <w:sz w:val="22"/>
          <w:szCs w:val="22"/>
        </w:rPr>
        <w:t>воды</w:t>
      </w:r>
      <w:proofErr w:type="spellEnd"/>
      <w:r w:rsidRPr="001E1B47">
        <w:rPr>
          <w:sz w:val="22"/>
          <w:szCs w:val="22"/>
        </w:rPr>
        <w:t xml:space="preserve"> в </w:t>
      </w:r>
      <w:proofErr w:type="spellStart"/>
      <w:r w:rsidRPr="001E1B47">
        <w:rPr>
          <w:sz w:val="22"/>
          <w:szCs w:val="22"/>
        </w:rPr>
        <w:t>кастрюлю</w:t>
      </w:r>
      <w:proofErr w:type="spellEnd"/>
      <w:r w:rsidRPr="001E1B47">
        <w:rPr>
          <w:sz w:val="22"/>
          <w:szCs w:val="22"/>
        </w:rPr>
        <w:t xml:space="preserve">, </w:t>
      </w:r>
      <w:proofErr w:type="spellStart"/>
      <w:r w:rsidRPr="001E1B47">
        <w:rPr>
          <w:sz w:val="22"/>
          <w:szCs w:val="22"/>
        </w:rPr>
        <w:t>включение</w:t>
      </w:r>
      <w:proofErr w:type="spellEnd"/>
      <w:r w:rsidRPr="001E1B47">
        <w:rPr>
          <w:sz w:val="22"/>
          <w:szCs w:val="22"/>
        </w:rPr>
        <w:t xml:space="preserve"> </w:t>
      </w:r>
      <w:proofErr w:type="spellStart"/>
      <w:r w:rsidRPr="001E1B47">
        <w:rPr>
          <w:sz w:val="22"/>
          <w:szCs w:val="22"/>
        </w:rPr>
        <w:t>плиты</w:t>
      </w:r>
      <w:proofErr w:type="spellEnd"/>
      <w:r w:rsidRPr="001E1B47">
        <w:rPr>
          <w:sz w:val="22"/>
          <w:szCs w:val="22"/>
        </w:rPr>
        <w:t xml:space="preserve">, </w:t>
      </w:r>
      <w:proofErr w:type="spellStart"/>
      <w:r w:rsidRPr="001E1B47">
        <w:rPr>
          <w:sz w:val="22"/>
          <w:szCs w:val="22"/>
        </w:rPr>
        <w:t>постановка</w:t>
      </w:r>
      <w:proofErr w:type="spellEnd"/>
      <w:r w:rsidRPr="001E1B47">
        <w:rPr>
          <w:sz w:val="22"/>
          <w:szCs w:val="22"/>
        </w:rPr>
        <w:t xml:space="preserve"> </w:t>
      </w:r>
      <w:proofErr w:type="spellStart"/>
      <w:r w:rsidRPr="001E1B47">
        <w:rPr>
          <w:sz w:val="22"/>
          <w:szCs w:val="22"/>
        </w:rPr>
        <w:t>кастрюли</w:t>
      </w:r>
      <w:proofErr w:type="spellEnd"/>
      <w:r w:rsidRPr="001E1B47">
        <w:rPr>
          <w:sz w:val="22"/>
          <w:szCs w:val="22"/>
        </w:rPr>
        <w:t xml:space="preserve"> </w:t>
      </w:r>
      <w:proofErr w:type="spellStart"/>
      <w:r w:rsidRPr="001E1B47">
        <w:rPr>
          <w:sz w:val="22"/>
          <w:szCs w:val="22"/>
        </w:rPr>
        <w:t>на</w:t>
      </w:r>
      <w:proofErr w:type="spellEnd"/>
      <w:r w:rsidRPr="001E1B47">
        <w:rPr>
          <w:sz w:val="22"/>
          <w:szCs w:val="22"/>
        </w:rPr>
        <w:t xml:space="preserve"> </w:t>
      </w:r>
      <w:proofErr w:type="spellStart"/>
      <w:r w:rsidRPr="001E1B47">
        <w:rPr>
          <w:sz w:val="22"/>
          <w:szCs w:val="22"/>
        </w:rPr>
        <w:t>конфорку</w:t>
      </w:r>
      <w:proofErr w:type="spellEnd"/>
      <w:r w:rsidRPr="001E1B47">
        <w:rPr>
          <w:sz w:val="22"/>
          <w:szCs w:val="22"/>
        </w:rPr>
        <w:t xml:space="preserve">, </w:t>
      </w:r>
      <w:proofErr w:type="spellStart"/>
      <w:r w:rsidRPr="001E1B47">
        <w:rPr>
          <w:sz w:val="22"/>
          <w:szCs w:val="22"/>
        </w:rPr>
        <w:t>установка</w:t>
      </w:r>
      <w:proofErr w:type="spellEnd"/>
      <w:r w:rsidRPr="001E1B47">
        <w:rPr>
          <w:sz w:val="22"/>
          <w:szCs w:val="22"/>
        </w:rPr>
        <w:t xml:space="preserve"> </w:t>
      </w:r>
      <w:proofErr w:type="spellStart"/>
      <w:r w:rsidRPr="001E1B47">
        <w:rPr>
          <w:sz w:val="22"/>
          <w:szCs w:val="22"/>
        </w:rPr>
        <w:t>времени</w:t>
      </w:r>
      <w:proofErr w:type="spellEnd"/>
      <w:r w:rsidRPr="001E1B47">
        <w:rPr>
          <w:sz w:val="22"/>
          <w:szCs w:val="22"/>
        </w:rPr>
        <w:t xml:space="preserve"> </w:t>
      </w:r>
      <w:proofErr w:type="spellStart"/>
      <w:r w:rsidRPr="001E1B47">
        <w:rPr>
          <w:sz w:val="22"/>
          <w:szCs w:val="22"/>
        </w:rPr>
        <w:t>варки</w:t>
      </w:r>
      <w:proofErr w:type="spellEnd"/>
      <w:r w:rsidRPr="001E1B47">
        <w:rPr>
          <w:sz w:val="22"/>
          <w:szCs w:val="22"/>
        </w:rPr>
        <w:t xml:space="preserve"> </w:t>
      </w:r>
      <w:proofErr w:type="spellStart"/>
      <w:r w:rsidRPr="001E1B47">
        <w:rPr>
          <w:sz w:val="22"/>
          <w:szCs w:val="22"/>
        </w:rPr>
        <w:t>на</w:t>
      </w:r>
      <w:proofErr w:type="spellEnd"/>
      <w:r w:rsidRPr="001E1B47">
        <w:rPr>
          <w:sz w:val="22"/>
          <w:szCs w:val="22"/>
        </w:rPr>
        <w:t xml:space="preserve"> </w:t>
      </w:r>
      <w:proofErr w:type="spellStart"/>
      <w:r w:rsidRPr="001E1B47">
        <w:rPr>
          <w:sz w:val="22"/>
          <w:szCs w:val="22"/>
        </w:rPr>
        <w:t>таймере</w:t>
      </w:r>
      <w:proofErr w:type="spellEnd"/>
      <w:r w:rsidRPr="001E1B47">
        <w:rPr>
          <w:sz w:val="22"/>
          <w:szCs w:val="22"/>
        </w:rPr>
        <w:t xml:space="preserve">, </w:t>
      </w:r>
      <w:proofErr w:type="spellStart"/>
      <w:r w:rsidRPr="001E1B47">
        <w:rPr>
          <w:sz w:val="22"/>
          <w:szCs w:val="22"/>
        </w:rPr>
        <w:t>выключение</w:t>
      </w:r>
      <w:proofErr w:type="spellEnd"/>
      <w:r w:rsidRPr="001E1B47">
        <w:rPr>
          <w:sz w:val="22"/>
          <w:szCs w:val="22"/>
        </w:rPr>
        <w:t xml:space="preserve"> </w:t>
      </w:r>
      <w:proofErr w:type="spellStart"/>
      <w:r w:rsidRPr="001E1B47">
        <w:rPr>
          <w:sz w:val="22"/>
          <w:szCs w:val="22"/>
        </w:rPr>
        <w:t>плиты</w:t>
      </w:r>
      <w:proofErr w:type="spellEnd"/>
      <w:r w:rsidRPr="001E1B47">
        <w:rPr>
          <w:sz w:val="22"/>
          <w:szCs w:val="22"/>
        </w:rPr>
        <w:t xml:space="preserve">, </w:t>
      </w:r>
      <w:proofErr w:type="spellStart"/>
      <w:r w:rsidRPr="001E1B47">
        <w:rPr>
          <w:sz w:val="22"/>
          <w:szCs w:val="22"/>
        </w:rPr>
        <w:t>вынимание</w:t>
      </w:r>
      <w:proofErr w:type="spellEnd"/>
      <w:r w:rsidRPr="001E1B47">
        <w:rPr>
          <w:sz w:val="22"/>
          <w:szCs w:val="22"/>
        </w:rPr>
        <w:t xml:space="preserve"> </w:t>
      </w:r>
      <w:proofErr w:type="spellStart"/>
      <w:r w:rsidRPr="001E1B47">
        <w:rPr>
          <w:sz w:val="22"/>
          <w:szCs w:val="22"/>
        </w:rPr>
        <w:t>яиц</w:t>
      </w:r>
      <w:proofErr w:type="spellEnd"/>
      <w:r w:rsidRPr="001E1B47">
        <w:rPr>
          <w:sz w:val="22"/>
          <w:szCs w:val="22"/>
        </w:rPr>
        <w:t xml:space="preserve">. </w:t>
      </w:r>
      <w:proofErr w:type="spellStart"/>
      <w:r w:rsidRPr="001E1B47">
        <w:rPr>
          <w:sz w:val="22"/>
          <w:szCs w:val="22"/>
        </w:rPr>
        <w:t>Соблюдение</w:t>
      </w:r>
      <w:proofErr w:type="spellEnd"/>
      <w:r w:rsidRPr="001E1B47">
        <w:rPr>
          <w:sz w:val="22"/>
          <w:szCs w:val="22"/>
        </w:rPr>
        <w:t xml:space="preserve"> </w:t>
      </w:r>
      <w:proofErr w:type="spellStart"/>
      <w:r w:rsidRPr="001E1B47">
        <w:rPr>
          <w:sz w:val="22"/>
          <w:szCs w:val="22"/>
        </w:rPr>
        <w:t>последовательности</w:t>
      </w:r>
      <w:proofErr w:type="spellEnd"/>
      <w:r w:rsidRPr="001E1B47">
        <w:rPr>
          <w:sz w:val="22"/>
          <w:szCs w:val="22"/>
        </w:rPr>
        <w:t xml:space="preserve"> </w:t>
      </w:r>
      <w:proofErr w:type="spellStart"/>
      <w:r w:rsidRPr="001E1B47">
        <w:rPr>
          <w:sz w:val="22"/>
          <w:szCs w:val="22"/>
        </w:rPr>
        <w:t>действий</w:t>
      </w:r>
      <w:proofErr w:type="spellEnd"/>
      <w:r w:rsidRPr="001E1B47">
        <w:rPr>
          <w:sz w:val="22"/>
          <w:szCs w:val="22"/>
        </w:rPr>
        <w:t xml:space="preserve"> </w:t>
      </w:r>
      <w:proofErr w:type="spellStart"/>
      <w:r w:rsidRPr="001E1B47">
        <w:rPr>
          <w:sz w:val="22"/>
          <w:szCs w:val="22"/>
        </w:rPr>
        <w:t>при</w:t>
      </w:r>
      <w:proofErr w:type="spellEnd"/>
      <w:r w:rsidRPr="001E1B47">
        <w:rPr>
          <w:sz w:val="22"/>
          <w:szCs w:val="22"/>
        </w:rPr>
        <w:t xml:space="preserve"> </w:t>
      </w:r>
      <w:proofErr w:type="spellStart"/>
      <w:r w:rsidRPr="001E1B47">
        <w:rPr>
          <w:sz w:val="22"/>
          <w:szCs w:val="22"/>
        </w:rPr>
        <w:t>приготовлении</w:t>
      </w:r>
      <w:proofErr w:type="spellEnd"/>
      <w:r w:rsidRPr="001E1B47">
        <w:rPr>
          <w:sz w:val="22"/>
          <w:szCs w:val="22"/>
        </w:rPr>
        <w:t xml:space="preserve"> </w:t>
      </w:r>
      <w:proofErr w:type="spellStart"/>
      <w:r w:rsidRPr="001E1B47">
        <w:rPr>
          <w:sz w:val="22"/>
          <w:szCs w:val="22"/>
        </w:rPr>
        <w:t>бутерброда</w:t>
      </w:r>
      <w:proofErr w:type="spellEnd"/>
      <w:r w:rsidRPr="001E1B47">
        <w:rPr>
          <w:sz w:val="22"/>
          <w:szCs w:val="22"/>
        </w:rPr>
        <w:t xml:space="preserve">: </w:t>
      </w:r>
      <w:proofErr w:type="spellStart"/>
      <w:r w:rsidRPr="001E1B47">
        <w:rPr>
          <w:sz w:val="22"/>
          <w:szCs w:val="22"/>
        </w:rPr>
        <w:t>выбор</w:t>
      </w:r>
      <w:proofErr w:type="spellEnd"/>
      <w:r w:rsidRPr="001E1B47">
        <w:rPr>
          <w:sz w:val="22"/>
          <w:szCs w:val="22"/>
        </w:rPr>
        <w:t xml:space="preserve"> </w:t>
      </w:r>
      <w:proofErr w:type="spellStart"/>
      <w:r w:rsidRPr="001E1B47">
        <w:rPr>
          <w:sz w:val="22"/>
          <w:szCs w:val="22"/>
        </w:rPr>
        <w:t>продуктов</w:t>
      </w:r>
      <w:proofErr w:type="spellEnd"/>
      <w:r w:rsidRPr="001E1B47">
        <w:rPr>
          <w:sz w:val="22"/>
          <w:szCs w:val="22"/>
        </w:rPr>
        <w:t xml:space="preserve"> (</w:t>
      </w:r>
      <w:proofErr w:type="spellStart"/>
      <w:r w:rsidRPr="001E1B47">
        <w:rPr>
          <w:sz w:val="22"/>
          <w:szCs w:val="22"/>
        </w:rPr>
        <w:t>хлеб</w:t>
      </w:r>
      <w:proofErr w:type="spellEnd"/>
      <w:r w:rsidRPr="001E1B47">
        <w:rPr>
          <w:sz w:val="22"/>
          <w:szCs w:val="22"/>
        </w:rPr>
        <w:t xml:space="preserve">, </w:t>
      </w:r>
      <w:proofErr w:type="spellStart"/>
      <w:r w:rsidRPr="001E1B47">
        <w:rPr>
          <w:sz w:val="22"/>
          <w:szCs w:val="22"/>
        </w:rPr>
        <w:t>колбаса</w:t>
      </w:r>
      <w:proofErr w:type="spellEnd"/>
      <w:r w:rsidRPr="001E1B47">
        <w:rPr>
          <w:sz w:val="22"/>
          <w:szCs w:val="22"/>
        </w:rPr>
        <w:t xml:space="preserve">, </w:t>
      </w:r>
      <w:proofErr w:type="spellStart"/>
      <w:r w:rsidRPr="001E1B47">
        <w:rPr>
          <w:sz w:val="22"/>
          <w:szCs w:val="22"/>
        </w:rPr>
        <w:t>помидор</w:t>
      </w:r>
      <w:proofErr w:type="spellEnd"/>
      <w:r w:rsidRPr="001E1B47">
        <w:rPr>
          <w:sz w:val="22"/>
          <w:szCs w:val="22"/>
        </w:rPr>
        <w:t xml:space="preserve">, </w:t>
      </w:r>
      <w:proofErr w:type="spellStart"/>
      <w:r w:rsidRPr="001E1B47">
        <w:rPr>
          <w:sz w:val="22"/>
          <w:szCs w:val="22"/>
        </w:rPr>
        <w:t>масло</w:t>
      </w:r>
      <w:proofErr w:type="spellEnd"/>
      <w:r w:rsidRPr="001E1B47">
        <w:rPr>
          <w:sz w:val="22"/>
          <w:szCs w:val="22"/>
        </w:rPr>
        <w:t xml:space="preserve">), </w:t>
      </w:r>
      <w:proofErr w:type="spellStart"/>
      <w:r w:rsidRPr="001E1B47">
        <w:rPr>
          <w:sz w:val="22"/>
          <w:szCs w:val="22"/>
        </w:rPr>
        <w:t>выбор</w:t>
      </w:r>
      <w:proofErr w:type="spellEnd"/>
      <w:r w:rsidRPr="001E1B47">
        <w:rPr>
          <w:sz w:val="22"/>
          <w:szCs w:val="22"/>
        </w:rPr>
        <w:t xml:space="preserve"> </w:t>
      </w:r>
      <w:proofErr w:type="spellStart"/>
      <w:r w:rsidRPr="001E1B47">
        <w:rPr>
          <w:sz w:val="22"/>
          <w:szCs w:val="22"/>
        </w:rPr>
        <w:t>кухонного</w:t>
      </w:r>
      <w:proofErr w:type="spellEnd"/>
      <w:r w:rsidRPr="001E1B47">
        <w:rPr>
          <w:sz w:val="22"/>
          <w:szCs w:val="22"/>
        </w:rPr>
        <w:t xml:space="preserve"> </w:t>
      </w:r>
      <w:proofErr w:type="spellStart"/>
      <w:r w:rsidRPr="001E1B47">
        <w:rPr>
          <w:sz w:val="22"/>
          <w:szCs w:val="22"/>
        </w:rPr>
        <w:t>инвентаря</w:t>
      </w:r>
      <w:proofErr w:type="spellEnd"/>
      <w:r w:rsidRPr="001E1B47">
        <w:rPr>
          <w:sz w:val="22"/>
          <w:szCs w:val="22"/>
        </w:rPr>
        <w:t xml:space="preserve"> (</w:t>
      </w:r>
      <w:proofErr w:type="spellStart"/>
      <w:r w:rsidRPr="001E1B47">
        <w:rPr>
          <w:sz w:val="22"/>
          <w:szCs w:val="22"/>
        </w:rPr>
        <w:t>тарелка</w:t>
      </w:r>
      <w:proofErr w:type="spellEnd"/>
      <w:r w:rsidRPr="001E1B47">
        <w:rPr>
          <w:sz w:val="22"/>
          <w:szCs w:val="22"/>
        </w:rPr>
        <w:t xml:space="preserve">, </w:t>
      </w:r>
      <w:proofErr w:type="spellStart"/>
      <w:r w:rsidRPr="001E1B47">
        <w:rPr>
          <w:sz w:val="22"/>
          <w:szCs w:val="22"/>
        </w:rPr>
        <w:t>доска</w:t>
      </w:r>
      <w:proofErr w:type="spellEnd"/>
      <w:r w:rsidRPr="001E1B47">
        <w:rPr>
          <w:sz w:val="22"/>
          <w:szCs w:val="22"/>
        </w:rPr>
        <w:t xml:space="preserve">, </w:t>
      </w:r>
      <w:proofErr w:type="spellStart"/>
      <w:r w:rsidRPr="001E1B47">
        <w:rPr>
          <w:sz w:val="22"/>
          <w:szCs w:val="22"/>
        </w:rPr>
        <w:t>нож</w:t>
      </w:r>
      <w:proofErr w:type="spellEnd"/>
      <w:r w:rsidRPr="001E1B47">
        <w:rPr>
          <w:sz w:val="22"/>
          <w:szCs w:val="22"/>
        </w:rPr>
        <w:t xml:space="preserve">), </w:t>
      </w:r>
      <w:proofErr w:type="spellStart"/>
      <w:r w:rsidRPr="001E1B47">
        <w:rPr>
          <w:sz w:val="22"/>
          <w:szCs w:val="22"/>
        </w:rPr>
        <w:t>нарезание</w:t>
      </w:r>
      <w:proofErr w:type="spellEnd"/>
      <w:r w:rsidRPr="001E1B47">
        <w:rPr>
          <w:sz w:val="22"/>
          <w:szCs w:val="22"/>
        </w:rPr>
        <w:t xml:space="preserve"> </w:t>
      </w:r>
      <w:proofErr w:type="spellStart"/>
      <w:r w:rsidRPr="001E1B47">
        <w:rPr>
          <w:sz w:val="22"/>
          <w:szCs w:val="22"/>
        </w:rPr>
        <w:t>хлеба</w:t>
      </w:r>
      <w:proofErr w:type="spellEnd"/>
      <w:r w:rsidRPr="001E1B47">
        <w:rPr>
          <w:sz w:val="22"/>
          <w:szCs w:val="22"/>
        </w:rPr>
        <w:t xml:space="preserve">, </w:t>
      </w:r>
      <w:proofErr w:type="spellStart"/>
      <w:r w:rsidRPr="001E1B47">
        <w:rPr>
          <w:sz w:val="22"/>
          <w:szCs w:val="22"/>
        </w:rPr>
        <w:t>нарезание</w:t>
      </w:r>
      <w:proofErr w:type="spellEnd"/>
      <w:r w:rsidRPr="001E1B47">
        <w:rPr>
          <w:sz w:val="22"/>
          <w:szCs w:val="22"/>
        </w:rPr>
        <w:t xml:space="preserve"> </w:t>
      </w:r>
      <w:proofErr w:type="spellStart"/>
      <w:r w:rsidRPr="001E1B47">
        <w:rPr>
          <w:sz w:val="22"/>
          <w:szCs w:val="22"/>
        </w:rPr>
        <w:t>колбасы</w:t>
      </w:r>
      <w:proofErr w:type="spellEnd"/>
      <w:r w:rsidRPr="001E1B47">
        <w:rPr>
          <w:sz w:val="22"/>
          <w:szCs w:val="22"/>
        </w:rPr>
        <w:t xml:space="preserve">, </w:t>
      </w:r>
      <w:proofErr w:type="spellStart"/>
      <w:r w:rsidRPr="001E1B47">
        <w:rPr>
          <w:sz w:val="22"/>
          <w:szCs w:val="22"/>
        </w:rPr>
        <w:t>нарезание</w:t>
      </w:r>
      <w:proofErr w:type="spellEnd"/>
      <w:r w:rsidRPr="001E1B47">
        <w:rPr>
          <w:sz w:val="22"/>
          <w:szCs w:val="22"/>
        </w:rPr>
        <w:t xml:space="preserve"> </w:t>
      </w:r>
      <w:proofErr w:type="spellStart"/>
      <w:r w:rsidRPr="001E1B47">
        <w:rPr>
          <w:sz w:val="22"/>
          <w:szCs w:val="22"/>
        </w:rPr>
        <w:t>помидора</w:t>
      </w:r>
      <w:proofErr w:type="spellEnd"/>
      <w:r w:rsidRPr="001E1B47">
        <w:rPr>
          <w:sz w:val="22"/>
          <w:szCs w:val="22"/>
        </w:rPr>
        <w:t xml:space="preserve">, </w:t>
      </w:r>
      <w:proofErr w:type="spellStart"/>
      <w:r w:rsidRPr="001E1B47">
        <w:rPr>
          <w:sz w:val="22"/>
          <w:szCs w:val="22"/>
        </w:rPr>
        <w:t>намазывание</w:t>
      </w:r>
      <w:proofErr w:type="spellEnd"/>
      <w:r w:rsidRPr="001E1B47">
        <w:rPr>
          <w:sz w:val="22"/>
          <w:szCs w:val="22"/>
        </w:rPr>
        <w:t xml:space="preserve"> </w:t>
      </w:r>
      <w:proofErr w:type="spellStart"/>
      <w:r w:rsidRPr="001E1B47">
        <w:rPr>
          <w:sz w:val="22"/>
          <w:szCs w:val="22"/>
        </w:rPr>
        <w:t>хлеба</w:t>
      </w:r>
      <w:proofErr w:type="spellEnd"/>
      <w:r w:rsidRPr="001E1B47">
        <w:rPr>
          <w:sz w:val="22"/>
          <w:szCs w:val="22"/>
        </w:rPr>
        <w:t xml:space="preserve"> </w:t>
      </w:r>
      <w:proofErr w:type="spellStart"/>
      <w:r w:rsidRPr="001E1B47">
        <w:rPr>
          <w:sz w:val="22"/>
          <w:szCs w:val="22"/>
        </w:rPr>
        <w:t>маслом</w:t>
      </w:r>
      <w:proofErr w:type="spellEnd"/>
      <w:r w:rsidRPr="001E1B47">
        <w:rPr>
          <w:sz w:val="22"/>
          <w:szCs w:val="22"/>
        </w:rPr>
        <w:t xml:space="preserve">, </w:t>
      </w:r>
      <w:proofErr w:type="spellStart"/>
      <w:r w:rsidRPr="001E1B47">
        <w:rPr>
          <w:sz w:val="22"/>
          <w:szCs w:val="22"/>
        </w:rPr>
        <w:t>сборка</w:t>
      </w:r>
      <w:proofErr w:type="spellEnd"/>
      <w:r w:rsidRPr="001E1B47">
        <w:rPr>
          <w:sz w:val="22"/>
          <w:szCs w:val="22"/>
        </w:rPr>
        <w:t xml:space="preserve"> </w:t>
      </w:r>
      <w:proofErr w:type="spellStart"/>
      <w:r w:rsidRPr="001E1B47">
        <w:rPr>
          <w:sz w:val="22"/>
          <w:szCs w:val="22"/>
        </w:rPr>
        <w:t>бутерброда</w:t>
      </w:r>
      <w:proofErr w:type="spellEnd"/>
      <w:r w:rsidRPr="001E1B47">
        <w:rPr>
          <w:sz w:val="22"/>
          <w:szCs w:val="22"/>
        </w:rPr>
        <w:t xml:space="preserve"> (</w:t>
      </w:r>
      <w:proofErr w:type="spellStart"/>
      <w:r w:rsidRPr="001E1B47">
        <w:rPr>
          <w:sz w:val="22"/>
          <w:szCs w:val="22"/>
        </w:rPr>
        <w:t>хлеб</w:t>
      </w:r>
      <w:proofErr w:type="spellEnd"/>
      <w:r w:rsidRPr="001E1B47">
        <w:rPr>
          <w:sz w:val="22"/>
          <w:szCs w:val="22"/>
        </w:rPr>
        <w:t xml:space="preserve"> с </w:t>
      </w:r>
      <w:proofErr w:type="spellStart"/>
      <w:r w:rsidRPr="001E1B47">
        <w:rPr>
          <w:sz w:val="22"/>
          <w:szCs w:val="22"/>
        </w:rPr>
        <w:t>маслом</w:t>
      </w:r>
      <w:proofErr w:type="spellEnd"/>
      <w:r w:rsidRPr="001E1B47">
        <w:rPr>
          <w:sz w:val="22"/>
          <w:szCs w:val="22"/>
        </w:rPr>
        <w:t xml:space="preserve">, </w:t>
      </w:r>
      <w:proofErr w:type="spellStart"/>
      <w:r w:rsidRPr="001E1B47">
        <w:rPr>
          <w:sz w:val="22"/>
          <w:szCs w:val="22"/>
        </w:rPr>
        <w:t>колбаса</w:t>
      </w:r>
      <w:proofErr w:type="spellEnd"/>
      <w:r w:rsidRPr="001E1B47">
        <w:rPr>
          <w:sz w:val="22"/>
          <w:szCs w:val="22"/>
        </w:rPr>
        <w:t xml:space="preserve">, </w:t>
      </w:r>
      <w:proofErr w:type="spellStart"/>
      <w:r w:rsidRPr="001E1B47">
        <w:rPr>
          <w:sz w:val="22"/>
          <w:szCs w:val="22"/>
        </w:rPr>
        <w:t>помидор</w:t>
      </w:r>
      <w:proofErr w:type="spellEnd"/>
      <w:r w:rsidRPr="001E1B47">
        <w:rPr>
          <w:sz w:val="22"/>
          <w:szCs w:val="22"/>
        </w:rPr>
        <w:t xml:space="preserve">). </w:t>
      </w:r>
      <w:proofErr w:type="spellStart"/>
      <w:r w:rsidRPr="001E1B47">
        <w:rPr>
          <w:sz w:val="22"/>
          <w:szCs w:val="22"/>
        </w:rPr>
        <w:t>Соблюдение</w:t>
      </w:r>
      <w:proofErr w:type="spellEnd"/>
      <w:r w:rsidRPr="001E1B47">
        <w:rPr>
          <w:sz w:val="22"/>
          <w:szCs w:val="22"/>
        </w:rPr>
        <w:t xml:space="preserve"> </w:t>
      </w:r>
      <w:proofErr w:type="spellStart"/>
      <w:r w:rsidRPr="001E1B47">
        <w:rPr>
          <w:sz w:val="22"/>
          <w:szCs w:val="22"/>
        </w:rPr>
        <w:t>последовательности</w:t>
      </w:r>
      <w:proofErr w:type="spellEnd"/>
      <w:r w:rsidRPr="001E1B47">
        <w:rPr>
          <w:sz w:val="22"/>
          <w:szCs w:val="22"/>
        </w:rPr>
        <w:t xml:space="preserve"> </w:t>
      </w:r>
      <w:proofErr w:type="spellStart"/>
      <w:r w:rsidRPr="001E1B47">
        <w:rPr>
          <w:sz w:val="22"/>
          <w:szCs w:val="22"/>
        </w:rPr>
        <w:t>действий</w:t>
      </w:r>
      <w:proofErr w:type="spellEnd"/>
      <w:r w:rsidRPr="001E1B47">
        <w:rPr>
          <w:sz w:val="22"/>
          <w:szCs w:val="22"/>
        </w:rPr>
        <w:t xml:space="preserve"> </w:t>
      </w:r>
      <w:proofErr w:type="spellStart"/>
      <w:r w:rsidRPr="001E1B47">
        <w:rPr>
          <w:sz w:val="22"/>
          <w:szCs w:val="22"/>
        </w:rPr>
        <w:t>при</w:t>
      </w:r>
      <w:proofErr w:type="spellEnd"/>
      <w:r w:rsidRPr="001E1B47">
        <w:rPr>
          <w:sz w:val="22"/>
          <w:szCs w:val="22"/>
        </w:rPr>
        <w:t xml:space="preserve"> </w:t>
      </w:r>
      <w:proofErr w:type="spellStart"/>
      <w:r w:rsidRPr="001E1B47">
        <w:rPr>
          <w:sz w:val="22"/>
          <w:szCs w:val="22"/>
        </w:rPr>
        <w:t>приготовлении</w:t>
      </w:r>
      <w:proofErr w:type="spellEnd"/>
      <w:r w:rsidRPr="001E1B47">
        <w:rPr>
          <w:sz w:val="22"/>
          <w:szCs w:val="22"/>
        </w:rPr>
        <w:t xml:space="preserve"> </w:t>
      </w:r>
      <w:proofErr w:type="spellStart"/>
      <w:r w:rsidRPr="001E1B47">
        <w:rPr>
          <w:sz w:val="22"/>
          <w:szCs w:val="22"/>
        </w:rPr>
        <w:t>салата</w:t>
      </w:r>
      <w:proofErr w:type="spellEnd"/>
      <w:r w:rsidRPr="001E1B47">
        <w:rPr>
          <w:sz w:val="22"/>
          <w:szCs w:val="22"/>
        </w:rPr>
        <w:t xml:space="preserve">: </w:t>
      </w:r>
      <w:proofErr w:type="spellStart"/>
      <w:r w:rsidRPr="001E1B47">
        <w:rPr>
          <w:sz w:val="22"/>
          <w:szCs w:val="22"/>
        </w:rPr>
        <w:t>выбор</w:t>
      </w:r>
      <w:proofErr w:type="spellEnd"/>
      <w:r w:rsidRPr="001E1B47">
        <w:rPr>
          <w:sz w:val="22"/>
          <w:szCs w:val="22"/>
        </w:rPr>
        <w:t xml:space="preserve"> </w:t>
      </w:r>
      <w:proofErr w:type="spellStart"/>
      <w:r w:rsidRPr="001E1B47">
        <w:rPr>
          <w:sz w:val="22"/>
          <w:szCs w:val="22"/>
        </w:rPr>
        <w:t>продуктов</w:t>
      </w:r>
      <w:proofErr w:type="spellEnd"/>
      <w:r w:rsidRPr="001E1B47">
        <w:rPr>
          <w:sz w:val="22"/>
          <w:szCs w:val="22"/>
        </w:rPr>
        <w:t xml:space="preserve"> (</w:t>
      </w:r>
      <w:proofErr w:type="spellStart"/>
      <w:r w:rsidRPr="001E1B47">
        <w:rPr>
          <w:sz w:val="22"/>
          <w:szCs w:val="22"/>
        </w:rPr>
        <w:t>вареный</w:t>
      </w:r>
      <w:proofErr w:type="spellEnd"/>
      <w:r w:rsidRPr="001E1B47">
        <w:rPr>
          <w:sz w:val="22"/>
          <w:szCs w:val="22"/>
        </w:rPr>
        <w:t xml:space="preserve"> </w:t>
      </w:r>
      <w:proofErr w:type="spellStart"/>
      <w:r w:rsidRPr="001E1B47">
        <w:rPr>
          <w:sz w:val="22"/>
          <w:szCs w:val="22"/>
        </w:rPr>
        <w:t>картофель</w:t>
      </w:r>
      <w:proofErr w:type="spellEnd"/>
      <w:r w:rsidRPr="001E1B47">
        <w:rPr>
          <w:sz w:val="22"/>
          <w:szCs w:val="22"/>
        </w:rPr>
        <w:t xml:space="preserve">, </w:t>
      </w:r>
      <w:proofErr w:type="spellStart"/>
      <w:r w:rsidRPr="001E1B47">
        <w:rPr>
          <w:sz w:val="22"/>
          <w:szCs w:val="22"/>
        </w:rPr>
        <w:t>морковь</w:t>
      </w:r>
      <w:proofErr w:type="spellEnd"/>
      <w:r w:rsidRPr="001E1B47">
        <w:rPr>
          <w:sz w:val="22"/>
          <w:szCs w:val="22"/>
        </w:rPr>
        <w:t xml:space="preserve">, </w:t>
      </w:r>
      <w:proofErr w:type="spellStart"/>
      <w:r w:rsidRPr="001E1B47">
        <w:rPr>
          <w:sz w:val="22"/>
          <w:szCs w:val="22"/>
        </w:rPr>
        <w:t>кукуруза</w:t>
      </w:r>
      <w:proofErr w:type="spellEnd"/>
      <w:r w:rsidRPr="001E1B47">
        <w:rPr>
          <w:sz w:val="22"/>
          <w:szCs w:val="22"/>
        </w:rPr>
        <w:t xml:space="preserve">, </w:t>
      </w:r>
      <w:proofErr w:type="spellStart"/>
      <w:r w:rsidRPr="001E1B47">
        <w:rPr>
          <w:sz w:val="22"/>
          <w:szCs w:val="22"/>
        </w:rPr>
        <w:t>соленый</w:t>
      </w:r>
      <w:proofErr w:type="spellEnd"/>
      <w:r w:rsidRPr="001E1B47">
        <w:rPr>
          <w:sz w:val="22"/>
          <w:szCs w:val="22"/>
        </w:rPr>
        <w:t xml:space="preserve"> </w:t>
      </w:r>
      <w:proofErr w:type="spellStart"/>
      <w:r w:rsidRPr="001E1B47">
        <w:rPr>
          <w:sz w:val="22"/>
          <w:szCs w:val="22"/>
        </w:rPr>
        <w:t>огурец</w:t>
      </w:r>
      <w:proofErr w:type="spellEnd"/>
      <w:r w:rsidRPr="001E1B47">
        <w:rPr>
          <w:sz w:val="22"/>
          <w:szCs w:val="22"/>
        </w:rPr>
        <w:t xml:space="preserve">, </w:t>
      </w:r>
      <w:proofErr w:type="spellStart"/>
      <w:r w:rsidRPr="001E1B47">
        <w:rPr>
          <w:sz w:val="22"/>
          <w:szCs w:val="22"/>
        </w:rPr>
        <w:t>лук</w:t>
      </w:r>
      <w:proofErr w:type="spellEnd"/>
      <w:r w:rsidRPr="001E1B47">
        <w:rPr>
          <w:sz w:val="22"/>
          <w:szCs w:val="22"/>
        </w:rPr>
        <w:t xml:space="preserve">, </w:t>
      </w:r>
      <w:proofErr w:type="spellStart"/>
      <w:r w:rsidRPr="001E1B47">
        <w:rPr>
          <w:sz w:val="22"/>
          <w:szCs w:val="22"/>
        </w:rPr>
        <w:t>масло</w:t>
      </w:r>
      <w:proofErr w:type="spellEnd"/>
      <w:r w:rsidRPr="001E1B47">
        <w:rPr>
          <w:sz w:val="22"/>
          <w:szCs w:val="22"/>
        </w:rPr>
        <w:t xml:space="preserve"> </w:t>
      </w:r>
      <w:proofErr w:type="spellStart"/>
      <w:r w:rsidRPr="001E1B47">
        <w:rPr>
          <w:sz w:val="22"/>
          <w:szCs w:val="22"/>
        </w:rPr>
        <w:t>растительное</w:t>
      </w:r>
      <w:proofErr w:type="spellEnd"/>
      <w:r w:rsidRPr="001E1B47">
        <w:rPr>
          <w:sz w:val="22"/>
          <w:szCs w:val="22"/>
        </w:rPr>
        <w:t xml:space="preserve">, </w:t>
      </w:r>
      <w:proofErr w:type="spellStart"/>
      <w:r w:rsidRPr="001E1B47">
        <w:rPr>
          <w:sz w:val="22"/>
          <w:szCs w:val="22"/>
        </w:rPr>
        <w:t>соль</w:t>
      </w:r>
      <w:proofErr w:type="spellEnd"/>
      <w:r w:rsidRPr="001E1B47">
        <w:rPr>
          <w:sz w:val="22"/>
          <w:szCs w:val="22"/>
        </w:rPr>
        <w:t xml:space="preserve">, </w:t>
      </w:r>
      <w:proofErr w:type="spellStart"/>
      <w:r w:rsidRPr="001E1B47">
        <w:rPr>
          <w:sz w:val="22"/>
          <w:szCs w:val="22"/>
        </w:rPr>
        <w:t>зелень</w:t>
      </w:r>
      <w:proofErr w:type="spellEnd"/>
      <w:r w:rsidRPr="001E1B47">
        <w:rPr>
          <w:sz w:val="22"/>
          <w:szCs w:val="22"/>
        </w:rPr>
        <w:t xml:space="preserve">), </w:t>
      </w:r>
      <w:proofErr w:type="spellStart"/>
      <w:r w:rsidRPr="001E1B47">
        <w:rPr>
          <w:sz w:val="22"/>
          <w:szCs w:val="22"/>
        </w:rPr>
        <w:t>выбор</w:t>
      </w:r>
      <w:proofErr w:type="spellEnd"/>
      <w:r w:rsidRPr="001E1B47">
        <w:rPr>
          <w:sz w:val="22"/>
          <w:szCs w:val="22"/>
        </w:rPr>
        <w:t xml:space="preserve"> </w:t>
      </w:r>
      <w:proofErr w:type="spellStart"/>
      <w:r w:rsidRPr="001E1B47">
        <w:rPr>
          <w:sz w:val="22"/>
          <w:szCs w:val="22"/>
        </w:rPr>
        <w:t>кухонного</w:t>
      </w:r>
      <w:proofErr w:type="spellEnd"/>
      <w:r w:rsidRPr="001E1B47">
        <w:rPr>
          <w:sz w:val="22"/>
          <w:szCs w:val="22"/>
        </w:rPr>
        <w:t xml:space="preserve"> </w:t>
      </w:r>
      <w:proofErr w:type="spellStart"/>
      <w:r w:rsidRPr="001E1B47">
        <w:rPr>
          <w:sz w:val="22"/>
          <w:szCs w:val="22"/>
        </w:rPr>
        <w:t>инвентаря</w:t>
      </w:r>
      <w:proofErr w:type="spellEnd"/>
      <w:r w:rsidRPr="001E1B47">
        <w:rPr>
          <w:sz w:val="22"/>
          <w:szCs w:val="22"/>
        </w:rPr>
        <w:t xml:space="preserve"> (</w:t>
      </w:r>
      <w:proofErr w:type="spellStart"/>
      <w:r w:rsidRPr="001E1B47">
        <w:rPr>
          <w:sz w:val="22"/>
          <w:szCs w:val="22"/>
        </w:rPr>
        <w:t>салатница</w:t>
      </w:r>
      <w:proofErr w:type="spellEnd"/>
      <w:r w:rsidRPr="001E1B47">
        <w:rPr>
          <w:sz w:val="22"/>
          <w:szCs w:val="22"/>
        </w:rPr>
        <w:t xml:space="preserve">, </w:t>
      </w:r>
      <w:proofErr w:type="spellStart"/>
      <w:r w:rsidRPr="001E1B47">
        <w:rPr>
          <w:sz w:val="22"/>
          <w:szCs w:val="22"/>
        </w:rPr>
        <w:t>ложка</w:t>
      </w:r>
      <w:proofErr w:type="spellEnd"/>
      <w:r w:rsidRPr="001E1B47">
        <w:rPr>
          <w:sz w:val="22"/>
          <w:szCs w:val="22"/>
        </w:rPr>
        <w:t xml:space="preserve">, </w:t>
      </w:r>
      <w:proofErr w:type="spellStart"/>
      <w:r w:rsidRPr="001E1B47">
        <w:rPr>
          <w:sz w:val="22"/>
          <w:szCs w:val="22"/>
        </w:rPr>
        <w:t>нож</w:t>
      </w:r>
      <w:proofErr w:type="spellEnd"/>
      <w:r w:rsidRPr="001E1B47">
        <w:rPr>
          <w:sz w:val="22"/>
          <w:szCs w:val="22"/>
        </w:rPr>
        <w:t xml:space="preserve">, </w:t>
      </w:r>
      <w:proofErr w:type="spellStart"/>
      <w:r w:rsidRPr="001E1B47">
        <w:rPr>
          <w:sz w:val="22"/>
          <w:szCs w:val="22"/>
        </w:rPr>
        <w:t>доска</w:t>
      </w:r>
      <w:proofErr w:type="spellEnd"/>
      <w:r w:rsidRPr="001E1B47">
        <w:rPr>
          <w:sz w:val="22"/>
          <w:szCs w:val="22"/>
        </w:rPr>
        <w:t xml:space="preserve">, </w:t>
      </w:r>
      <w:proofErr w:type="spellStart"/>
      <w:r w:rsidRPr="001E1B47">
        <w:rPr>
          <w:sz w:val="22"/>
          <w:szCs w:val="22"/>
        </w:rPr>
        <w:t>открывалка</w:t>
      </w:r>
      <w:proofErr w:type="spellEnd"/>
      <w:r w:rsidRPr="001E1B47">
        <w:rPr>
          <w:sz w:val="22"/>
          <w:szCs w:val="22"/>
        </w:rPr>
        <w:t xml:space="preserve">, </w:t>
      </w:r>
      <w:proofErr w:type="spellStart"/>
      <w:r w:rsidRPr="001E1B47">
        <w:rPr>
          <w:sz w:val="22"/>
          <w:szCs w:val="22"/>
        </w:rPr>
        <w:t>тарелки</w:t>
      </w:r>
      <w:proofErr w:type="spellEnd"/>
      <w:r w:rsidRPr="001E1B47">
        <w:rPr>
          <w:sz w:val="22"/>
          <w:szCs w:val="22"/>
        </w:rPr>
        <w:t xml:space="preserve">), </w:t>
      </w:r>
      <w:proofErr w:type="spellStart"/>
      <w:r w:rsidRPr="001E1B47">
        <w:rPr>
          <w:sz w:val="22"/>
          <w:szCs w:val="22"/>
        </w:rPr>
        <w:t>очистка</w:t>
      </w:r>
      <w:proofErr w:type="spellEnd"/>
      <w:r w:rsidRPr="001E1B47">
        <w:rPr>
          <w:sz w:val="22"/>
          <w:szCs w:val="22"/>
        </w:rPr>
        <w:t xml:space="preserve"> </w:t>
      </w:r>
      <w:proofErr w:type="spellStart"/>
      <w:r w:rsidRPr="001E1B47">
        <w:rPr>
          <w:sz w:val="22"/>
          <w:szCs w:val="22"/>
        </w:rPr>
        <w:t>вареных</w:t>
      </w:r>
      <w:proofErr w:type="spellEnd"/>
      <w:r w:rsidRPr="001E1B47">
        <w:rPr>
          <w:sz w:val="22"/>
          <w:szCs w:val="22"/>
        </w:rPr>
        <w:t xml:space="preserve"> </w:t>
      </w:r>
      <w:proofErr w:type="spellStart"/>
      <w:r w:rsidRPr="001E1B47">
        <w:rPr>
          <w:sz w:val="22"/>
          <w:szCs w:val="22"/>
        </w:rPr>
        <w:t>овощей</w:t>
      </w:r>
      <w:proofErr w:type="spellEnd"/>
      <w:r w:rsidRPr="001E1B47">
        <w:rPr>
          <w:sz w:val="22"/>
          <w:szCs w:val="22"/>
        </w:rPr>
        <w:t xml:space="preserve">, </w:t>
      </w:r>
      <w:proofErr w:type="spellStart"/>
      <w:r w:rsidRPr="001E1B47">
        <w:rPr>
          <w:sz w:val="22"/>
          <w:szCs w:val="22"/>
        </w:rPr>
        <w:t>открывание</w:t>
      </w:r>
      <w:proofErr w:type="spellEnd"/>
      <w:r w:rsidRPr="001E1B47">
        <w:rPr>
          <w:sz w:val="22"/>
          <w:szCs w:val="22"/>
        </w:rPr>
        <w:t xml:space="preserve"> </w:t>
      </w:r>
      <w:proofErr w:type="spellStart"/>
      <w:r w:rsidRPr="001E1B47">
        <w:rPr>
          <w:sz w:val="22"/>
          <w:szCs w:val="22"/>
        </w:rPr>
        <w:t>банок</w:t>
      </w:r>
      <w:proofErr w:type="spellEnd"/>
      <w:r w:rsidRPr="001E1B47">
        <w:rPr>
          <w:sz w:val="22"/>
          <w:szCs w:val="22"/>
        </w:rPr>
        <w:t xml:space="preserve"> (</w:t>
      </w:r>
      <w:proofErr w:type="spellStart"/>
      <w:r w:rsidRPr="001E1B47">
        <w:rPr>
          <w:sz w:val="22"/>
          <w:szCs w:val="22"/>
        </w:rPr>
        <w:t>кукуруза</w:t>
      </w:r>
      <w:proofErr w:type="spellEnd"/>
      <w:r w:rsidRPr="001E1B47">
        <w:rPr>
          <w:sz w:val="22"/>
          <w:szCs w:val="22"/>
        </w:rPr>
        <w:t xml:space="preserve">, </w:t>
      </w:r>
      <w:proofErr w:type="spellStart"/>
      <w:r w:rsidRPr="001E1B47">
        <w:rPr>
          <w:sz w:val="22"/>
          <w:szCs w:val="22"/>
        </w:rPr>
        <w:t>огурцы</w:t>
      </w:r>
      <w:proofErr w:type="spellEnd"/>
      <w:r w:rsidRPr="001E1B47">
        <w:rPr>
          <w:sz w:val="22"/>
          <w:szCs w:val="22"/>
        </w:rPr>
        <w:t xml:space="preserve">), </w:t>
      </w:r>
      <w:proofErr w:type="spellStart"/>
      <w:r w:rsidRPr="001E1B47">
        <w:rPr>
          <w:sz w:val="22"/>
          <w:szCs w:val="22"/>
        </w:rPr>
        <w:t>нарезка</w:t>
      </w:r>
      <w:proofErr w:type="spellEnd"/>
      <w:r w:rsidRPr="001E1B47">
        <w:rPr>
          <w:sz w:val="22"/>
          <w:szCs w:val="22"/>
        </w:rPr>
        <w:t xml:space="preserve"> </w:t>
      </w:r>
      <w:proofErr w:type="spellStart"/>
      <w:r w:rsidRPr="001E1B47">
        <w:rPr>
          <w:sz w:val="22"/>
          <w:szCs w:val="22"/>
        </w:rPr>
        <w:t>овощей</w:t>
      </w:r>
      <w:proofErr w:type="spellEnd"/>
      <w:r w:rsidRPr="001E1B47">
        <w:rPr>
          <w:sz w:val="22"/>
          <w:szCs w:val="22"/>
        </w:rPr>
        <w:t xml:space="preserve"> </w:t>
      </w:r>
      <w:proofErr w:type="spellStart"/>
      <w:r w:rsidRPr="001E1B47">
        <w:rPr>
          <w:sz w:val="22"/>
          <w:szCs w:val="22"/>
        </w:rPr>
        <w:t>кубиками</w:t>
      </w:r>
      <w:proofErr w:type="spellEnd"/>
      <w:r w:rsidRPr="001E1B47">
        <w:rPr>
          <w:sz w:val="22"/>
          <w:szCs w:val="22"/>
        </w:rPr>
        <w:t xml:space="preserve">, </w:t>
      </w:r>
      <w:proofErr w:type="spellStart"/>
      <w:r w:rsidRPr="001E1B47">
        <w:rPr>
          <w:sz w:val="22"/>
          <w:szCs w:val="22"/>
        </w:rPr>
        <w:t>нарезка</w:t>
      </w:r>
      <w:proofErr w:type="spellEnd"/>
      <w:r w:rsidRPr="001E1B47">
        <w:rPr>
          <w:sz w:val="22"/>
          <w:szCs w:val="22"/>
        </w:rPr>
        <w:t xml:space="preserve"> </w:t>
      </w:r>
      <w:proofErr w:type="spellStart"/>
      <w:r w:rsidRPr="001E1B47">
        <w:rPr>
          <w:sz w:val="22"/>
          <w:szCs w:val="22"/>
        </w:rPr>
        <w:t>зелени</w:t>
      </w:r>
      <w:proofErr w:type="spellEnd"/>
      <w:r w:rsidRPr="001E1B47">
        <w:rPr>
          <w:sz w:val="22"/>
          <w:szCs w:val="22"/>
        </w:rPr>
        <w:t xml:space="preserve">, </w:t>
      </w:r>
      <w:proofErr w:type="spellStart"/>
      <w:r w:rsidRPr="001E1B47">
        <w:rPr>
          <w:sz w:val="22"/>
          <w:szCs w:val="22"/>
        </w:rPr>
        <w:t>добавление</w:t>
      </w:r>
      <w:proofErr w:type="spellEnd"/>
      <w:r w:rsidRPr="001E1B47">
        <w:rPr>
          <w:sz w:val="22"/>
          <w:szCs w:val="22"/>
        </w:rPr>
        <w:t xml:space="preserve"> </w:t>
      </w:r>
      <w:proofErr w:type="spellStart"/>
      <w:r w:rsidRPr="001E1B47">
        <w:rPr>
          <w:sz w:val="22"/>
          <w:szCs w:val="22"/>
        </w:rPr>
        <w:t>соли</w:t>
      </w:r>
      <w:proofErr w:type="spellEnd"/>
      <w:r w:rsidRPr="001E1B47">
        <w:rPr>
          <w:sz w:val="22"/>
          <w:szCs w:val="22"/>
        </w:rPr>
        <w:t xml:space="preserve">, </w:t>
      </w:r>
      <w:proofErr w:type="spellStart"/>
      <w:r w:rsidRPr="001E1B47">
        <w:rPr>
          <w:sz w:val="22"/>
          <w:szCs w:val="22"/>
        </w:rPr>
        <w:t>растительного</w:t>
      </w:r>
      <w:proofErr w:type="spellEnd"/>
      <w:r w:rsidRPr="001E1B47">
        <w:rPr>
          <w:sz w:val="22"/>
          <w:szCs w:val="22"/>
        </w:rPr>
        <w:t xml:space="preserve"> </w:t>
      </w:r>
      <w:proofErr w:type="spellStart"/>
      <w:r w:rsidRPr="001E1B47">
        <w:rPr>
          <w:sz w:val="22"/>
          <w:szCs w:val="22"/>
        </w:rPr>
        <w:t>масла</w:t>
      </w:r>
      <w:proofErr w:type="spellEnd"/>
      <w:r w:rsidRPr="001E1B47">
        <w:rPr>
          <w:sz w:val="22"/>
          <w:szCs w:val="22"/>
        </w:rPr>
        <w:t xml:space="preserve">, </w:t>
      </w:r>
      <w:proofErr w:type="spellStart"/>
      <w:r w:rsidRPr="001E1B47">
        <w:rPr>
          <w:sz w:val="22"/>
          <w:szCs w:val="22"/>
        </w:rPr>
        <w:t>перемешивание</w:t>
      </w:r>
      <w:proofErr w:type="spellEnd"/>
      <w:r w:rsidRPr="001E1B47">
        <w:rPr>
          <w:sz w:val="22"/>
          <w:szCs w:val="22"/>
        </w:rPr>
        <w:t xml:space="preserve"> </w:t>
      </w:r>
      <w:proofErr w:type="spellStart"/>
      <w:r w:rsidRPr="001E1B47">
        <w:rPr>
          <w:sz w:val="22"/>
          <w:szCs w:val="22"/>
        </w:rPr>
        <w:t>продуктов</w:t>
      </w:r>
      <w:proofErr w:type="spellEnd"/>
      <w:r w:rsidRPr="001E1B47">
        <w:rPr>
          <w:sz w:val="22"/>
          <w:szCs w:val="22"/>
        </w:rPr>
        <w:t xml:space="preserve">. </w:t>
      </w:r>
      <w:proofErr w:type="spellStart"/>
      <w:r w:rsidRPr="001E1B47">
        <w:rPr>
          <w:sz w:val="22"/>
          <w:szCs w:val="22"/>
        </w:rPr>
        <w:t>Соблюдение</w:t>
      </w:r>
      <w:proofErr w:type="spellEnd"/>
      <w:r w:rsidRPr="001E1B47">
        <w:rPr>
          <w:sz w:val="22"/>
          <w:szCs w:val="22"/>
        </w:rPr>
        <w:t xml:space="preserve"> </w:t>
      </w:r>
      <w:proofErr w:type="spellStart"/>
      <w:r w:rsidRPr="001E1B47">
        <w:rPr>
          <w:sz w:val="22"/>
          <w:szCs w:val="22"/>
        </w:rPr>
        <w:t>последовательности</w:t>
      </w:r>
      <w:proofErr w:type="spellEnd"/>
      <w:r w:rsidRPr="001E1B47">
        <w:rPr>
          <w:sz w:val="22"/>
          <w:szCs w:val="22"/>
        </w:rPr>
        <w:t xml:space="preserve"> </w:t>
      </w:r>
      <w:proofErr w:type="spellStart"/>
      <w:r w:rsidRPr="001E1B47">
        <w:rPr>
          <w:sz w:val="22"/>
          <w:szCs w:val="22"/>
        </w:rPr>
        <w:t>действий</w:t>
      </w:r>
      <w:proofErr w:type="spellEnd"/>
      <w:r w:rsidRPr="001E1B47">
        <w:rPr>
          <w:sz w:val="22"/>
          <w:szCs w:val="22"/>
        </w:rPr>
        <w:t xml:space="preserve"> </w:t>
      </w:r>
      <w:proofErr w:type="spellStart"/>
      <w:r w:rsidRPr="001E1B47">
        <w:rPr>
          <w:sz w:val="22"/>
          <w:szCs w:val="22"/>
        </w:rPr>
        <w:t>при</w:t>
      </w:r>
      <w:proofErr w:type="spellEnd"/>
      <w:r w:rsidRPr="001E1B47">
        <w:rPr>
          <w:sz w:val="22"/>
          <w:szCs w:val="22"/>
        </w:rPr>
        <w:t xml:space="preserve"> </w:t>
      </w:r>
      <w:proofErr w:type="spellStart"/>
      <w:r w:rsidRPr="001E1B47">
        <w:rPr>
          <w:sz w:val="22"/>
          <w:szCs w:val="22"/>
        </w:rPr>
        <w:t>приготовлении</w:t>
      </w:r>
      <w:proofErr w:type="spellEnd"/>
      <w:r w:rsidRPr="001E1B47">
        <w:rPr>
          <w:sz w:val="22"/>
          <w:szCs w:val="22"/>
        </w:rPr>
        <w:t xml:space="preserve"> </w:t>
      </w:r>
      <w:proofErr w:type="spellStart"/>
      <w:r w:rsidRPr="001E1B47">
        <w:rPr>
          <w:sz w:val="22"/>
          <w:szCs w:val="22"/>
        </w:rPr>
        <w:t>котлет</w:t>
      </w:r>
      <w:proofErr w:type="spellEnd"/>
      <w:r w:rsidRPr="001E1B47">
        <w:rPr>
          <w:sz w:val="22"/>
          <w:szCs w:val="22"/>
        </w:rPr>
        <w:t xml:space="preserve">: </w:t>
      </w:r>
      <w:proofErr w:type="spellStart"/>
      <w:r w:rsidRPr="001E1B47">
        <w:rPr>
          <w:sz w:val="22"/>
          <w:szCs w:val="22"/>
        </w:rPr>
        <w:t>выбор</w:t>
      </w:r>
      <w:proofErr w:type="spellEnd"/>
      <w:r w:rsidRPr="001E1B47">
        <w:rPr>
          <w:sz w:val="22"/>
          <w:szCs w:val="22"/>
        </w:rPr>
        <w:t xml:space="preserve"> </w:t>
      </w:r>
      <w:proofErr w:type="spellStart"/>
      <w:r w:rsidRPr="001E1B47">
        <w:rPr>
          <w:sz w:val="22"/>
          <w:szCs w:val="22"/>
        </w:rPr>
        <w:t>продуктов</w:t>
      </w:r>
      <w:proofErr w:type="spellEnd"/>
      <w:r w:rsidRPr="001E1B47">
        <w:rPr>
          <w:sz w:val="22"/>
          <w:szCs w:val="22"/>
        </w:rPr>
        <w:t xml:space="preserve"> (</w:t>
      </w:r>
      <w:proofErr w:type="spellStart"/>
      <w:r w:rsidRPr="001E1B47">
        <w:rPr>
          <w:sz w:val="22"/>
          <w:szCs w:val="22"/>
        </w:rPr>
        <w:t>полуфабрикат</w:t>
      </w:r>
      <w:proofErr w:type="spellEnd"/>
      <w:r w:rsidRPr="001E1B47">
        <w:rPr>
          <w:sz w:val="22"/>
          <w:szCs w:val="22"/>
        </w:rPr>
        <w:t xml:space="preserve">, </w:t>
      </w:r>
      <w:proofErr w:type="spellStart"/>
      <w:r w:rsidRPr="001E1B47">
        <w:rPr>
          <w:sz w:val="22"/>
          <w:szCs w:val="22"/>
        </w:rPr>
        <w:t>масло</w:t>
      </w:r>
      <w:proofErr w:type="spellEnd"/>
      <w:r w:rsidRPr="001E1B47">
        <w:rPr>
          <w:sz w:val="22"/>
          <w:szCs w:val="22"/>
        </w:rPr>
        <w:t xml:space="preserve"> </w:t>
      </w:r>
      <w:proofErr w:type="spellStart"/>
      <w:r w:rsidRPr="001E1B47">
        <w:rPr>
          <w:sz w:val="22"/>
          <w:szCs w:val="22"/>
        </w:rPr>
        <w:t>растительное</w:t>
      </w:r>
      <w:proofErr w:type="spellEnd"/>
      <w:r w:rsidRPr="001E1B47">
        <w:rPr>
          <w:sz w:val="22"/>
          <w:szCs w:val="22"/>
        </w:rPr>
        <w:t xml:space="preserve">), </w:t>
      </w:r>
      <w:proofErr w:type="spellStart"/>
      <w:r w:rsidRPr="001E1B47">
        <w:rPr>
          <w:sz w:val="22"/>
          <w:szCs w:val="22"/>
        </w:rPr>
        <w:t>выбор</w:t>
      </w:r>
      <w:proofErr w:type="spellEnd"/>
      <w:r w:rsidRPr="001E1B47">
        <w:rPr>
          <w:sz w:val="22"/>
          <w:szCs w:val="22"/>
        </w:rPr>
        <w:t xml:space="preserve"> </w:t>
      </w:r>
      <w:proofErr w:type="spellStart"/>
      <w:r w:rsidRPr="001E1B47">
        <w:rPr>
          <w:sz w:val="22"/>
          <w:szCs w:val="22"/>
        </w:rPr>
        <w:t>кухонного</w:t>
      </w:r>
      <w:proofErr w:type="spellEnd"/>
      <w:r w:rsidRPr="001E1B47">
        <w:rPr>
          <w:sz w:val="22"/>
          <w:szCs w:val="22"/>
        </w:rPr>
        <w:t xml:space="preserve"> </w:t>
      </w:r>
      <w:proofErr w:type="spellStart"/>
      <w:r w:rsidRPr="001E1B47">
        <w:rPr>
          <w:sz w:val="22"/>
          <w:szCs w:val="22"/>
        </w:rPr>
        <w:t>инвентаря</w:t>
      </w:r>
      <w:proofErr w:type="spellEnd"/>
      <w:r w:rsidRPr="001E1B47">
        <w:rPr>
          <w:sz w:val="22"/>
          <w:szCs w:val="22"/>
        </w:rPr>
        <w:t xml:space="preserve"> (</w:t>
      </w:r>
      <w:proofErr w:type="spellStart"/>
      <w:r w:rsidRPr="001E1B47">
        <w:rPr>
          <w:sz w:val="22"/>
          <w:szCs w:val="22"/>
        </w:rPr>
        <w:t>сковорода</w:t>
      </w:r>
      <w:proofErr w:type="spellEnd"/>
      <w:r w:rsidRPr="001E1B47">
        <w:rPr>
          <w:sz w:val="22"/>
          <w:szCs w:val="22"/>
        </w:rPr>
        <w:t xml:space="preserve">, </w:t>
      </w:r>
      <w:proofErr w:type="spellStart"/>
      <w:r w:rsidRPr="001E1B47">
        <w:rPr>
          <w:sz w:val="22"/>
          <w:szCs w:val="22"/>
        </w:rPr>
        <w:t>лопатка</w:t>
      </w:r>
      <w:proofErr w:type="spellEnd"/>
      <w:r w:rsidRPr="001E1B47">
        <w:rPr>
          <w:sz w:val="22"/>
          <w:szCs w:val="22"/>
        </w:rPr>
        <w:t xml:space="preserve">, </w:t>
      </w:r>
      <w:proofErr w:type="spellStart"/>
      <w:r w:rsidRPr="001E1B47">
        <w:rPr>
          <w:sz w:val="22"/>
          <w:szCs w:val="22"/>
        </w:rPr>
        <w:t>тарелки</w:t>
      </w:r>
      <w:proofErr w:type="spellEnd"/>
      <w:r w:rsidRPr="001E1B47">
        <w:rPr>
          <w:sz w:val="22"/>
          <w:szCs w:val="22"/>
        </w:rPr>
        <w:t xml:space="preserve">), </w:t>
      </w:r>
      <w:proofErr w:type="spellStart"/>
      <w:r w:rsidRPr="001E1B47">
        <w:rPr>
          <w:sz w:val="22"/>
          <w:szCs w:val="22"/>
        </w:rPr>
        <w:t>наливание</w:t>
      </w:r>
      <w:proofErr w:type="spellEnd"/>
      <w:r w:rsidRPr="001E1B47">
        <w:rPr>
          <w:sz w:val="22"/>
          <w:szCs w:val="22"/>
        </w:rPr>
        <w:t xml:space="preserve"> </w:t>
      </w:r>
      <w:proofErr w:type="spellStart"/>
      <w:r w:rsidRPr="001E1B47">
        <w:rPr>
          <w:sz w:val="22"/>
          <w:szCs w:val="22"/>
        </w:rPr>
        <w:t>масла</w:t>
      </w:r>
      <w:proofErr w:type="spellEnd"/>
      <w:r w:rsidRPr="001E1B47">
        <w:rPr>
          <w:sz w:val="22"/>
          <w:szCs w:val="22"/>
        </w:rPr>
        <w:t xml:space="preserve"> в </w:t>
      </w:r>
      <w:proofErr w:type="spellStart"/>
      <w:r w:rsidRPr="001E1B47">
        <w:rPr>
          <w:sz w:val="22"/>
          <w:szCs w:val="22"/>
        </w:rPr>
        <w:t>сковороду</w:t>
      </w:r>
      <w:proofErr w:type="spellEnd"/>
      <w:r w:rsidRPr="001E1B47">
        <w:rPr>
          <w:sz w:val="22"/>
          <w:szCs w:val="22"/>
        </w:rPr>
        <w:t xml:space="preserve">, </w:t>
      </w:r>
      <w:proofErr w:type="spellStart"/>
      <w:r w:rsidRPr="001E1B47">
        <w:rPr>
          <w:sz w:val="22"/>
          <w:szCs w:val="22"/>
        </w:rPr>
        <w:t>выкладывание</w:t>
      </w:r>
      <w:proofErr w:type="spellEnd"/>
      <w:r w:rsidRPr="001E1B47">
        <w:rPr>
          <w:sz w:val="22"/>
          <w:szCs w:val="22"/>
        </w:rPr>
        <w:t xml:space="preserve"> </w:t>
      </w:r>
      <w:proofErr w:type="spellStart"/>
      <w:r w:rsidRPr="001E1B47">
        <w:rPr>
          <w:sz w:val="22"/>
          <w:szCs w:val="22"/>
        </w:rPr>
        <w:t>котлет</w:t>
      </w:r>
      <w:proofErr w:type="spellEnd"/>
      <w:r w:rsidRPr="001E1B47">
        <w:rPr>
          <w:sz w:val="22"/>
          <w:szCs w:val="22"/>
        </w:rPr>
        <w:t xml:space="preserve"> </w:t>
      </w:r>
      <w:proofErr w:type="spellStart"/>
      <w:r w:rsidRPr="001E1B47">
        <w:rPr>
          <w:sz w:val="22"/>
          <w:szCs w:val="22"/>
        </w:rPr>
        <w:t>на</w:t>
      </w:r>
      <w:proofErr w:type="spellEnd"/>
      <w:r w:rsidRPr="001E1B47">
        <w:rPr>
          <w:sz w:val="22"/>
          <w:szCs w:val="22"/>
        </w:rPr>
        <w:t xml:space="preserve"> </w:t>
      </w:r>
      <w:proofErr w:type="spellStart"/>
      <w:r w:rsidRPr="001E1B47">
        <w:rPr>
          <w:sz w:val="22"/>
          <w:szCs w:val="22"/>
        </w:rPr>
        <w:t>сковороду</w:t>
      </w:r>
      <w:proofErr w:type="spellEnd"/>
      <w:r w:rsidRPr="001E1B47">
        <w:rPr>
          <w:sz w:val="22"/>
          <w:szCs w:val="22"/>
        </w:rPr>
        <w:t xml:space="preserve">, </w:t>
      </w:r>
      <w:proofErr w:type="spellStart"/>
      <w:r w:rsidRPr="001E1B47">
        <w:rPr>
          <w:sz w:val="22"/>
          <w:szCs w:val="22"/>
        </w:rPr>
        <w:t>включение</w:t>
      </w:r>
      <w:proofErr w:type="spellEnd"/>
      <w:r w:rsidRPr="001E1B47">
        <w:rPr>
          <w:sz w:val="22"/>
          <w:szCs w:val="22"/>
        </w:rPr>
        <w:t xml:space="preserve"> </w:t>
      </w:r>
      <w:proofErr w:type="spellStart"/>
      <w:r w:rsidRPr="001E1B47">
        <w:rPr>
          <w:sz w:val="22"/>
          <w:szCs w:val="22"/>
        </w:rPr>
        <w:t>плиты</w:t>
      </w:r>
      <w:proofErr w:type="spellEnd"/>
      <w:r w:rsidRPr="001E1B47">
        <w:rPr>
          <w:sz w:val="22"/>
          <w:szCs w:val="22"/>
        </w:rPr>
        <w:t xml:space="preserve">, </w:t>
      </w:r>
      <w:proofErr w:type="spellStart"/>
      <w:r w:rsidRPr="001E1B47">
        <w:rPr>
          <w:sz w:val="22"/>
          <w:szCs w:val="22"/>
        </w:rPr>
        <w:t>постановка</w:t>
      </w:r>
      <w:proofErr w:type="spellEnd"/>
      <w:r w:rsidRPr="001E1B47">
        <w:rPr>
          <w:sz w:val="22"/>
          <w:szCs w:val="22"/>
        </w:rPr>
        <w:t xml:space="preserve"> </w:t>
      </w:r>
      <w:proofErr w:type="spellStart"/>
      <w:r w:rsidRPr="001E1B47">
        <w:rPr>
          <w:sz w:val="22"/>
          <w:szCs w:val="22"/>
        </w:rPr>
        <w:t>сковороды</w:t>
      </w:r>
      <w:proofErr w:type="spellEnd"/>
      <w:r w:rsidRPr="001E1B47">
        <w:rPr>
          <w:sz w:val="22"/>
          <w:szCs w:val="22"/>
        </w:rPr>
        <w:t xml:space="preserve"> </w:t>
      </w:r>
      <w:proofErr w:type="spellStart"/>
      <w:r w:rsidRPr="001E1B47">
        <w:rPr>
          <w:sz w:val="22"/>
          <w:szCs w:val="22"/>
        </w:rPr>
        <w:t>на</w:t>
      </w:r>
      <w:proofErr w:type="spellEnd"/>
      <w:r w:rsidRPr="001E1B47">
        <w:rPr>
          <w:sz w:val="22"/>
          <w:szCs w:val="22"/>
        </w:rPr>
        <w:t xml:space="preserve"> </w:t>
      </w:r>
      <w:proofErr w:type="spellStart"/>
      <w:r w:rsidRPr="001E1B47">
        <w:rPr>
          <w:sz w:val="22"/>
          <w:szCs w:val="22"/>
        </w:rPr>
        <w:t>конфорку</w:t>
      </w:r>
      <w:proofErr w:type="spellEnd"/>
      <w:r w:rsidRPr="001E1B47">
        <w:rPr>
          <w:sz w:val="22"/>
          <w:szCs w:val="22"/>
        </w:rPr>
        <w:t xml:space="preserve">, </w:t>
      </w:r>
      <w:proofErr w:type="spellStart"/>
      <w:r w:rsidRPr="001E1B47">
        <w:rPr>
          <w:sz w:val="22"/>
          <w:szCs w:val="22"/>
        </w:rPr>
        <w:t>переворачивание</w:t>
      </w:r>
      <w:proofErr w:type="spellEnd"/>
      <w:r w:rsidRPr="001E1B47">
        <w:rPr>
          <w:sz w:val="22"/>
          <w:szCs w:val="22"/>
        </w:rPr>
        <w:t xml:space="preserve"> </w:t>
      </w:r>
      <w:proofErr w:type="spellStart"/>
      <w:r w:rsidRPr="001E1B47">
        <w:rPr>
          <w:sz w:val="22"/>
          <w:szCs w:val="22"/>
        </w:rPr>
        <w:t>котлет</w:t>
      </w:r>
      <w:proofErr w:type="spellEnd"/>
      <w:r w:rsidRPr="001E1B47">
        <w:rPr>
          <w:sz w:val="22"/>
          <w:szCs w:val="22"/>
        </w:rPr>
        <w:t xml:space="preserve">, </w:t>
      </w:r>
      <w:proofErr w:type="spellStart"/>
      <w:r w:rsidRPr="001E1B47">
        <w:rPr>
          <w:sz w:val="22"/>
          <w:szCs w:val="22"/>
        </w:rPr>
        <w:t>выключение</w:t>
      </w:r>
      <w:proofErr w:type="spellEnd"/>
      <w:r w:rsidRPr="001E1B47">
        <w:rPr>
          <w:sz w:val="22"/>
          <w:szCs w:val="22"/>
        </w:rPr>
        <w:t xml:space="preserve"> </w:t>
      </w:r>
      <w:proofErr w:type="spellStart"/>
      <w:r w:rsidRPr="001E1B47">
        <w:rPr>
          <w:sz w:val="22"/>
          <w:szCs w:val="22"/>
        </w:rPr>
        <w:t>электрической</w:t>
      </w:r>
      <w:proofErr w:type="spellEnd"/>
      <w:r w:rsidRPr="001E1B47">
        <w:rPr>
          <w:sz w:val="22"/>
          <w:szCs w:val="22"/>
        </w:rPr>
        <w:t xml:space="preserve"> </w:t>
      </w:r>
      <w:proofErr w:type="spellStart"/>
      <w:r w:rsidRPr="001E1B47">
        <w:rPr>
          <w:sz w:val="22"/>
          <w:szCs w:val="22"/>
        </w:rPr>
        <w:t>плиты</w:t>
      </w:r>
      <w:proofErr w:type="spellEnd"/>
      <w:r w:rsidRPr="001E1B47">
        <w:rPr>
          <w:sz w:val="22"/>
          <w:szCs w:val="22"/>
        </w:rPr>
        <w:t xml:space="preserve">, </w:t>
      </w:r>
      <w:proofErr w:type="spellStart"/>
      <w:r w:rsidRPr="001E1B47">
        <w:rPr>
          <w:sz w:val="22"/>
          <w:szCs w:val="22"/>
        </w:rPr>
        <w:t>снимание</w:t>
      </w:r>
      <w:proofErr w:type="spellEnd"/>
      <w:r w:rsidRPr="001E1B47">
        <w:rPr>
          <w:sz w:val="22"/>
          <w:szCs w:val="22"/>
        </w:rPr>
        <w:t xml:space="preserve"> </w:t>
      </w:r>
      <w:proofErr w:type="spellStart"/>
      <w:r w:rsidRPr="001E1B47">
        <w:rPr>
          <w:sz w:val="22"/>
          <w:szCs w:val="22"/>
        </w:rPr>
        <w:t>котлет</w:t>
      </w:r>
      <w:proofErr w:type="spellEnd"/>
      <w:r w:rsidRPr="001E1B47">
        <w:rPr>
          <w:sz w:val="22"/>
          <w:szCs w:val="22"/>
        </w:rPr>
        <w:t xml:space="preserve">. </w:t>
      </w:r>
    </w:p>
    <w:p w:rsidR="00BF4A30" w:rsidRPr="001E1B47" w:rsidRDefault="00BF4A30" w:rsidP="001E1B47">
      <w:pPr>
        <w:pStyle w:val="afe"/>
        <w:jc w:val="center"/>
        <w:rPr>
          <w:rFonts w:ascii="Times New Roman" w:hAnsi="Times New Roman"/>
          <w:b/>
          <w:i/>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Уход за вещами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Cs/>
          <w:i/>
        </w:rPr>
        <w:t>Ручная стирка</w:t>
      </w:r>
      <w:r w:rsidRPr="001E1B47">
        <w:rPr>
          <w:rFonts w:ascii="Times New Roman" w:hAnsi="Times New Roman"/>
          <w:bCs/>
        </w:rPr>
        <w:t>. Н</w:t>
      </w:r>
      <w:r w:rsidRPr="001E1B47">
        <w:rPr>
          <w:rFonts w:ascii="Times New Roman" w:hAnsi="Times New Roman"/>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1E1B47">
        <w:rPr>
          <w:rFonts w:ascii="Times New Roman" w:hAnsi="Times New Roman"/>
        </w:rPr>
        <w:t>Застирывание</w:t>
      </w:r>
      <w:proofErr w:type="spellEnd"/>
      <w:r w:rsidRPr="001E1B47">
        <w:rPr>
          <w:rFonts w:ascii="Times New Roman" w:hAnsi="Times New Roman"/>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1E1B47">
        <w:rPr>
          <w:rFonts w:ascii="Times New Roman" w:hAnsi="Times New Roman"/>
        </w:rPr>
        <w:t>застирывание</w:t>
      </w:r>
      <w:proofErr w:type="spellEnd"/>
      <w:r w:rsidRPr="001E1B47">
        <w:rPr>
          <w:rFonts w:ascii="Times New Roman" w:hAnsi="Times New Roman"/>
        </w:rPr>
        <w:t xml:space="preserve"> белья, полоскание белья, выжимание белья, вывешивание белья на просушку. </w:t>
      </w:r>
    </w:p>
    <w:p w:rsidR="00BC1A8E" w:rsidRPr="001E1B47" w:rsidRDefault="00BC1A8E" w:rsidP="001E1B47">
      <w:pPr>
        <w:spacing w:after="0" w:line="240" w:lineRule="auto"/>
        <w:ind w:firstLine="708"/>
        <w:jc w:val="both"/>
        <w:rPr>
          <w:rFonts w:ascii="Times New Roman" w:hAnsi="Times New Roman" w:cs="Times New Roman"/>
        </w:rPr>
      </w:pPr>
      <w:r w:rsidRPr="001E1B47">
        <w:rPr>
          <w:rFonts w:ascii="Times New Roman" w:hAnsi="Times New Roman" w:cs="Times New Roman"/>
          <w:bCs/>
          <w:i/>
        </w:rPr>
        <w:lastRenderedPageBreak/>
        <w:t>Машинная стирка.</w:t>
      </w:r>
      <w:r w:rsidRPr="001E1B47">
        <w:rPr>
          <w:rFonts w:ascii="Times New Roman" w:hAnsi="Times New Roman" w:cs="Times New Roman"/>
          <w:bCs/>
        </w:rPr>
        <w:t xml:space="preserve"> Р</w:t>
      </w:r>
      <w:r w:rsidRPr="001E1B47">
        <w:rPr>
          <w:rFonts w:ascii="Times New Roman" w:hAnsi="Times New Roman" w:cs="Times New Roman"/>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1E1B47">
        <w:rPr>
          <w:rFonts w:ascii="Times New Roman" w:hAnsi="Times New Roman" w:cs="Times New Roman"/>
        </w:rPr>
        <w:t>насыпание</w:t>
      </w:r>
      <w:proofErr w:type="spellEnd"/>
      <w:r w:rsidRPr="001E1B47">
        <w:rPr>
          <w:rFonts w:ascii="Times New Roman" w:hAnsi="Times New Roman" w:cs="Times New Roman"/>
        </w:rPr>
        <w:t xml:space="preserve"> порошка, установка программы и температурного режима, запуск машины, отключение машины, вынимание белья. </w:t>
      </w:r>
    </w:p>
    <w:p w:rsidR="00BC1A8E" w:rsidRPr="001E1B47" w:rsidRDefault="00BC1A8E" w:rsidP="001E1B47">
      <w:pPr>
        <w:spacing w:after="0" w:line="240" w:lineRule="auto"/>
        <w:ind w:firstLine="708"/>
        <w:jc w:val="both"/>
        <w:rPr>
          <w:rFonts w:ascii="Times New Roman" w:hAnsi="Times New Roman" w:cs="Times New Roman"/>
        </w:rPr>
      </w:pPr>
      <w:r w:rsidRPr="001E1B47">
        <w:rPr>
          <w:rFonts w:ascii="Times New Roman" w:hAnsi="Times New Roman" w:cs="Times New Roman"/>
          <w:i/>
        </w:rPr>
        <w:t>Глажение утюгом.</w:t>
      </w:r>
      <w:r w:rsidRPr="001E1B47">
        <w:rPr>
          <w:rFonts w:ascii="Times New Roman" w:hAnsi="Times New Roman" w:cs="Times New Roman"/>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1E1B47">
        <w:rPr>
          <w:rFonts w:ascii="Times New Roman" w:hAnsi="Times New Roman" w:cs="Times New Roman"/>
          <w:bCs/>
        </w:rPr>
        <w:t>С</w:t>
      </w:r>
      <w:r w:rsidRPr="001E1B47">
        <w:rPr>
          <w:rFonts w:ascii="Times New Roman" w:hAnsi="Times New Roman" w:cs="Times New Roman"/>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1E1B47" w:rsidRDefault="00BC1A8E" w:rsidP="001E1B47">
      <w:pPr>
        <w:pStyle w:val="afe"/>
        <w:jc w:val="center"/>
        <w:rPr>
          <w:rFonts w:ascii="Times New Roman" w:hAnsi="Times New Roman"/>
          <w:b/>
          <w:bCs/>
          <w:i/>
        </w:rPr>
      </w:pPr>
      <w:r w:rsidRPr="001E1B47">
        <w:rPr>
          <w:rFonts w:ascii="Times New Roman" w:hAnsi="Times New Roman"/>
          <w:b/>
          <w:bCs/>
          <w:i/>
        </w:rPr>
        <w:t>Уборка помещения.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Cs/>
          <w:i/>
        </w:rPr>
        <w:t>Уборка мебели</w:t>
      </w:r>
      <w:r w:rsidRPr="001E1B47">
        <w:rPr>
          <w:rFonts w:ascii="Times New Roman" w:hAnsi="Times New Roman"/>
          <w:bCs/>
        </w:rPr>
        <w:t>. Уб</w:t>
      </w:r>
      <w:r w:rsidRPr="001E1B47">
        <w:rPr>
          <w:rFonts w:ascii="Times New Roman" w:hAnsi="Times New Roman"/>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1E1B47">
        <w:rPr>
          <w:rFonts w:ascii="Times New Roman" w:hAnsi="Times New Roman"/>
          <w:bCs/>
          <w:i/>
        </w:rPr>
        <w:t xml:space="preserve">, </w:t>
      </w:r>
      <w:r w:rsidRPr="001E1B47">
        <w:rPr>
          <w:rFonts w:ascii="Times New Roman" w:hAnsi="Times New Roman"/>
        </w:rPr>
        <w:t>добавление моющего средства в воду</w:t>
      </w:r>
      <w:r w:rsidRPr="001E1B47">
        <w:rPr>
          <w:rFonts w:ascii="Times New Roman" w:hAnsi="Times New Roman"/>
          <w:bCs/>
          <w:i/>
        </w:rPr>
        <w:t xml:space="preserve">, </w:t>
      </w:r>
      <w:r w:rsidRPr="001E1B47">
        <w:rPr>
          <w:rFonts w:ascii="Times New Roman" w:hAnsi="Times New Roman"/>
        </w:rPr>
        <w:t>уборка предметов с поверхности</w:t>
      </w:r>
      <w:r w:rsidRPr="001E1B47">
        <w:rPr>
          <w:rFonts w:ascii="Times New Roman" w:hAnsi="Times New Roman"/>
          <w:bCs/>
          <w:i/>
        </w:rPr>
        <w:t xml:space="preserve">, </w:t>
      </w:r>
      <w:r w:rsidRPr="001E1B47">
        <w:rPr>
          <w:rFonts w:ascii="Times New Roman" w:hAnsi="Times New Roman"/>
        </w:rPr>
        <w:t xml:space="preserve">вытирание поверхности, вытирание предметов </w:t>
      </w:r>
      <w:proofErr w:type="spellStart"/>
      <w:r w:rsidRPr="001E1B47">
        <w:rPr>
          <w:rFonts w:ascii="Times New Roman" w:hAnsi="Times New Roman"/>
        </w:rPr>
        <w:t>интерьера</w:t>
      </w:r>
      <w:proofErr w:type="gramStart"/>
      <w:r w:rsidRPr="001E1B47">
        <w:rPr>
          <w:rFonts w:ascii="Times New Roman" w:hAnsi="Times New Roman"/>
          <w:bCs/>
          <w:i/>
        </w:rPr>
        <w:t>,</w:t>
      </w:r>
      <w:r w:rsidRPr="001E1B47">
        <w:rPr>
          <w:rFonts w:ascii="Times New Roman" w:hAnsi="Times New Roman"/>
        </w:rPr>
        <w:t>р</w:t>
      </w:r>
      <w:proofErr w:type="gramEnd"/>
      <w:r w:rsidRPr="001E1B47">
        <w:rPr>
          <w:rFonts w:ascii="Times New Roman" w:hAnsi="Times New Roman"/>
        </w:rPr>
        <w:t>аскладывание</w:t>
      </w:r>
      <w:proofErr w:type="spellEnd"/>
      <w:r w:rsidRPr="001E1B47">
        <w:rPr>
          <w:rFonts w:ascii="Times New Roman" w:hAnsi="Times New Roman"/>
        </w:rPr>
        <w:t xml:space="preserve"> предметов интерьера по местам</w:t>
      </w:r>
      <w:r w:rsidRPr="001E1B47">
        <w:rPr>
          <w:rFonts w:ascii="Times New Roman" w:hAnsi="Times New Roman"/>
          <w:bCs/>
          <w:i/>
        </w:rPr>
        <w:t xml:space="preserve">, </w:t>
      </w:r>
      <w:r w:rsidRPr="001E1B47">
        <w:rPr>
          <w:rFonts w:ascii="Times New Roman" w:hAnsi="Times New Roman"/>
        </w:rPr>
        <w:t xml:space="preserve">выливание использованной воды. </w:t>
      </w:r>
    </w:p>
    <w:p w:rsidR="00BC1A8E" w:rsidRPr="001E1B47" w:rsidRDefault="00BC1A8E" w:rsidP="001E1B47">
      <w:pPr>
        <w:pStyle w:val="afe"/>
        <w:ind w:firstLine="708"/>
        <w:jc w:val="both"/>
        <w:rPr>
          <w:rFonts w:ascii="Times New Roman" w:hAnsi="Times New Roman"/>
          <w:bCs/>
        </w:rPr>
      </w:pPr>
      <w:r w:rsidRPr="001E1B47">
        <w:rPr>
          <w:rFonts w:ascii="Times New Roman" w:hAnsi="Times New Roman"/>
          <w:bCs/>
          <w:i/>
        </w:rPr>
        <w:t>Уборка пола</w:t>
      </w:r>
      <w:r w:rsidRPr="001E1B47">
        <w:rPr>
          <w:rFonts w:ascii="Times New Roman" w:hAnsi="Times New Roman"/>
          <w:bCs/>
        </w:rPr>
        <w:t>. С</w:t>
      </w:r>
      <w:r w:rsidRPr="001E1B47">
        <w:rPr>
          <w:rFonts w:ascii="Times New Roman" w:hAnsi="Times New Roman"/>
        </w:rPr>
        <w:t xml:space="preserve">метание мусора на полу в определенное место. Заметание мусора на </w:t>
      </w:r>
      <w:proofErr w:type="spellStart"/>
      <w:r w:rsidRPr="001E1B47">
        <w:rPr>
          <w:rFonts w:ascii="Times New Roman" w:hAnsi="Times New Roman"/>
        </w:rPr>
        <w:t>совок</w:t>
      </w:r>
      <w:proofErr w:type="gramStart"/>
      <w:r w:rsidRPr="001E1B47">
        <w:rPr>
          <w:rFonts w:ascii="Times New Roman" w:hAnsi="Times New Roman"/>
        </w:rPr>
        <w:t>.</w:t>
      </w:r>
      <w:r w:rsidRPr="001E1B47">
        <w:rPr>
          <w:rFonts w:ascii="Times New Roman" w:hAnsi="Times New Roman"/>
          <w:bCs/>
        </w:rPr>
        <w:t>С</w:t>
      </w:r>
      <w:proofErr w:type="gramEnd"/>
      <w:r w:rsidRPr="001E1B47">
        <w:rPr>
          <w:rFonts w:ascii="Times New Roman" w:hAnsi="Times New Roman"/>
          <w:bCs/>
        </w:rPr>
        <w:t>облюдение</w:t>
      </w:r>
      <w:proofErr w:type="spellEnd"/>
      <w:r w:rsidRPr="001E1B47">
        <w:rPr>
          <w:rFonts w:ascii="Times New Roman" w:hAnsi="Times New Roman"/>
        </w:rPr>
        <w:t xml:space="preserve"> последовательности действий при подметании пола: сметание мусора в определенное место</w:t>
      </w:r>
      <w:r w:rsidRPr="001E1B47">
        <w:rPr>
          <w:rFonts w:ascii="Times New Roman" w:hAnsi="Times New Roman"/>
          <w:bCs/>
          <w:i/>
        </w:rPr>
        <w:t xml:space="preserve">, </w:t>
      </w:r>
      <w:r w:rsidRPr="001E1B47">
        <w:rPr>
          <w:rFonts w:ascii="Times New Roman" w:hAnsi="Times New Roman"/>
        </w:rPr>
        <w:t>заметание мусора на совок</w:t>
      </w:r>
      <w:r w:rsidRPr="001E1B47">
        <w:rPr>
          <w:rFonts w:ascii="Times New Roman" w:hAnsi="Times New Roman"/>
          <w:bCs/>
          <w:i/>
        </w:rPr>
        <w:t xml:space="preserve">, </w:t>
      </w:r>
      <w:r w:rsidRPr="001E1B47">
        <w:rPr>
          <w:rFonts w:ascii="Times New Roman" w:hAnsi="Times New Roman"/>
        </w:rPr>
        <w:t xml:space="preserve">высыпание мусора в </w:t>
      </w:r>
      <w:proofErr w:type="spellStart"/>
      <w:r w:rsidRPr="001E1B47">
        <w:rPr>
          <w:rFonts w:ascii="Times New Roman" w:hAnsi="Times New Roman"/>
        </w:rPr>
        <w:t>урну.</w:t>
      </w:r>
      <w:r w:rsidRPr="001E1B47">
        <w:rPr>
          <w:rFonts w:ascii="Times New Roman" w:hAnsi="Times New Roman"/>
          <w:bCs/>
        </w:rPr>
        <w:t>Р</w:t>
      </w:r>
      <w:r w:rsidRPr="001E1B47">
        <w:rPr>
          <w:rFonts w:ascii="Times New Roman" w:hAnsi="Times New Roman"/>
        </w:rPr>
        <w:t>азличение</w:t>
      </w:r>
      <w:proofErr w:type="spellEnd"/>
      <w:r w:rsidRPr="001E1B47">
        <w:rPr>
          <w:rFonts w:ascii="Times New Roman" w:hAnsi="Times New Roman"/>
        </w:rPr>
        <w:t xml:space="preserve">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1E1B47">
        <w:rPr>
          <w:rFonts w:ascii="Times New Roman" w:hAnsi="Times New Roman"/>
          <w:bCs/>
          <w:i/>
        </w:rPr>
        <w:t xml:space="preserve">, </w:t>
      </w:r>
      <w:r w:rsidRPr="001E1B47">
        <w:rPr>
          <w:rFonts w:ascii="Times New Roman" w:hAnsi="Times New Roman"/>
        </w:rPr>
        <w:t>включение (вставление вилки в розетку; нажатие кнопки), чистка поверхности</w:t>
      </w:r>
      <w:r w:rsidRPr="001E1B47">
        <w:rPr>
          <w:rFonts w:ascii="Times New Roman" w:hAnsi="Times New Roman"/>
          <w:bCs/>
          <w:i/>
        </w:rPr>
        <w:t xml:space="preserve">, </w:t>
      </w:r>
      <w:r w:rsidRPr="001E1B47">
        <w:rPr>
          <w:rFonts w:ascii="Times New Roman" w:hAnsi="Times New Roman"/>
        </w:rPr>
        <w:t>выключение (поворот рычага; нажатие кнопки; вынимание вилки из розетки)</w:t>
      </w:r>
      <w:r w:rsidRPr="001E1B47">
        <w:rPr>
          <w:rFonts w:ascii="Times New Roman" w:hAnsi="Times New Roman"/>
          <w:bCs/>
          <w:i/>
        </w:rPr>
        <w:t xml:space="preserve">, </w:t>
      </w:r>
      <w:r w:rsidRPr="001E1B47">
        <w:rPr>
          <w:rFonts w:ascii="Times New Roman" w:hAnsi="Times New Roman"/>
        </w:rPr>
        <w:t xml:space="preserve">отсоединение съемных деталей пылесоса. </w:t>
      </w:r>
      <w:r w:rsidRPr="001E1B47">
        <w:rPr>
          <w:rFonts w:ascii="Times New Roman" w:hAnsi="Times New Roman"/>
          <w:bCs/>
        </w:rPr>
        <w:t>С</w:t>
      </w:r>
      <w:r w:rsidRPr="001E1B47">
        <w:rPr>
          <w:rFonts w:ascii="Times New Roman" w:hAnsi="Times New Roman"/>
        </w:rPr>
        <w:t>облюдение последовательности действий при мытье пола: наполнение емкости для мытья пола водой</w:t>
      </w:r>
      <w:r w:rsidRPr="001E1B47">
        <w:rPr>
          <w:rFonts w:ascii="Times New Roman" w:hAnsi="Times New Roman"/>
          <w:bCs/>
          <w:i/>
        </w:rPr>
        <w:t xml:space="preserve">, </w:t>
      </w:r>
      <w:r w:rsidRPr="001E1B47">
        <w:rPr>
          <w:rFonts w:ascii="Times New Roman" w:hAnsi="Times New Roman"/>
        </w:rPr>
        <w:t>добавление моющего средства в воду</w:t>
      </w:r>
      <w:r w:rsidRPr="001E1B47">
        <w:rPr>
          <w:rFonts w:ascii="Times New Roman" w:hAnsi="Times New Roman"/>
          <w:bCs/>
          <w:i/>
        </w:rPr>
        <w:t xml:space="preserve">, </w:t>
      </w:r>
      <w:r w:rsidRPr="001E1B47">
        <w:rPr>
          <w:rFonts w:ascii="Times New Roman" w:hAnsi="Times New Roman"/>
        </w:rPr>
        <w:t>намачивание и отжимание тряпки</w:t>
      </w:r>
      <w:r w:rsidRPr="001E1B47">
        <w:rPr>
          <w:rFonts w:ascii="Times New Roman" w:hAnsi="Times New Roman"/>
          <w:bCs/>
          <w:i/>
        </w:rPr>
        <w:t xml:space="preserve">, </w:t>
      </w:r>
      <w:r w:rsidRPr="001E1B47">
        <w:rPr>
          <w:rFonts w:ascii="Times New Roman" w:hAnsi="Times New Roman"/>
        </w:rPr>
        <w:t>мытье пола</w:t>
      </w:r>
      <w:r w:rsidRPr="001E1B47">
        <w:rPr>
          <w:rFonts w:ascii="Times New Roman" w:hAnsi="Times New Roman"/>
          <w:bCs/>
          <w:i/>
        </w:rPr>
        <w:t xml:space="preserve">, </w:t>
      </w:r>
      <w:r w:rsidRPr="001E1B47">
        <w:rPr>
          <w:rFonts w:ascii="Times New Roman" w:hAnsi="Times New Roman"/>
        </w:rPr>
        <w:t xml:space="preserve">выливание использованной воды, просушивание мокрых тряпок.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Cs/>
          <w:i/>
        </w:rPr>
        <w:t>М</w:t>
      </w:r>
      <w:r w:rsidRPr="001E1B47">
        <w:rPr>
          <w:rFonts w:ascii="Times New Roman" w:hAnsi="Times New Roman"/>
          <w:i/>
        </w:rPr>
        <w:t>ытье стекла</w:t>
      </w:r>
      <w:r w:rsidRPr="001E1B47">
        <w:rPr>
          <w:rFonts w:ascii="Times New Roman" w:hAnsi="Times New Roman"/>
        </w:rPr>
        <w:t xml:space="preserve"> (зеркала). Соблюдение последовательности действий при мытье окна: наполнение емкости для мытья водой</w:t>
      </w:r>
      <w:r w:rsidRPr="001E1B47">
        <w:rPr>
          <w:rFonts w:ascii="Times New Roman" w:hAnsi="Times New Roman"/>
          <w:bCs/>
          <w:i/>
        </w:rPr>
        <w:t xml:space="preserve">, </w:t>
      </w:r>
      <w:r w:rsidRPr="001E1B47">
        <w:rPr>
          <w:rFonts w:ascii="Times New Roman" w:hAnsi="Times New Roman"/>
        </w:rPr>
        <w:t>добавление моющего средства в воду</w:t>
      </w:r>
      <w:r w:rsidRPr="001E1B47">
        <w:rPr>
          <w:rFonts w:ascii="Times New Roman" w:hAnsi="Times New Roman"/>
          <w:bCs/>
          <w:i/>
        </w:rPr>
        <w:t xml:space="preserve">, </w:t>
      </w:r>
      <w:r w:rsidRPr="001E1B47">
        <w:rPr>
          <w:rFonts w:ascii="Times New Roman" w:hAnsi="Times New Roman"/>
        </w:rPr>
        <w:t>мытьё рамы</w:t>
      </w:r>
      <w:r w:rsidRPr="001E1B47">
        <w:rPr>
          <w:rFonts w:ascii="Times New Roman" w:hAnsi="Times New Roman"/>
          <w:bCs/>
          <w:i/>
        </w:rPr>
        <w:t xml:space="preserve">, </w:t>
      </w:r>
      <w:r w:rsidRPr="001E1B47">
        <w:rPr>
          <w:rFonts w:ascii="Times New Roman" w:hAnsi="Times New Roman"/>
        </w:rPr>
        <w:t xml:space="preserve">вытирание рамы, мытьё стекла, вытирание стекла, выливание использованной воды. </w:t>
      </w:r>
    </w:p>
    <w:p w:rsidR="00BF4A30" w:rsidRPr="001E1B47" w:rsidRDefault="00BF4A30" w:rsidP="001E1B47">
      <w:pPr>
        <w:pStyle w:val="afe"/>
        <w:rPr>
          <w:rFonts w:ascii="Times New Roman" w:hAnsi="Times New Roman"/>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Уборка территории.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Уборка бытового мусора. Подметание территории. Сгребание травы и листьев. Уборка снега: сгребание, перебрасывание снега. Уход за уборочным инвентарем. </w:t>
      </w:r>
    </w:p>
    <w:p w:rsidR="00BF4A30" w:rsidRPr="001E1B47" w:rsidRDefault="00BF4A30"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lang w:val="en-US"/>
        </w:rPr>
        <w:t>VI</w:t>
      </w:r>
      <w:r w:rsidRPr="001E1B47">
        <w:rPr>
          <w:rFonts w:ascii="Times New Roman" w:hAnsi="Times New Roman"/>
          <w:b/>
        </w:rPr>
        <w:t>. ОКРУЖАЮЩИЙ СОЦИАЛЬНЫЙ МИР</w:t>
      </w:r>
    </w:p>
    <w:p w:rsidR="00BC1A8E" w:rsidRPr="001E1B47" w:rsidRDefault="00BC1A8E" w:rsidP="001E1B47">
      <w:pPr>
        <w:pStyle w:val="afe"/>
        <w:jc w:val="center"/>
        <w:rPr>
          <w:rFonts w:ascii="Times New Roman" w:hAnsi="Times New Roman"/>
          <w:b/>
        </w:rPr>
      </w:pPr>
      <w:r w:rsidRPr="001E1B47">
        <w:rPr>
          <w:rFonts w:ascii="Times New Roman" w:hAnsi="Times New Roman"/>
          <w:b/>
        </w:rPr>
        <w:t>Пояснительная записка.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w:t>
      </w:r>
      <w:r w:rsidRPr="001E1B47">
        <w:rPr>
          <w:rFonts w:ascii="Times New Roman" w:hAnsi="Times New Roman"/>
        </w:rPr>
        <w:lastRenderedPageBreak/>
        <w:t xml:space="preserve">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w:t>
      </w:r>
      <w:proofErr w:type="gramStart"/>
      <w:r w:rsidRPr="001E1B47">
        <w:rPr>
          <w:rFonts w:ascii="Times New Roman" w:hAnsi="Times New Roman"/>
        </w:rPr>
        <w:t>«Квартира, дом, двор», «Продукты питания»,</w:t>
      </w:r>
      <w:r w:rsidR="00A10002" w:rsidRPr="001E1B47">
        <w:rPr>
          <w:rFonts w:ascii="Times New Roman" w:hAnsi="Times New Roman"/>
        </w:rPr>
        <w:t xml:space="preserve"> </w:t>
      </w:r>
      <w:r w:rsidRPr="001E1B47">
        <w:rPr>
          <w:rFonts w:ascii="Times New Roman" w:hAnsi="Times New Roman"/>
        </w:rPr>
        <w:t xml:space="preserve">«Предметы быта», «Школа», «Предметы и материалы, изготовленные человеком», «Город», «Транспорт», «Страна»,  «Традиции и обычаи». </w:t>
      </w:r>
      <w:proofErr w:type="gramEnd"/>
    </w:p>
    <w:p w:rsidR="00BC1A8E" w:rsidRPr="001E1B47" w:rsidRDefault="00BC1A8E" w:rsidP="001E1B47">
      <w:pPr>
        <w:pStyle w:val="afe"/>
        <w:jc w:val="both"/>
        <w:rPr>
          <w:rFonts w:ascii="Times New Roman" w:hAnsi="Times New Roman"/>
        </w:rPr>
      </w:pPr>
      <w:r w:rsidRPr="001E1B47">
        <w:rPr>
          <w:rFonts w:ascii="Times New Roman" w:hAnsi="Times New Roman"/>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1E1B47">
        <w:rPr>
          <w:rStyle w:val="c1"/>
          <w:rFonts w:ascii="Times New Roman" w:hAnsi="Times New Roman"/>
        </w:rPr>
        <w:t>свое поведение и поступки других людей с нравственными ценностями (эталонами) и общепринятыми нормами поведения. Р</w:t>
      </w:r>
      <w:r w:rsidRPr="001E1B47">
        <w:rPr>
          <w:rFonts w:ascii="Times New Roman" w:hAnsi="Times New Roman"/>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w:t>
      </w:r>
      <w:proofErr w:type="gramStart"/>
      <w:r w:rsidRPr="001E1B47">
        <w:rPr>
          <w:rFonts w:ascii="Times New Roman" w:hAnsi="Times New Roman"/>
        </w:rPr>
        <w:t>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w:t>
      </w:r>
      <w:proofErr w:type="gramEnd"/>
      <w:r w:rsidRPr="001E1B47">
        <w:rPr>
          <w:rFonts w:ascii="Times New Roman" w:hAnsi="Times New Roman"/>
        </w:rPr>
        <w:t xml:space="preserve"> по домоводству, где ребенок учится готовить, сервировать стол и т.д.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w:t>
      </w:r>
      <w:proofErr w:type="gramStart"/>
      <w:r w:rsidRPr="001E1B47">
        <w:rPr>
          <w:rFonts w:ascii="Times New Roman" w:hAnsi="Times New Roman"/>
        </w:rPr>
        <w:t>обучающимися</w:t>
      </w:r>
      <w:proofErr w:type="gramEnd"/>
      <w:r w:rsidRPr="001E1B47">
        <w:rPr>
          <w:rFonts w:ascii="Times New Roman" w:hAnsi="Times New Roman"/>
        </w:rPr>
        <w:t xml:space="preserve">, которые нуждаются в дополнительной индивидуальной работе. </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w:t>
      </w:r>
      <w:proofErr w:type="gramEnd"/>
      <w:r w:rsidRPr="001E1B47">
        <w:rPr>
          <w:rFonts w:ascii="Times New Roman" w:hAnsi="Times New Roman"/>
        </w:rPr>
        <w:t xml:space="preserve">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1E1B47" w:rsidRDefault="00BC1A8E" w:rsidP="001E1B47">
      <w:pPr>
        <w:pStyle w:val="afe"/>
        <w:jc w:val="center"/>
        <w:rPr>
          <w:rFonts w:ascii="Times New Roman" w:hAnsi="Times New Roman"/>
          <w:b/>
        </w:rPr>
      </w:pPr>
      <w:r w:rsidRPr="001E1B47">
        <w:rPr>
          <w:rFonts w:ascii="Times New Roman" w:hAnsi="Times New Roman"/>
          <w:b/>
        </w:rPr>
        <w:t>Примерное содержание предмета</w:t>
      </w:r>
    </w:p>
    <w:p w:rsidR="00BC1A8E" w:rsidRPr="001E1B47" w:rsidRDefault="00BC1A8E" w:rsidP="001E1B47">
      <w:pPr>
        <w:pStyle w:val="afe"/>
        <w:jc w:val="center"/>
        <w:rPr>
          <w:rFonts w:ascii="Times New Roman" w:hAnsi="Times New Roman"/>
          <w:b/>
          <w:i/>
          <w:iCs/>
        </w:rPr>
      </w:pPr>
      <w:r w:rsidRPr="001E1B47">
        <w:rPr>
          <w:rFonts w:ascii="Times New Roman" w:hAnsi="Times New Roman"/>
          <w:b/>
          <w:i/>
          <w:iCs/>
        </w:rPr>
        <w:t>Школа.</w:t>
      </w:r>
    </w:p>
    <w:p w:rsidR="00BC1A8E" w:rsidRPr="001E1B47" w:rsidRDefault="00BC1A8E" w:rsidP="001E1B47">
      <w:pPr>
        <w:spacing w:after="0" w:line="240" w:lineRule="auto"/>
        <w:ind w:right="-185" w:firstLine="708"/>
        <w:jc w:val="both"/>
        <w:rPr>
          <w:rFonts w:ascii="Times New Roman" w:hAnsi="Times New Roman" w:cs="Times New Roman"/>
        </w:rPr>
      </w:pPr>
      <w:r w:rsidRPr="001E1B47">
        <w:rPr>
          <w:rFonts w:ascii="Times New Roman" w:hAnsi="Times New Roman" w:cs="Times New Roman"/>
        </w:rPr>
        <w:t xml:space="preserve">Узнавание (различение) помещений школы. Знание назначения помещений школы. Нахождение помещений школы. </w:t>
      </w:r>
      <w:r w:rsidRPr="001E1B47">
        <w:rPr>
          <w:rFonts w:ascii="Times New Roman" w:hAnsi="Times New Roman" w:cs="Times New Roman"/>
          <w:iCs/>
        </w:rPr>
        <w:t>Знание профессий людей, работающих в школе. Соотнесение работника школы с его профессией.</w:t>
      </w:r>
      <w:r w:rsidRPr="001E1B47">
        <w:rPr>
          <w:rFonts w:ascii="Times New Roman" w:hAnsi="Times New Roman" w:cs="Times New Roman"/>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w:t>
      </w:r>
      <w:proofErr w:type="gramStart"/>
      <w:r w:rsidRPr="001E1B47">
        <w:rPr>
          <w:rFonts w:ascii="Times New Roman" w:hAnsi="Times New Roman" w:cs="Times New Roman"/>
        </w:rPr>
        <w:t>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w:t>
      </w:r>
      <w:proofErr w:type="gramEnd"/>
      <w:r w:rsidRPr="001E1B47">
        <w:rPr>
          <w:rFonts w:ascii="Times New Roman" w:hAnsi="Times New Roman" w:cs="Times New Roman"/>
        </w:rPr>
        <w:t xml:space="preserve"> Знание назначения школьных принадлежностей. Представление о </w:t>
      </w:r>
      <w:r w:rsidRPr="001E1B47">
        <w:rPr>
          <w:rFonts w:ascii="Times New Roman" w:hAnsi="Times New Roman" w:cs="Times New Roman"/>
          <w:iCs/>
        </w:rPr>
        <w:t xml:space="preserve">себе как члене коллектива класса. </w:t>
      </w:r>
      <w:r w:rsidRPr="001E1B47">
        <w:rPr>
          <w:rFonts w:ascii="Times New Roman" w:hAnsi="Times New Roman" w:cs="Times New Roman"/>
          <w:bCs/>
        </w:rPr>
        <w:t xml:space="preserve">Узнавание (различение) мальчика и девочки по </w:t>
      </w:r>
      <w:r w:rsidRPr="001E1B47">
        <w:rPr>
          <w:rFonts w:ascii="Times New Roman" w:hAnsi="Times New Roman" w:cs="Times New Roman"/>
          <w:bCs/>
        </w:rPr>
        <w:lastRenderedPageBreak/>
        <w:t xml:space="preserve">внешнему виду. </w:t>
      </w:r>
      <w:r w:rsidRPr="001E1B47">
        <w:rPr>
          <w:rFonts w:ascii="Times New Roman" w:hAnsi="Times New Roman" w:cs="Times New Roman"/>
          <w:iCs/>
        </w:rPr>
        <w:t>З</w:t>
      </w:r>
      <w:r w:rsidRPr="001E1B47">
        <w:rPr>
          <w:rFonts w:ascii="Times New Roman" w:hAnsi="Times New Roman" w:cs="Times New Roman"/>
        </w:rPr>
        <w:t xml:space="preserve">нание положительных качеств человека. Знание способов проявления </w:t>
      </w:r>
      <w:r w:rsidRPr="001E1B47">
        <w:rPr>
          <w:rFonts w:ascii="Times New Roman" w:hAnsi="Times New Roman" w:cs="Times New Roman"/>
          <w:iCs/>
        </w:rPr>
        <w:t>дружеских отношений (чувств)</w:t>
      </w:r>
      <w:r w:rsidRPr="001E1B47">
        <w:rPr>
          <w:rFonts w:ascii="Times New Roman" w:hAnsi="Times New Roman" w:cs="Times New Roman"/>
        </w:rPr>
        <w:t>. У</w:t>
      </w:r>
      <w:r w:rsidRPr="001E1B47">
        <w:rPr>
          <w:rFonts w:ascii="Times New Roman" w:hAnsi="Times New Roman" w:cs="Times New Roman"/>
          <w:iCs/>
        </w:rPr>
        <w:t xml:space="preserve">мение </w:t>
      </w:r>
      <w:proofErr w:type="gramStart"/>
      <w:r w:rsidRPr="001E1B47">
        <w:rPr>
          <w:rFonts w:ascii="Times New Roman" w:hAnsi="Times New Roman" w:cs="Times New Roman"/>
          <w:iCs/>
        </w:rPr>
        <w:t>выражать свой интерес</w:t>
      </w:r>
      <w:proofErr w:type="gramEnd"/>
      <w:r w:rsidRPr="001E1B47">
        <w:rPr>
          <w:rFonts w:ascii="Times New Roman" w:hAnsi="Times New Roman" w:cs="Times New Roman"/>
          <w:iCs/>
        </w:rPr>
        <w:t xml:space="preserve"> к другому человеку.</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Квартира, дом, двор.</w:t>
      </w:r>
    </w:p>
    <w:p w:rsidR="00BC1A8E" w:rsidRPr="001E1B47" w:rsidRDefault="00BC1A8E" w:rsidP="001E1B47">
      <w:pPr>
        <w:spacing w:after="0" w:line="240" w:lineRule="auto"/>
        <w:ind w:right="-185" w:firstLine="708"/>
        <w:jc w:val="both"/>
        <w:rPr>
          <w:rFonts w:ascii="Times New Roman" w:hAnsi="Times New Roman" w:cs="Times New Roman"/>
          <w:i/>
          <w:iCs/>
          <w:u w:val="single"/>
        </w:rPr>
      </w:pPr>
      <w:r w:rsidRPr="001E1B47">
        <w:rPr>
          <w:rFonts w:ascii="Times New Roman" w:hAnsi="Times New Roman" w:cs="Times New Roman"/>
        </w:rPr>
        <w:t>Узнавание (различение</w:t>
      </w:r>
      <w:proofErr w:type="gramStart"/>
      <w:r w:rsidRPr="001E1B47">
        <w:rPr>
          <w:rFonts w:ascii="Times New Roman" w:hAnsi="Times New Roman" w:cs="Times New Roman"/>
        </w:rPr>
        <w:t>)ч</w:t>
      </w:r>
      <w:proofErr w:type="gramEnd"/>
      <w:r w:rsidRPr="001E1B47">
        <w:rPr>
          <w:rFonts w:ascii="Times New Roman" w:hAnsi="Times New Roman" w:cs="Times New Roman"/>
        </w:rPr>
        <w:t xml:space="preserve">астей дома (стена, крыша, окно, дверь, потолок, пол). </w:t>
      </w:r>
      <w:proofErr w:type="gramStart"/>
      <w:r w:rsidRPr="001E1B47">
        <w:rPr>
          <w:rFonts w:ascii="Times New Roman" w:hAnsi="Times New Roman" w:cs="Times New Roman"/>
        </w:rPr>
        <w:t>Узнавание (различение) типов домов (одноэтажный (многоэтажный), каменный (деревянный), городской (сельский, дачный) дом.</w:t>
      </w:r>
      <w:proofErr w:type="gramEnd"/>
      <w:r w:rsidRPr="001E1B47">
        <w:rPr>
          <w:rFonts w:ascii="Times New Roman" w:hAnsi="Times New Roman" w:cs="Times New Roman"/>
        </w:rPr>
        <w:t xml:space="preserve"> </w:t>
      </w:r>
      <w:proofErr w:type="gramStart"/>
      <w:r w:rsidRPr="001E1B47">
        <w:rPr>
          <w:rFonts w:ascii="Times New Roman" w:hAnsi="Times New Roman" w:cs="Times New Roman"/>
        </w:rPr>
        <w:t>Узнавание (различение) мест общего пользования в доме (чердак</w:t>
      </w:r>
      <w:r w:rsidRPr="001E1B47">
        <w:rPr>
          <w:rFonts w:ascii="Times New Roman" w:hAnsi="Times New Roman" w:cs="Times New Roman"/>
          <w:iCs/>
        </w:rPr>
        <w:t xml:space="preserve">, </w:t>
      </w:r>
      <w:r w:rsidRPr="001E1B47">
        <w:rPr>
          <w:rFonts w:ascii="Times New Roman" w:hAnsi="Times New Roman" w:cs="Times New Roman"/>
        </w:rPr>
        <w:t>подвал</w:t>
      </w:r>
      <w:r w:rsidRPr="001E1B47">
        <w:rPr>
          <w:rFonts w:ascii="Times New Roman" w:hAnsi="Times New Roman" w:cs="Times New Roman"/>
          <w:iCs/>
        </w:rPr>
        <w:t xml:space="preserve">, </w:t>
      </w:r>
      <w:r w:rsidRPr="001E1B47">
        <w:rPr>
          <w:rFonts w:ascii="Times New Roman" w:hAnsi="Times New Roman" w:cs="Times New Roman"/>
        </w:rPr>
        <w:t>подъезд, лестничная площадка</w:t>
      </w:r>
      <w:r w:rsidRPr="001E1B47">
        <w:rPr>
          <w:rFonts w:ascii="Times New Roman" w:hAnsi="Times New Roman" w:cs="Times New Roman"/>
          <w:i/>
          <w:iCs/>
        </w:rPr>
        <w:t xml:space="preserve">, </w:t>
      </w:r>
      <w:r w:rsidRPr="001E1B47">
        <w:rPr>
          <w:rFonts w:ascii="Times New Roman" w:hAnsi="Times New Roman" w:cs="Times New Roman"/>
        </w:rPr>
        <w:t>лифт).</w:t>
      </w:r>
      <w:proofErr w:type="gramEnd"/>
    </w:p>
    <w:p w:rsidR="00BC1A8E" w:rsidRPr="001E1B47" w:rsidRDefault="00BC1A8E" w:rsidP="001E1B47">
      <w:pPr>
        <w:spacing w:after="0" w:line="240" w:lineRule="auto"/>
        <w:ind w:right="-185" w:firstLine="709"/>
        <w:jc w:val="both"/>
        <w:rPr>
          <w:rFonts w:ascii="Times New Roman" w:hAnsi="Times New Roman" w:cs="Times New Roman"/>
          <w:iCs/>
        </w:rPr>
      </w:pPr>
      <w:proofErr w:type="gramStart"/>
      <w:r w:rsidRPr="001E1B47">
        <w:rPr>
          <w:rFonts w:ascii="Times New Roman" w:hAnsi="Times New Roman" w:cs="Times New Roman"/>
          <w:iCs/>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sidRPr="001E1B47">
        <w:rPr>
          <w:rFonts w:ascii="Times New Roman" w:hAnsi="Times New Roman" w:cs="Times New Roman"/>
        </w:rPr>
        <w:t>: не заходить в лифт с незнакомым человеком, не залезать на чердак, не трогать провода и др.</w:t>
      </w:r>
      <w:r w:rsidRPr="001E1B47">
        <w:rPr>
          <w:rFonts w:ascii="Times New Roman" w:hAnsi="Times New Roman" w:cs="Times New Roman"/>
          <w:iCs/>
        </w:rPr>
        <w:t xml:space="preserve"> С</w:t>
      </w:r>
      <w:r w:rsidRPr="001E1B47">
        <w:rPr>
          <w:rFonts w:ascii="Times New Roman" w:hAnsi="Times New Roman" w:cs="Times New Roman"/>
        </w:rPr>
        <w:t>облюдение правил пользования мусоропроводом (домофоном, почтовым ящиком, кодовым замком).</w:t>
      </w:r>
      <w:proofErr w:type="gramEnd"/>
      <w:r w:rsidRPr="001E1B47">
        <w:rPr>
          <w:rFonts w:ascii="Times New Roman" w:hAnsi="Times New Roman" w:cs="Times New Roman"/>
        </w:rPr>
        <w:t xml:space="preserve"> </w:t>
      </w:r>
      <w:proofErr w:type="gramStart"/>
      <w:r w:rsidRPr="001E1B47">
        <w:rPr>
          <w:rFonts w:ascii="Times New Roman" w:hAnsi="Times New Roman" w:cs="Times New Roman"/>
        </w:rPr>
        <w:t>Узнавание (различение) помещений квартиры (комната (спальная, детская, гостиная), прихожая, кухня, ванная комната, санузел, балкон).</w:t>
      </w:r>
      <w:proofErr w:type="gramEnd"/>
      <w:r w:rsidRPr="001E1B47">
        <w:rPr>
          <w:rFonts w:ascii="Times New Roman" w:hAnsi="Times New Roman" w:cs="Times New Roman"/>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w:t>
      </w:r>
      <w:proofErr w:type="gramStart"/>
      <w:r w:rsidRPr="001E1B47">
        <w:rPr>
          <w:rFonts w:ascii="Times New Roman" w:hAnsi="Times New Roman" w:cs="Times New Roman"/>
        </w:rPr>
        <w:t xml:space="preserve">Знакомство с </w:t>
      </w:r>
      <w:r w:rsidRPr="001E1B47">
        <w:rPr>
          <w:rFonts w:ascii="Times New Roman" w:hAnsi="Times New Roman" w:cs="Times New Roman"/>
          <w:bCs/>
        </w:rPr>
        <w:t>коммунальными удобствами в</w:t>
      </w:r>
      <w:r w:rsidR="00A10002" w:rsidRPr="001E1B47">
        <w:rPr>
          <w:rFonts w:ascii="Times New Roman" w:hAnsi="Times New Roman" w:cs="Times New Roman"/>
          <w:bCs/>
        </w:rPr>
        <w:t xml:space="preserve"> </w:t>
      </w:r>
      <w:r w:rsidRPr="001E1B47">
        <w:rPr>
          <w:rFonts w:ascii="Times New Roman" w:hAnsi="Times New Roman" w:cs="Times New Roman"/>
          <w:bCs/>
        </w:rPr>
        <w:t xml:space="preserve">квартире: </w:t>
      </w:r>
      <w:r w:rsidRPr="001E1B47">
        <w:rPr>
          <w:rFonts w:ascii="Times New Roman" w:hAnsi="Times New Roman" w:cs="Times New Roman"/>
        </w:rPr>
        <w:t>отопление (батарея, вентиль, вода)</w:t>
      </w:r>
      <w:r w:rsidRPr="001E1B47">
        <w:rPr>
          <w:rFonts w:ascii="Times New Roman" w:hAnsi="Times New Roman" w:cs="Times New Roman"/>
          <w:bCs/>
        </w:rPr>
        <w:t xml:space="preserve">, </w:t>
      </w:r>
      <w:r w:rsidRPr="001E1B47">
        <w:rPr>
          <w:rFonts w:ascii="Times New Roman" w:hAnsi="Times New Roman" w:cs="Times New Roman"/>
        </w:rPr>
        <w:t>канализация (вода, унитаз, сливной бачок, трубы)</w:t>
      </w:r>
      <w:r w:rsidRPr="001E1B47">
        <w:rPr>
          <w:rFonts w:ascii="Times New Roman" w:hAnsi="Times New Roman" w:cs="Times New Roman"/>
          <w:bCs/>
        </w:rPr>
        <w:t xml:space="preserve">, </w:t>
      </w:r>
      <w:r w:rsidRPr="001E1B47">
        <w:rPr>
          <w:rFonts w:ascii="Times New Roman" w:hAnsi="Times New Roman" w:cs="Times New Roman"/>
        </w:rPr>
        <w:t>водоснабжение (вода, кран, трубы (водопровод), вентиль, раковина)</w:t>
      </w:r>
      <w:r w:rsidRPr="001E1B47">
        <w:rPr>
          <w:rFonts w:ascii="Times New Roman" w:hAnsi="Times New Roman" w:cs="Times New Roman"/>
          <w:bCs/>
        </w:rPr>
        <w:t xml:space="preserve">, </w:t>
      </w:r>
      <w:r w:rsidRPr="001E1B47">
        <w:rPr>
          <w:rFonts w:ascii="Times New Roman" w:hAnsi="Times New Roman" w:cs="Times New Roman"/>
        </w:rPr>
        <w:t>электроснабжение (розетка, свет, электричество)</w:t>
      </w:r>
      <w:r w:rsidRPr="001E1B47">
        <w:rPr>
          <w:rFonts w:ascii="Times New Roman" w:hAnsi="Times New Roman" w:cs="Times New Roman"/>
          <w:bCs/>
        </w:rPr>
        <w:t>.</w:t>
      </w:r>
      <w:proofErr w:type="gramEnd"/>
      <w:r w:rsidRPr="001E1B47">
        <w:rPr>
          <w:rFonts w:ascii="Times New Roman" w:hAnsi="Times New Roman" w:cs="Times New Roman"/>
          <w:bCs/>
        </w:rPr>
        <w:t xml:space="preserve"> Знание (соблюдение) правил безопасности и поведения во время аварийной ситуации в доме. </w:t>
      </w:r>
      <w:proofErr w:type="gramStart"/>
      <w:r w:rsidRPr="001E1B47">
        <w:rPr>
          <w:rFonts w:ascii="Times New Roman" w:hAnsi="Times New Roman" w:cs="Times New Roman"/>
          <w:bCs/>
        </w:rPr>
        <w:t>У</w:t>
      </w:r>
      <w:r w:rsidRPr="001E1B47">
        <w:rPr>
          <w:rFonts w:ascii="Times New Roman" w:hAnsi="Times New Roman" w:cs="Times New Roman"/>
          <w:iCs/>
        </w:rPr>
        <w:t>знавание (различение) вредных насекомых (муравьи, тараканы), грызунов (крысы, мыши), живущих в доме.</w:t>
      </w:r>
      <w:proofErr w:type="gramEnd"/>
      <w:r w:rsidRPr="001E1B47">
        <w:rPr>
          <w:rFonts w:ascii="Times New Roman" w:hAnsi="Times New Roman" w:cs="Times New Roman"/>
          <w:iCs/>
        </w:rPr>
        <w:t xml:space="preserve"> Представление о вреде, который приносят вредные насекомые. </w:t>
      </w:r>
      <w:r w:rsidRPr="001E1B47">
        <w:rPr>
          <w:rFonts w:ascii="Times New Roman" w:hAnsi="Times New Roman" w:cs="Times New Roman"/>
          <w:bCs/>
        </w:rPr>
        <w:t>Знание (соблюдение) правил поведения</w:t>
      </w:r>
      <w:r w:rsidR="00A10002" w:rsidRPr="001E1B47">
        <w:rPr>
          <w:rFonts w:ascii="Times New Roman" w:hAnsi="Times New Roman" w:cs="Times New Roman"/>
          <w:bCs/>
        </w:rPr>
        <w:t xml:space="preserve"> </w:t>
      </w:r>
      <w:r w:rsidRPr="001E1B47">
        <w:rPr>
          <w:rFonts w:ascii="Times New Roman" w:hAnsi="Times New Roman" w:cs="Times New Roman"/>
          <w:bCs/>
        </w:rPr>
        <w:t xml:space="preserve">в чрезвычайной ситуации. </w:t>
      </w:r>
      <w:proofErr w:type="gramStart"/>
      <w:r w:rsidRPr="001E1B47">
        <w:rPr>
          <w:rFonts w:ascii="Times New Roman" w:hAnsi="Times New Roman" w:cs="Times New Roman"/>
          <w:bCs/>
        </w:rPr>
        <w:t>У</w:t>
      </w:r>
      <w:r w:rsidRPr="001E1B47">
        <w:rPr>
          <w:rFonts w:ascii="Times New Roman" w:hAnsi="Times New Roman" w:cs="Times New Roman"/>
        </w:rPr>
        <w:t>знавание (различение) предметов посуды: тарелка, стакан, кружка, ложка, вилка, нож, кастрюля, сковорода, чайник, половник.</w:t>
      </w:r>
      <w:proofErr w:type="gramEnd"/>
      <w:r w:rsidRPr="001E1B47">
        <w:rPr>
          <w:rFonts w:ascii="Times New Roman" w:hAnsi="Times New Roman" w:cs="Times New Roman"/>
        </w:rPr>
        <w:t xml:space="preserve"> </w:t>
      </w:r>
      <w:proofErr w:type="gramStart"/>
      <w:r w:rsidRPr="001E1B47">
        <w:rPr>
          <w:rFonts w:ascii="Times New Roman" w:hAnsi="Times New Roman" w:cs="Times New Roman"/>
        </w:rPr>
        <w:t xml:space="preserve">Узнавание (различение) </w:t>
      </w:r>
      <w:r w:rsidRPr="001E1B47">
        <w:rPr>
          <w:rFonts w:ascii="Times New Roman" w:hAnsi="Times New Roman" w:cs="Times New Roman"/>
          <w:bCs/>
        </w:rPr>
        <w:t>часов (механические (наручные, настенные), электронные (наручные, настенные).</w:t>
      </w:r>
      <w:proofErr w:type="gramEnd"/>
      <w:r w:rsidRPr="001E1B47">
        <w:rPr>
          <w:rFonts w:ascii="Times New Roman" w:hAnsi="Times New Roman" w:cs="Times New Roman"/>
          <w:bCs/>
        </w:rPr>
        <w:t xml:space="preserve"> Знание строения часов (циферблат, стрелки (часовая, минутная)). </w:t>
      </w:r>
      <w:proofErr w:type="gramStart"/>
      <w:r w:rsidRPr="001E1B47">
        <w:rPr>
          <w:rFonts w:ascii="Times New Roman" w:hAnsi="Times New Roman" w:cs="Times New Roman"/>
        </w:rPr>
        <w:t xml:space="preserve">Узнавание (различение) </w:t>
      </w:r>
      <w:r w:rsidRPr="001E1B47">
        <w:rPr>
          <w:rFonts w:ascii="Times New Roman" w:hAnsi="Times New Roman" w:cs="Times New Roman"/>
          <w:bCs/>
        </w:rPr>
        <w:t xml:space="preserve">аудио, видеотехники и средствах связи (телефон, компьютер, </w:t>
      </w:r>
      <w:r w:rsidRPr="001E1B47">
        <w:rPr>
          <w:rFonts w:ascii="Times New Roman" w:hAnsi="Times New Roman" w:cs="Times New Roman"/>
        </w:rPr>
        <w:t>планшет</w:t>
      </w:r>
      <w:r w:rsidRPr="001E1B47">
        <w:rPr>
          <w:rFonts w:ascii="Times New Roman" w:hAnsi="Times New Roman" w:cs="Times New Roman"/>
          <w:iCs/>
        </w:rPr>
        <w:t>, магнитофон</w:t>
      </w:r>
      <w:r w:rsidRPr="001E1B47">
        <w:rPr>
          <w:rFonts w:ascii="Times New Roman" w:hAnsi="Times New Roman" w:cs="Times New Roman"/>
          <w:bCs/>
        </w:rPr>
        <w:t xml:space="preserve">, </w:t>
      </w:r>
      <w:r w:rsidRPr="001E1B47">
        <w:rPr>
          <w:rFonts w:ascii="Times New Roman" w:hAnsi="Times New Roman" w:cs="Times New Roman"/>
          <w:iCs/>
        </w:rPr>
        <w:t>плеер, видеоплеер).</w:t>
      </w:r>
      <w:proofErr w:type="gramEnd"/>
      <w:r w:rsidRPr="001E1B47">
        <w:rPr>
          <w:rFonts w:ascii="Times New Roman" w:hAnsi="Times New Roman" w:cs="Times New Roman"/>
          <w:iCs/>
        </w:rPr>
        <w:t xml:space="preserve"> Знание назначения технического устройства (сотовый телефон, планшет, видеоплеер и др.). </w:t>
      </w:r>
      <w:proofErr w:type="gramStart"/>
      <w:r w:rsidRPr="001E1B47">
        <w:rPr>
          <w:rFonts w:ascii="Times New Roman" w:hAnsi="Times New Roman" w:cs="Times New Roman"/>
          <w:iCs/>
        </w:rPr>
        <w:t xml:space="preserve">Соблюдение последовательности действий при пользовании телефоном (плеером, планшетом и др.): включение, использование (связь, игра и т.п.), выключение. </w:t>
      </w:r>
      <w:proofErr w:type="gramEnd"/>
    </w:p>
    <w:p w:rsidR="00BF4A30" w:rsidRPr="001E1B47" w:rsidRDefault="00BF4A30" w:rsidP="001E1B47">
      <w:pPr>
        <w:pStyle w:val="afe"/>
        <w:ind w:left="-567"/>
        <w:jc w:val="center"/>
        <w:rPr>
          <w:rFonts w:ascii="Times New Roman" w:hAnsi="Times New Roman"/>
          <w:b/>
          <w:i/>
        </w:rPr>
      </w:pPr>
    </w:p>
    <w:p w:rsidR="00BC1A8E" w:rsidRPr="001E1B47" w:rsidRDefault="00BC1A8E" w:rsidP="001E1B47">
      <w:pPr>
        <w:pStyle w:val="afe"/>
        <w:ind w:left="-567"/>
        <w:jc w:val="center"/>
        <w:rPr>
          <w:rFonts w:ascii="Times New Roman" w:hAnsi="Times New Roman"/>
          <w:b/>
          <w:i/>
        </w:rPr>
      </w:pPr>
      <w:r w:rsidRPr="001E1B47">
        <w:rPr>
          <w:rFonts w:ascii="Times New Roman" w:hAnsi="Times New Roman"/>
          <w:b/>
          <w:i/>
        </w:rPr>
        <w:t>Предметы быта.</w:t>
      </w:r>
    </w:p>
    <w:p w:rsidR="00BC1A8E" w:rsidRPr="001E1B47" w:rsidRDefault="00BC1A8E" w:rsidP="001E1B47">
      <w:pPr>
        <w:pStyle w:val="afe"/>
        <w:ind w:firstLine="708"/>
        <w:jc w:val="both"/>
        <w:rPr>
          <w:rFonts w:ascii="Times New Roman" w:hAnsi="Times New Roman"/>
          <w:b/>
          <w:i/>
        </w:rPr>
      </w:pPr>
      <w:r w:rsidRPr="001E1B47">
        <w:rPr>
          <w:rFonts w:ascii="Times New Roman" w:hAnsi="Times New Roman"/>
        </w:rPr>
        <w:t>Узнавание (различение</w:t>
      </w:r>
      <w:proofErr w:type="gramStart"/>
      <w:r w:rsidRPr="001E1B47">
        <w:rPr>
          <w:rFonts w:ascii="Times New Roman" w:hAnsi="Times New Roman"/>
        </w:rPr>
        <w:t>)</w:t>
      </w:r>
      <w:r w:rsidRPr="001E1B47">
        <w:rPr>
          <w:rFonts w:ascii="Times New Roman" w:hAnsi="Times New Roman"/>
          <w:bCs/>
        </w:rPr>
        <w:t>э</w:t>
      </w:r>
      <w:proofErr w:type="gramEnd"/>
      <w:r w:rsidRPr="001E1B47">
        <w:rPr>
          <w:rFonts w:ascii="Times New Roman" w:hAnsi="Times New Roman"/>
          <w:bCs/>
        </w:rPr>
        <w:t>лектробытовых приборов (</w:t>
      </w:r>
      <w:r w:rsidRPr="001E1B47">
        <w:rPr>
          <w:rFonts w:ascii="Times New Roman" w:hAnsi="Times New Roman"/>
        </w:rPr>
        <w:t>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w:t>
      </w:r>
      <w:r w:rsidR="00A10002" w:rsidRPr="001E1B47">
        <w:rPr>
          <w:rFonts w:ascii="Times New Roman" w:hAnsi="Times New Roman"/>
        </w:rPr>
        <w:t xml:space="preserve"> </w:t>
      </w:r>
      <w:r w:rsidRPr="001E1B47">
        <w:rPr>
          <w:rFonts w:ascii="Times New Roman" w:hAnsi="Times New Roman"/>
        </w:rPr>
        <w:t>Знание правил техники безопасности при пользовании электробытовым прибором.</w:t>
      </w:r>
      <w:r w:rsidR="00A10002" w:rsidRPr="001E1B47">
        <w:rPr>
          <w:rFonts w:ascii="Times New Roman" w:hAnsi="Times New Roman"/>
        </w:rPr>
        <w:t xml:space="preserve"> </w:t>
      </w:r>
      <w:r w:rsidRPr="001E1B47">
        <w:rPr>
          <w:rFonts w:ascii="Times New Roman" w:hAnsi="Times New Roman"/>
        </w:rPr>
        <w:t>Узнавание (различение) предметов мебел</w:t>
      </w:r>
      <w:proofErr w:type="gramStart"/>
      <w:r w:rsidRPr="001E1B47">
        <w:rPr>
          <w:rFonts w:ascii="Times New Roman" w:hAnsi="Times New Roman"/>
        </w:rPr>
        <w:t>и(</w:t>
      </w:r>
      <w:proofErr w:type="gramEnd"/>
      <w:r w:rsidRPr="001E1B47">
        <w:rPr>
          <w:rFonts w:ascii="Times New Roman" w:hAnsi="Times New Roman"/>
        </w:rPr>
        <w:t>стол, стул, диван, шкаф, полка, кресло, кровать, табурет, комод). Знание назначения предметов мебели.</w:t>
      </w:r>
      <w:r w:rsidR="00A10002" w:rsidRPr="001E1B47">
        <w:rPr>
          <w:rFonts w:ascii="Times New Roman" w:hAnsi="Times New Roman"/>
        </w:rPr>
        <w:t xml:space="preserve"> </w:t>
      </w:r>
      <w:r w:rsidRPr="001E1B47">
        <w:rPr>
          <w:rFonts w:ascii="Times New Roman" w:hAnsi="Times New Roman"/>
        </w:rPr>
        <w:t>Различение видов мебели (кухонная, спальная, кабинетная и др.)</w:t>
      </w:r>
      <w:proofErr w:type="gramStart"/>
      <w:r w:rsidRPr="001E1B47">
        <w:rPr>
          <w:rFonts w:ascii="Times New Roman" w:hAnsi="Times New Roman"/>
        </w:rPr>
        <w:t>.У</w:t>
      </w:r>
      <w:proofErr w:type="gramEnd"/>
      <w:r w:rsidRPr="001E1B47">
        <w:rPr>
          <w:rFonts w:ascii="Times New Roman" w:hAnsi="Times New Roman"/>
        </w:rPr>
        <w:t>знавание (различение) предметов посуды (тарелка, стакан, кружка, ложка, вилка, нож, кастрюля, сковорода, чайник, половник, нож). Знание назначение предметов посуды.</w:t>
      </w:r>
      <w:r w:rsidR="00A10002" w:rsidRPr="001E1B47">
        <w:rPr>
          <w:rFonts w:ascii="Times New Roman" w:hAnsi="Times New Roman"/>
        </w:rPr>
        <w:t xml:space="preserve"> </w:t>
      </w:r>
      <w:proofErr w:type="gramStart"/>
      <w:r w:rsidRPr="001E1B47">
        <w:rPr>
          <w:rFonts w:ascii="Times New Roman" w:hAnsi="Times New Roman"/>
        </w:rPr>
        <w:t>Узнавание (различение) кухонного инвентаря (терка, овощечистка, разделочная доска, дуршлаг, половник, открывалка).</w:t>
      </w:r>
      <w:proofErr w:type="gramEnd"/>
      <w:r w:rsidRPr="001E1B47">
        <w:rPr>
          <w:rFonts w:ascii="Times New Roman" w:hAnsi="Times New Roman"/>
        </w:rPr>
        <w:t xml:space="preserve"> Знание назначение кухонного инвентаря.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Узнавание (различении) предметов интерьер</w:t>
      </w:r>
      <w:proofErr w:type="gramStart"/>
      <w:r w:rsidRPr="001E1B47">
        <w:rPr>
          <w:rFonts w:ascii="Times New Roman" w:hAnsi="Times New Roman"/>
        </w:rPr>
        <w:t>а(</w:t>
      </w:r>
      <w:proofErr w:type="gramEnd"/>
      <w:r w:rsidRPr="001E1B47">
        <w:rPr>
          <w:rFonts w:ascii="Times New Roman" w:hAnsi="Times New Roman"/>
        </w:rPr>
        <w:t>светильник, зеркало, штора, скатерть, ваза, статуэтки, свечи). Знание назначения предметов интерьера.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Узнавание (различение</w:t>
      </w:r>
      <w:proofErr w:type="gramStart"/>
      <w:r w:rsidRPr="001E1B47">
        <w:rPr>
          <w:rFonts w:ascii="Times New Roman" w:hAnsi="Times New Roman"/>
        </w:rPr>
        <w:t>)с</w:t>
      </w:r>
      <w:proofErr w:type="gramEnd"/>
      <w:r w:rsidRPr="001E1B47">
        <w:rPr>
          <w:rFonts w:ascii="Times New Roman" w:hAnsi="Times New Roman"/>
        </w:rPr>
        <w:t>ветильников (люстра, бра, настольная лампа).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BF4A30" w:rsidRPr="001E1B47" w:rsidRDefault="00BF4A30" w:rsidP="001E1B47">
      <w:pPr>
        <w:pStyle w:val="afe"/>
        <w:rPr>
          <w:rFonts w:ascii="Times New Roman" w:hAnsi="Times New Roman"/>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Продукты питания.</w:t>
      </w:r>
    </w:p>
    <w:p w:rsidR="00BC1A8E" w:rsidRPr="001E1B47" w:rsidRDefault="00BC1A8E" w:rsidP="001E1B47">
      <w:pPr>
        <w:spacing w:after="0" w:line="240" w:lineRule="auto"/>
        <w:ind w:right="-185" w:firstLine="708"/>
        <w:jc w:val="both"/>
        <w:rPr>
          <w:rFonts w:ascii="Times New Roman" w:hAnsi="Times New Roman" w:cs="Times New Roman"/>
        </w:rPr>
      </w:pPr>
      <w:proofErr w:type="gramStart"/>
      <w:r w:rsidRPr="001E1B47">
        <w:rPr>
          <w:rFonts w:ascii="Times New Roman" w:hAnsi="Times New Roman" w:cs="Times New Roman"/>
        </w:rPr>
        <w:t>Узнавание (различение) напитков (вода, чай, сок, какао, лимонад, компот, квас, кофе) по внешнему виду, на вкус.</w:t>
      </w:r>
      <w:proofErr w:type="gramEnd"/>
      <w:r w:rsidRPr="001E1B47">
        <w:rPr>
          <w:rFonts w:ascii="Times New Roman" w:hAnsi="Times New Roman" w:cs="Times New Roman"/>
        </w:rPr>
        <w:t xml:space="preserve"> Узнавание упаковок с напитком. Узнавание (различение</w:t>
      </w:r>
      <w:proofErr w:type="gramStart"/>
      <w:r w:rsidRPr="001E1B47">
        <w:rPr>
          <w:rFonts w:ascii="Times New Roman" w:hAnsi="Times New Roman" w:cs="Times New Roman"/>
        </w:rPr>
        <w:t>)</w:t>
      </w:r>
      <w:r w:rsidRPr="001E1B47">
        <w:rPr>
          <w:rFonts w:ascii="Times New Roman" w:hAnsi="Times New Roman" w:cs="Times New Roman"/>
          <w:bCs/>
        </w:rPr>
        <w:t>м</w:t>
      </w:r>
      <w:proofErr w:type="gramEnd"/>
      <w:r w:rsidRPr="001E1B47">
        <w:rPr>
          <w:rFonts w:ascii="Times New Roman" w:hAnsi="Times New Roman" w:cs="Times New Roman"/>
          <w:bCs/>
        </w:rPr>
        <w:t>олочных продуктов</w:t>
      </w:r>
      <w:r w:rsidRPr="001E1B47">
        <w:rPr>
          <w:rFonts w:ascii="Times New Roman" w:hAnsi="Times New Roman" w:cs="Times New Roman"/>
        </w:rPr>
        <w:t xml:space="preserve">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w:t>
      </w:r>
      <w:proofErr w:type="gramStart"/>
      <w:r w:rsidRPr="001E1B47">
        <w:rPr>
          <w:rFonts w:ascii="Times New Roman" w:hAnsi="Times New Roman" w:cs="Times New Roman"/>
        </w:rPr>
        <w:t>)м</w:t>
      </w:r>
      <w:proofErr w:type="gramEnd"/>
      <w:r w:rsidRPr="001E1B47">
        <w:rPr>
          <w:rFonts w:ascii="Times New Roman" w:hAnsi="Times New Roman" w:cs="Times New Roman"/>
        </w:rPr>
        <w:t xml:space="preserve">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w:t>
      </w:r>
      <w:r w:rsidRPr="001E1B47">
        <w:rPr>
          <w:rFonts w:ascii="Times New Roman" w:hAnsi="Times New Roman" w:cs="Times New Roman"/>
        </w:rPr>
        <w:lastRenderedPageBreak/>
        <w:t>фарш). Знакомство со способами обработки (приготовления) мясных продуктов. Знание правил хранения мясных продуктов. Узнавание (различение</w:t>
      </w:r>
      <w:proofErr w:type="gramStart"/>
      <w:r w:rsidRPr="001E1B47">
        <w:rPr>
          <w:rFonts w:ascii="Times New Roman" w:hAnsi="Times New Roman" w:cs="Times New Roman"/>
        </w:rPr>
        <w:t>)р</w:t>
      </w:r>
      <w:proofErr w:type="gramEnd"/>
      <w:r w:rsidRPr="001E1B47">
        <w:rPr>
          <w:rFonts w:ascii="Times New Roman" w:hAnsi="Times New Roman" w:cs="Times New Roman"/>
        </w:rPr>
        <w:t xml:space="preserve">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w:t>
      </w:r>
      <w:proofErr w:type="gramStart"/>
      <w:r w:rsidRPr="001E1B47">
        <w:rPr>
          <w:rFonts w:ascii="Times New Roman" w:hAnsi="Times New Roman" w:cs="Times New Roman"/>
        </w:rPr>
        <w:t>Узнавание (различение) муки и</w:t>
      </w:r>
      <w:r w:rsidR="00A10002" w:rsidRPr="001E1B47">
        <w:rPr>
          <w:rFonts w:ascii="Times New Roman" w:hAnsi="Times New Roman" w:cs="Times New Roman"/>
        </w:rPr>
        <w:t xml:space="preserve"> </w:t>
      </w:r>
      <w:r w:rsidRPr="001E1B47">
        <w:rPr>
          <w:rFonts w:ascii="Times New Roman" w:hAnsi="Times New Roman" w:cs="Times New Roman"/>
        </w:rPr>
        <w:t>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proofErr w:type="gramEnd"/>
      <w:r w:rsidRPr="001E1B47">
        <w:rPr>
          <w:rFonts w:ascii="Times New Roman" w:hAnsi="Times New Roman" w:cs="Times New Roman"/>
        </w:rPr>
        <w:t xml:space="preserve"> Знакомство со способами обработки (приготовления) мучных изделий. Знание правил хранения мучных изделий. Узнавание (различение</w:t>
      </w:r>
      <w:proofErr w:type="gramStart"/>
      <w:r w:rsidRPr="001E1B47">
        <w:rPr>
          <w:rFonts w:ascii="Times New Roman" w:hAnsi="Times New Roman" w:cs="Times New Roman"/>
        </w:rPr>
        <w:t>)к</w:t>
      </w:r>
      <w:proofErr w:type="gramEnd"/>
      <w:r w:rsidRPr="001E1B47">
        <w:rPr>
          <w:rFonts w:ascii="Times New Roman" w:hAnsi="Times New Roman" w:cs="Times New Roman"/>
        </w:rPr>
        <w:t>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 Узнавание (различение</w:t>
      </w:r>
      <w:proofErr w:type="gramStart"/>
      <w:r w:rsidRPr="001E1B47">
        <w:rPr>
          <w:rFonts w:ascii="Times New Roman" w:hAnsi="Times New Roman" w:cs="Times New Roman"/>
        </w:rPr>
        <w:t>)к</w:t>
      </w:r>
      <w:proofErr w:type="gramEnd"/>
      <w:r w:rsidRPr="001E1B47">
        <w:rPr>
          <w:rFonts w:ascii="Times New Roman" w:hAnsi="Times New Roman" w:cs="Times New Roman"/>
        </w:rPr>
        <w:t>ондитерских изделий (торт, печенье, пирожное, конфета, шоколад). Знание правил хранения кондитерских изделий.</w:t>
      </w:r>
    </w:p>
    <w:p w:rsidR="00BF4A30" w:rsidRPr="001E1B47" w:rsidRDefault="00BF4A30" w:rsidP="001E1B47">
      <w:pPr>
        <w:pStyle w:val="afe"/>
        <w:jc w:val="center"/>
        <w:rPr>
          <w:rFonts w:ascii="Times New Roman" w:hAnsi="Times New Roman"/>
          <w:b/>
          <w:i/>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Предметы и материалы, изготовленные человеком.</w:t>
      </w:r>
    </w:p>
    <w:p w:rsidR="00BC1A8E" w:rsidRPr="001E1B47" w:rsidRDefault="00BC1A8E" w:rsidP="001E1B47">
      <w:pPr>
        <w:spacing w:after="0" w:line="240" w:lineRule="auto"/>
        <w:ind w:firstLine="708"/>
        <w:jc w:val="both"/>
        <w:rPr>
          <w:rFonts w:ascii="Times New Roman" w:hAnsi="Times New Roman" w:cs="Times New Roman"/>
          <w:b/>
          <w:bCs/>
        </w:rPr>
      </w:pPr>
      <w:r w:rsidRPr="001E1B47">
        <w:rPr>
          <w:rFonts w:ascii="Times New Roman" w:hAnsi="Times New Roman" w:cs="Times New Roman"/>
        </w:rPr>
        <w:t>Узнавание свойств бумаги (рвется, мнется, намокает)</w:t>
      </w:r>
      <w:r w:rsidRPr="001E1B47">
        <w:rPr>
          <w:rFonts w:ascii="Times New Roman" w:hAnsi="Times New Roman" w:cs="Times New Roman"/>
          <w:b/>
          <w:bCs/>
        </w:rPr>
        <w:t xml:space="preserve">. </w:t>
      </w:r>
      <w:proofErr w:type="gramStart"/>
      <w:r w:rsidRPr="001E1B47">
        <w:rPr>
          <w:rFonts w:ascii="Times New Roman" w:hAnsi="Times New Roman" w:cs="Times New Roman"/>
          <w:bCs/>
        </w:rPr>
        <w:t>У</w:t>
      </w:r>
      <w:r w:rsidRPr="001E1B47">
        <w:rPr>
          <w:rFonts w:ascii="Times New Roman" w:hAnsi="Times New Roman" w:cs="Times New Roman"/>
        </w:rPr>
        <w:t>знавание (различение) видов бумаги по плотности (альбомный лист, папиросная бумага, картон и др.), по фактуре (глянцевая, бархатная и др.).</w:t>
      </w:r>
      <w:proofErr w:type="gramEnd"/>
      <w:r w:rsidRPr="001E1B47">
        <w:rPr>
          <w:rFonts w:ascii="Times New Roman" w:hAnsi="Times New Roman" w:cs="Times New Roman"/>
        </w:rPr>
        <w:t xml:space="preserve"> Узнавание предметов, изготовленных из бумаги (салфетка, коробка, газета, книга и др.). </w:t>
      </w:r>
      <w:r w:rsidRPr="001E1B47">
        <w:rPr>
          <w:rFonts w:ascii="Times New Roman" w:hAnsi="Times New Roman" w:cs="Times New Roman"/>
          <w:bCs/>
        </w:rPr>
        <w:t>У</w:t>
      </w:r>
      <w:r w:rsidRPr="001E1B47">
        <w:rPr>
          <w:rFonts w:ascii="Times New Roman" w:hAnsi="Times New Roman" w:cs="Times New Roman"/>
        </w:rPr>
        <w:t>знавание (различение) инструментов, с помощью которых работают с бумагой (ножницы, шило для бумаги, фигурный дырокол).</w:t>
      </w:r>
      <w:r w:rsidRPr="001E1B47">
        <w:rPr>
          <w:rFonts w:ascii="Times New Roman" w:hAnsi="Times New Roman" w:cs="Times New Roman"/>
          <w:bCs/>
        </w:rPr>
        <w:t xml:space="preserve"> З</w:t>
      </w:r>
      <w:r w:rsidRPr="001E1B47">
        <w:rPr>
          <w:rFonts w:ascii="Times New Roman" w:hAnsi="Times New Roman" w:cs="Times New Roman"/>
        </w:rPr>
        <w:t>нание свойств дерева (прочность, твёрдость, плавает в воде, дает тепло, когда горит)</w:t>
      </w:r>
      <w:proofErr w:type="gramStart"/>
      <w:r w:rsidRPr="001E1B47">
        <w:rPr>
          <w:rFonts w:ascii="Times New Roman" w:hAnsi="Times New Roman" w:cs="Times New Roman"/>
        </w:rPr>
        <w:t>.</w:t>
      </w:r>
      <w:r w:rsidRPr="001E1B47">
        <w:rPr>
          <w:rFonts w:ascii="Times New Roman" w:hAnsi="Times New Roman" w:cs="Times New Roman"/>
          <w:bCs/>
        </w:rPr>
        <w:t>У</w:t>
      </w:r>
      <w:proofErr w:type="gramEnd"/>
      <w:r w:rsidRPr="001E1B47">
        <w:rPr>
          <w:rFonts w:ascii="Times New Roman" w:hAnsi="Times New Roman" w:cs="Times New Roman"/>
        </w:rPr>
        <w:t>знавание предметов, изготовленных из дерева (стол, полка, деревянные игрушки, двери и др.)</w:t>
      </w:r>
      <w:r w:rsidRPr="001E1B47">
        <w:rPr>
          <w:rFonts w:ascii="Times New Roman" w:hAnsi="Times New Roman" w:cs="Times New Roman"/>
          <w:bCs/>
        </w:rPr>
        <w:t xml:space="preserve">. </w:t>
      </w:r>
      <w:proofErr w:type="gramStart"/>
      <w:r w:rsidRPr="001E1B47">
        <w:rPr>
          <w:rFonts w:ascii="Times New Roman" w:hAnsi="Times New Roman" w:cs="Times New Roman"/>
          <w:bCs/>
        </w:rPr>
        <w:t>У</w:t>
      </w:r>
      <w:r w:rsidRPr="001E1B47">
        <w:rPr>
          <w:rFonts w:ascii="Times New Roman" w:hAnsi="Times New Roman" w:cs="Times New Roman"/>
        </w:rPr>
        <w:t>знавание (различение) инструментов, с помощью которых обрабатывают дерево (молоток, пила, топор).</w:t>
      </w:r>
      <w:proofErr w:type="gramEnd"/>
      <w:r w:rsidRPr="001E1B47">
        <w:rPr>
          <w:rFonts w:ascii="Times New Roman" w:hAnsi="Times New Roman" w:cs="Times New Roman"/>
        </w:rPr>
        <w:t xml:space="preserve"> </w:t>
      </w:r>
      <w:r w:rsidRPr="001E1B47">
        <w:rPr>
          <w:rFonts w:ascii="Times New Roman" w:hAnsi="Times New Roman" w:cs="Times New Roman"/>
          <w:bCs/>
        </w:rPr>
        <w:t>З</w:t>
      </w:r>
      <w:r w:rsidRPr="001E1B47">
        <w:rPr>
          <w:rFonts w:ascii="Times New Roman" w:hAnsi="Times New Roman" w:cs="Times New Roman"/>
        </w:rPr>
        <w:t>нание свой</w:t>
      </w:r>
      <w:proofErr w:type="gramStart"/>
      <w:r w:rsidRPr="001E1B47">
        <w:rPr>
          <w:rFonts w:ascii="Times New Roman" w:hAnsi="Times New Roman" w:cs="Times New Roman"/>
        </w:rPr>
        <w:t>ств ст</w:t>
      </w:r>
      <w:proofErr w:type="gramEnd"/>
      <w:r w:rsidRPr="001E1B47">
        <w:rPr>
          <w:rFonts w:ascii="Times New Roman" w:hAnsi="Times New Roman" w:cs="Times New Roman"/>
        </w:rPr>
        <w:t>екла (прозрачность, хрупкость)</w:t>
      </w:r>
      <w:r w:rsidRPr="001E1B47">
        <w:rPr>
          <w:rFonts w:ascii="Times New Roman" w:hAnsi="Times New Roman" w:cs="Times New Roman"/>
          <w:b/>
          <w:bCs/>
        </w:rPr>
        <w:t xml:space="preserve">. </w:t>
      </w:r>
      <w:r w:rsidRPr="001E1B47">
        <w:rPr>
          <w:rFonts w:ascii="Times New Roman" w:hAnsi="Times New Roman" w:cs="Times New Roman"/>
          <w:bCs/>
        </w:rPr>
        <w:t>У</w:t>
      </w:r>
      <w:r w:rsidRPr="001E1B47">
        <w:rPr>
          <w:rFonts w:ascii="Times New Roman" w:hAnsi="Times New Roman" w:cs="Times New Roman"/>
        </w:rPr>
        <w:t>знавание предметов, изготовленных из стекла (ваза, стакан, оконное стекло, очки и др.).</w:t>
      </w:r>
    </w:p>
    <w:p w:rsidR="00BC1A8E" w:rsidRPr="001E1B47" w:rsidRDefault="00BC1A8E" w:rsidP="001E1B47">
      <w:pPr>
        <w:spacing w:after="0" w:line="240" w:lineRule="auto"/>
        <w:ind w:firstLine="708"/>
        <w:jc w:val="both"/>
        <w:rPr>
          <w:rFonts w:ascii="Times New Roman" w:hAnsi="Times New Roman" w:cs="Times New Roman"/>
          <w:b/>
          <w:bCs/>
        </w:rPr>
      </w:pPr>
      <w:r w:rsidRPr="001E1B47">
        <w:rPr>
          <w:rFonts w:ascii="Times New Roman" w:hAnsi="Times New Roman" w:cs="Times New Roman"/>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w:t>
      </w:r>
      <w:r w:rsidRPr="001E1B47">
        <w:rPr>
          <w:rFonts w:ascii="Times New Roman" w:hAnsi="Times New Roman" w:cs="Times New Roman"/>
          <w:bCs/>
        </w:rPr>
        <w:t>. Уз</w:t>
      </w:r>
      <w:r w:rsidRPr="001E1B47">
        <w:rPr>
          <w:rFonts w:ascii="Times New Roman" w:hAnsi="Times New Roman" w:cs="Times New Roman"/>
        </w:rPr>
        <w:t>навание предметов, изготовленных из металла (ведро, игла, кастрюля и др.). Знание свойств ткани (</w:t>
      </w:r>
      <w:proofErr w:type="gramStart"/>
      <w:r w:rsidRPr="001E1B47">
        <w:rPr>
          <w:rFonts w:ascii="Times New Roman" w:hAnsi="Times New Roman" w:cs="Times New Roman"/>
        </w:rPr>
        <w:t>мягкая</w:t>
      </w:r>
      <w:proofErr w:type="gramEnd"/>
      <w:r w:rsidRPr="001E1B47">
        <w:rPr>
          <w:rFonts w:ascii="Times New Roman" w:hAnsi="Times New Roman" w:cs="Times New Roman"/>
        </w:rPr>
        <w:t>, мнется, намокает, рвётся).</w:t>
      </w:r>
    </w:p>
    <w:p w:rsidR="00BC1A8E" w:rsidRPr="001E1B47" w:rsidRDefault="00BC1A8E" w:rsidP="001E1B47">
      <w:pPr>
        <w:spacing w:after="0" w:line="240" w:lineRule="auto"/>
        <w:ind w:firstLine="708"/>
        <w:jc w:val="both"/>
        <w:rPr>
          <w:rFonts w:ascii="Times New Roman" w:hAnsi="Times New Roman" w:cs="Times New Roman"/>
        </w:rPr>
      </w:pPr>
      <w:proofErr w:type="gramStart"/>
      <w:r w:rsidRPr="001E1B47">
        <w:rPr>
          <w:rFonts w:ascii="Times New Roman" w:hAnsi="Times New Roman" w:cs="Times New Roman"/>
        </w:rPr>
        <w:t>Узнавание предметов, изготовленных из ткани (одежда, скатерть, штора, покрывала, постельное бельё, обивка мебели и др.).</w:t>
      </w:r>
      <w:proofErr w:type="gramEnd"/>
      <w:r w:rsidRPr="001E1B47">
        <w:rPr>
          <w:rFonts w:ascii="Times New Roman" w:hAnsi="Times New Roman" w:cs="Times New Roman"/>
        </w:rPr>
        <w:t xml:space="preserve"> Узнавание (различение) инструментов, с помощью которых работают с тканью (ножницы, игла). Знание свой</w:t>
      </w:r>
      <w:proofErr w:type="gramStart"/>
      <w:r w:rsidRPr="001E1B47">
        <w:rPr>
          <w:rFonts w:ascii="Times New Roman" w:hAnsi="Times New Roman" w:cs="Times New Roman"/>
        </w:rPr>
        <w:t>ств пл</w:t>
      </w:r>
      <w:proofErr w:type="gramEnd"/>
      <w:r w:rsidRPr="001E1B47">
        <w:rPr>
          <w:rFonts w:ascii="Times New Roman" w:hAnsi="Times New Roman" w:cs="Times New Roman"/>
        </w:rPr>
        <w:t>астмассы (</w:t>
      </w:r>
      <w:r w:rsidRPr="001E1B47">
        <w:rPr>
          <w:rFonts w:ascii="Times New Roman" w:hAnsi="Times New Roman" w:cs="Times New Roman"/>
          <w:iCs/>
        </w:rPr>
        <w:t>лёгкость, хрупкость</w:t>
      </w:r>
      <w:r w:rsidRPr="001E1B47">
        <w:rPr>
          <w:rFonts w:ascii="Times New Roman" w:hAnsi="Times New Roman" w:cs="Times New Roman"/>
        </w:rPr>
        <w:t xml:space="preserve">). </w:t>
      </w:r>
      <w:proofErr w:type="gramStart"/>
      <w:r w:rsidRPr="001E1B47">
        <w:rPr>
          <w:rFonts w:ascii="Times New Roman" w:hAnsi="Times New Roman" w:cs="Times New Roman"/>
        </w:rPr>
        <w:t>Узнавание предметов, изготовленных из пластмассы (бытовые приборы, предметы посуды, игрушки, фломастеры, контейнеры и т.д.).</w:t>
      </w:r>
      <w:proofErr w:type="gramEnd"/>
    </w:p>
    <w:p w:rsidR="00DB630D" w:rsidRPr="001E1B47" w:rsidRDefault="00DB630D" w:rsidP="001E1B47">
      <w:pPr>
        <w:pStyle w:val="afe"/>
        <w:rPr>
          <w:rFonts w:ascii="Times New Roman" w:hAnsi="Times New Roman"/>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Город.</w:t>
      </w:r>
    </w:p>
    <w:p w:rsidR="00BC1A8E" w:rsidRPr="001E1B47" w:rsidRDefault="00BC1A8E" w:rsidP="001E1B47">
      <w:pPr>
        <w:spacing w:after="0" w:line="240" w:lineRule="auto"/>
        <w:ind w:firstLine="708"/>
        <w:jc w:val="both"/>
        <w:rPr>
          <w:rFonts w:ascii="Times New Roman" w:hAnsi="Times New Roman" w:cs="Times New Roman"/>
          <w:i/>
          <w:iCs/>
          <w:u w:val="single"/>
        </w:rPr>
      </w:pPr>
      <w:proofErr w:type="gramStart"/>
      <w:r w:rsidRPr="001E1B47">
        <w:rPr>
          <w:rFonts w:ascii="Times New Roman" w:hAnsi="Times New Roman" w:cs="Times New Roman"/>
        </w:rPr>
        <w:t>Узнавание (различение) элементов городской инфраструктуры (районы (</w:t>
      </w:r>
      <w:proofErr w:type="spellStart"/>
      <w:r w:rsidRPr="001E1B47">
        <w:rPr>
          <w:rFonts w:ascii="Times New Roman" w:hAnsi="Times New Roman" w:cs="Times New Roman"/>
        </w:rPr>
        <w:t>Завеличье</w:t>
      </w:r>
      <w:proofErr w:type="spellEnd"/>
      <w:r w:rsidRPr="001E1B47">
        <w:rPr>
          <w:rFonts w:ascii="Times New Roman" w:hAnsi="Times New Roman" w:cs="Times New Roman"/>
        </w:rPr>
        <w:t xml:space="preserve">, </w:t>
      </w:r>
      <w:proofErr w:type="spellStart"/>
      <w:r w:rsidRPr="001E1B47">
        <w:rPr>
          <w:rFonts w:ascii="Times New Roman" w:hAnsi="Times New Roman" w:cs="Times New Roman"/>
        </w:rPr>
        <w:t>Запсковье</w:t>
      </w:r>
      <w:proofErr w:type="spellEnd"/>
      <w:r w:rsidRPr="001E1B47">
        <w:rPr>
          <w:rFonts w:ascii="Times New Roman" w:hAnsi="Times New Roman" w:cs="Times New Roman"/>
        </w:rPr>
        <w:t xml:space="preserve"> и др.), улицы (проспекты, переулки), площади (Октябрьская, Ленина и др.), здания, парки).</w:t>
      </w:r>
      <w:proofErr w:type="gramEnd"/>
      <w:r w:rsidRPr="001E1B47">
        <w:rPr>
          <w:rFonts w:ascii="Times New Roman" w:hAnsi="Times New Roman" w:cs="Times New Roman"/>
          <w:iCs/>
        </w:rPr>
        <w:t xml:space="preserve"> </w:t>
      </w:r>
      <w:proofErr w:type="gramStart"/>
      <w:r w:rsidRPr="001E1B47">
        <w:rPr>
          <w:rFonts w:ascii="Times New Roman" w:hAnsi="Times New Roman" w:cs="Times New Roman"/>
          <w:iCs/>
        </w:rPr>
        <w:t>У</w:t>
      </w:r>
      <w:r w:rsidRPr="001E1B47">
        <w:rPr>
          <w:rFonts w:ascii="Times New Roman" w:hAnsi="Times New Roman" w:cs="Times New Roman"/>
        </w:rPr>
        <w:t>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roofErr w:type="gramEnd"/>
      <w:r w:rsidRPr="001E1B47">
        <w:rPr>
          <w:rFonts w:ascii="Times New Roman" w:hAnsi="Times New Roman" w:cs="Times New Roman"/>
          <w:iCs/>
        </w:rPr>
        <w:t xml:space="preserve"> У</w:t>
      </w:r>
      <w:r w:rsidRPr="001E1B47">
        <w:rPr>
          <w:rFonts w:ascii="Times New Roman" w:hAnsi="Times New Roman" w:cs="Times New Roman"/>
        </w:rPr>
        <w:t>знавание (различение) профессий (</w:t>
      </w:r>
      <w:r w:rsidRPr="001E1B47">
        <w:rPr>
          <w:rFonts w:ascii="Times New Roman" w:hAnsi="Times New Roman" w:cs="Times New Roman"/>
          <w:iCs/>
        </w:rPr>
        <w:t xml:space="preserve">врач, продавец, кассир, повар, строитель, парикмахер, почтальон, </w:t>
      </w:r>
      <w:r w:rsidRPr="001E1B47">
        <w:rPr>
          <w:rFonts w:ascii="Times New Roman" w:hAnsi="Times New Roman" w:cs="Times New Roman"/>
        </w:rPr>
        <w:t>работник химчистки, работник банка)</w:t>
      </w:r>
      <w:proofErr w:type="gramStart"/>
      <w:r w:rsidRPr="001E1B47">
        <w:rPr>
          <w:rFonts w:ascii="Times New Roman" w:hAnsi="Times New Roman" w:cs="Times New Roman"/>
        </w:rPr>
        <w:t>.З</w:t>
      </w:r>
      <w:proofErr w:type="gramEnd"/>
      <w:r w:rsidRPr="001E1B47">
        <w:rPr>
          <w:rFonts w:ascii="Times New Roman" w:hAnsi="Times New Roman" w:cs="Times New Roman"/>
        </w:rPr>
        <w:t>нание особенностей деятельности людей разных профессий.</w:t>
      </w:r>
      <w:r w:rsidR="00A10002" w:rsidRPr="001E1B47">
        <w:rPr>
          <w:rFonts w:ascii="Times New Roman" w:hAnsi="Times New Roman" w:cs="Times New Roman"/>
        </w:rPr>
        <w:t xml:space="preserve"> </w:t>
      </w:r>
      <w:r w:rsidRPr="001E1B47">
        <w:rPr>
          <w:rFonts w:ascii="Times New Roman" w:hAnsi="Times New Roman" w:cs="Times New Roman"/>
        </w:rPr>
        <w:t>Знание (соблюдение) правил поведения в общественных местах.  Узнавание (различение) частей территории улицы (</w:t>
      </w:r>
      <w:r w:rsidRPr="001E1B47">
        <w:rPr>
          <w:rFonts w:ascii="Times New Roman" w:hAnsi="Times New Roman" w:cs="Times New Roman"/>
          <w:bCs/>
        </w:rPr>
        <w:t>проезжая часть, тротуар)</w:t>
      </w:r>
      <w:proofErr w:type="gramStart"/>
      <w:r w:rsidRPr="001E1B47">
        <w:rPr>
          <w:rFonts w:ascii="Times New Roman" w:hAnsi="Times New Roman" w:cs="Times New Roman"/>
          <w:bCs/>
        </w:rPr>
        <w:t>.</w:t>
      </w:r>
      <w:r w:rsidRPr="001E1B47">
        <w:rPr>
          <w:rFonts w:ascii="Times New Roman" w:hAnsi="Times New Roman" w:cs="Times New Roman"/>
        </w:rPr>
        <w:t>У</w:t>
      </w:r>
      <w:proofErr w:type="gramEnd"/>
      <w:r w:rsidRPr="001E1B47">
        <w:rPr>
          <w:rFonts w:ascii="Times New Roman" w:hAnsi="Times New Roman" w:cs="Times New Roman"/>
        </w:rPr>
        <w:t>знавание (различение)</w:t>
      </w:r>
      <w:r w:rsidRPr="001E1B47">
        <w:rPr>
          <w:rFonts w:ascii="Times New Roman" w:hAnsi="Times New Roman" w:cs="Times New Roman"/>
          <w:bCs/>
        </w:rPr>
        <w:t xml:space="preserve"> технических средств организации дорожного движения (дорожный знак («Пешеходный переход»), разметка («зебра»), светофор).Знание (соблюдение) правил перехода улицы.</w:t>
      </w:r>
      <w:r w:rsidR="00A10002" w:rsidRPr="001E1B47">
        <w:rPr>
          <w:rFonts w:ascii="Times New Roman" w:hAnsi="Times New Roman" w:cs="Times New Roman"/>
          <w:bCs/>
        </w:rPr>
        <w:t xml:space="preserve"> </w:t>
      </w:r>
      <w:r w:rsidRPr="001E1B47">
        <w:rPr>
          <w:rFonts w:ascii="Times New Roman" w:hAnsi="Times New Roman" w:cs="Times New Roman"/>
          <w:bCs/>
        </w:rPr>
        <w:t>Знание (соблюдение) правил поведения на улице.</w:t>
      </w:r>
      <w:r w:rsidRPr="001E1B47">
        <w:rPr>
          <w:rFonts w:ascii="Times New Roman" w:hAnsi="Times New Roman" w:cs="Times New Roman"/>
          <w:iCs/>
        </w:rPr>
        <w:t xml:space="preserve"> </w:t>
      </w:r>
      <w:proofErr w:type="gramStart"/>
      <w:r w:rsidRPr="001E1B47">
        <w:rPr>
          <w:rFonts w:ascii="Times New Roman" w:hAnsi="Times New Roman" w:cs="Times New Roman"/>
          <w:iCs/>
        </w:rPr>
        <w:t>У</w:t>
      </w:r>
      <w:r w:rsidRPr="001E1B47">
        <w:rPr>
          <w:rFonts w:ascii="Times New Roman" w:hAnsi="Times New Roman" w:cs="Times New Roman"/>
        </w:rPr>
        <w:t>знавание (различение) достопримечательностей своего города (например) (</w:t>
      </w:r>
      <w:r w:rsidRPr="001E1B47">
        <w:rPr>
          <w:rFonts w:ascii="Times New Roman" w:hAnsi="Times New Roman" w:cs="Times New Roman"/>
          <w:iCs/>
        </w:rPr>
        <w:t>Кремль, Троицкий собор, Приказные палаты, памятник княгине Ольге, памятник героям-десантникам и др.).</w:t>
      </w:r>
      <w:proofErr w:type="gramEnd"/>
    </w:p>
    <w:p w:rsidR="00BF4A30" w:rsidRPr="001E1B47" w:rsidRDefault="00BF4A30" w:rsidP="001E1B47">
      <w:pPr>
        <w:pStyle w:val="afe"/>
        <w:rPr>
          <w:rFonts w:ascii="Times New Roman" w:hAnsi="Times New Roman"/>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Транспорт.</w:t>
      </w:r>
    </w:p>
    <w:p w:rsidR="00BC1A8E" w:rsidRPr="001E1B47" w:rsidRDefault="00BC1A8E" w:rsidP="001E1B47">
      <w:pPr>
        <w:spacing w:after="0" w:line="240" w:lineRule="auto"/>
        <w:ind w:right="-185" w:firstLine="708"/>
        <w:jc w:val="both"/>
        <w:rPr>
          <w:rFonts w:ascii="Times New Roman" w:hAnsi="Times New Roman" w:cs="Times New Roman"/>
          <w:iCs/>
        </w:rPr>
      </w:pPr>
      <w:r w:rsidRPr="001E1B47">
        <w:rPr>
          <w:rFonts w:ascii="Times New Roman" w:hAnsi="Times New Roman" w:cs="Times New Roman"/>
          <w:iCs/>
        </w:rPr>
        <w:t>Узнавание (различение</w:t>
      </w:r>
      <w:proofErr w:type="gramStart"/>
      <w:r w:rsidRPr="001E1B47">
        <w:rPr>
          <w:rFonts w:ascii="Times New Roman" w:hAnsi="Times New Roman" w:cs="Times New Roman"/>
          <w:iCs/>
        </w:rPr>
        <w:t>)н</w:t>
      </w:r>
      <w:proofErr w:type="gramEnd"/>
      <w:r w:rsidRPr="001E1B47">
        <w:rPr>
          <w:rFonts w:ascii="Times New Roman" w:hAnsi="Times New Roman" w:cs="Times New Roman"/>
          <w:iCs/>
        </w:rPr>
        <w:t>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w:t>
      </w:r>
      <w:proofErr w:type="gramStart"/>
      <w:r w:rsidRPr="001E1B47">
        <w:rPr>
          <w:rFonts w:ascii="Times New Roman" w:hAnsi="Times New Roman" w:cs="Times New Roman"/>
          <w:iCs/>
        </w:rPr>
        <w:t>)в</w:t>
      </w:r>
      <w:proofErr w:type="gramEnd"/>
      <w:r w:rsidRPr="001E1B47">
        <w:rPr>
          <w:rFonts w:ascii="Times New Roman" w:hAnsi="Times New Roman" w:cs="Times New Roman"/>
          <w:iCs/>
        </w:rPr>
        <w:t xml:space="preserve">оздушного транспорта. Знание назначения воздушного транспорта. </w:t>
      </w:r>
      <w:r w:rsidRPr="001E1B47">
        <w:rPr>
          <w:rFonts w:ascii="Times New Roman" w:hAnsi="Times New Roman" w:cs="Times New Roman"/>
          <w:iCs/>
        </w:rPr>
        <w:lastRenderedPageBreak/>
        <w:t>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w:t>
      </w:r>
      <w:proofErr w:type="gramStart"/>
      <w:r w:rsidRPr="001E1B47">
        <w:rPr>
          <w:rFonts w:ascii="Times New Roman" w:hAnsi="Times New Roman" w:cs="Times New Roman"/>
          <w:iCs/>
        </w:rPr>
        <w:t>)к</w:t>
      </w:r>
      <w:proofErr w:type="gramEnd"/>
      <w:r w:rsidRPr="001E1B47">
        <w:rPr>
          <w:rFonts w:ascii="Times New Roman" w:hAnsi="Times New Roman" w:cs="Times New Roman"/>
          <w:iCs/>
        </w:rPr>
        <w:t xml:space="preserve">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1E1B47">
        <w:rPr>
          <w:rFonts w:ascii="Times New Roman" w:hAnsi="Times New Roman" w:cs="Times New Roman"/>
        </w:rPr>
        <w:t>(пожарная машина, скорая помощь, полицейская машина)</w:t>
      </w:r>
      <w:r w:rsidRPr="001E1B47">
        <w:rPr>
          <w:rFonts w:ascii="Times New Roman" w:hAnsi="Times New Roman" w:cs="Times New Roman"/>
          <w:iCs/>
        </w:rPr>
        <w:t>. З</w:t>
      </w:r>
      <w:r w:rsidRPr="001E1B47">
        <w:rPr>
          <w:rFonts w:ascii="Times New Roman" w:hAnsi="Times New Roman" w:cs="Times New Roman"/>
        </w:rPr>
        <w:t xml:space="preserve">нание назначения специального транспорта. </w:t>
      </w:r>
      <w:r w:rsidRPr="001E1B47">
        <w:rPr>
          <w:rFonts w:ascii="Times New Roman" w:hAnsi="Times New Roman" w:cs="Times New Roman"/>
          <w:iCs/>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Традиции, обычаи.</w:t>
      </w:r>
    </w:p>
    <w:p w:rsidR="00BC1A8E" w:rsidRPr="001E1B47" w:rsidRDefault="00BC1A8E" w:rsidP="001E1B47">
      <w:pPr>
        <w:pStyle w:val="af5"/>
        <w:spacing w:after="0" w:line="240" w:lineRule="auto"/>
        <w:ind w:right="-2" w:firstLine="708"/>
        <w:jc w:val="both"/>
        <w:rPr>
          <w:rFonts w:ascii="Times New Roman" w:hAnsi="Times New Roman"/>
          <w:szCs w:val="22"/>
        </w:rPr>
      </w:pPr>
      <w:r w:rsidRPr="001E1B47">
        <w:rPr>
          <w:rFonts w:ascii="Times New Roman" w:hAnsi="Times New Roman"/>
          <w:szCs w:val="22"/>
        </w:rPr>
        <w:t>Знание традиций и атрибутов праздников (Новый Год, День Победы, 8 марта, Масленица, 23 февраля, Пасха). Знание школьных традиций. З</w:t>
      </w:r>
      <w:r w:rsidRPr="001E1B47">
        <w:rPr>
          <w:rFonts w:ascii="Times New Roman" w:hAnsi="Times New Roman"/>
          <w:iCs/>
          <w:szCs w:val="22"/>
        </w:rPr>
        <w:t>нание символики и атрибутов православной церкви</w:t>
      </w:r>
      <w:r w:rsidRPr="001E1B47">
        <w:rPr>
          <w:rFonts w:ascii="Times New Roman" w:hAnsi="Times New Roman"/>
          <w:szCs w:val="22"/>
        </w:rPr>
        <w:t xml:space="preserve"> (храм, икона, крест, Библия, свеча, </w:t>
      </w:r>
      <w:r w:rsidRPr="001E1B47">
        <w:rPr>
          <w:rFonts w:ascii="Times New Roman" w:hAnsi="Times New Roman"/>
          <w:iCs/>
          <w:szCs w:val="22"/>
        </w:rPr>
        <w:t xml:space="preserve">ангел). Знание </w:t>
      </w:r>
      <w:r w:rsidRPr="001E1B47">
        <w:rPr>
          <w:rFonts w:ascii="Times New Roman" w:hAnsi="Times New Roman"/>
          <w:szCs w:val="22"/>
        </w:rPr>
        <w:t xml:space="preserve">нравственных традиций, принятых в православии. </w:t>
      </w:r>
    </w:p>
    <w:p w:rsidR="007E7ABF" w:rsidRPr="001E1B47" w:rsidRDefault="007E7ABF" w:rsidP="001E1B47">
      <w:pPr>
        <w:pStyle w:val="afe"/>
        <w:rPr>
          <w:rFonts w:ascii="Times New Roman" w:hAnsi="Times New Roman"/>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Страна.</w:t>
      </w:r>
    </w:p>
    <w:p w:rsidR="00BC1A8E" w:rsidRPr="001E1B47" w:rsidRDefault="00BC1A8E" w:rsidP="001E1B47">
      <w:pPr>
        <w:pStyle w:val="afe"/>
        <w:ind w:firstLine="708"/>
        <w:jc w:val="both"/>
        <w:rPr>
          <w:rFonts w:ascii="Times New Roman" w:hAnsi="Times New Roman"/>
          <w:b/>
          <w:i/>
        </w:rPr>
      </w:pPr>
      <w:r w:rsidRPr="001E1B47">
        <w:rPr>
          <w:rFonts w:ascii="Times New Roman" w:hAnsi="Times New Roman"/>
        </w:rPr>
        <w:t>З</w:t>
      </w:r>
      <w:r w:rsidRPr="001E1B47">
        <w:rPr>
          <w:rFonts w:ascii="Times New Roman" w:hAnsi="Times New Roman"/>
          <w:iCs/>
        </w:rPr>
        <w:t>нание названия государства, в котором мы живем. Знание (узнавание) государственной символики (</w:t>
      </w:r>
      <w:r w:rsidRPr="001E1B47">
        <w:rPr>
          <w:rFonts w:ascii="Times New Roman" w:hAnsi="Times New Roman"/>
        </w:rPr>
        <w:t xml:space="preserve">герб, флаг, гимн). Узнавание президента РФ (на фото, видео). Знание государственных праздников. Знание названия столицы России. </w:t>
      </w:r>
      <w:proofErr w:type="gramStart"/>
      <w:r w:rsidRPr="001E1B47">
        <w:rPr>
          <w:rFonts w:ascii="Times New Roman" w:hAnsi="Times New Roman"/>
        </w:rPr>
        <w:t>З</w:t>
      </w:r>
      <w:r w:rsidRPr="001E1B47">
        <w:rPr>
          <w:rFonts w:ascii="Times New Roman" w:hAnsi="Times New Roman"/>
          <w:iCs/>
        </w:rPr>
        <w:t xml:space="preserve">нание (узнавание) основных достопримечательностей столицы </w:t>
      </w:r>
      <w:r w:rsidRPr="001E1B47">
        <w:rPr>
          <w:rFonts w:ascii="Times New Roman" w:hAnsi="Times New Roman"/>
        </w:rPr>
        <w:t>(Кремль, Красная площадь, Третьяковская Галерея, Большой театр) на фото, видео.</w:t>
      </w:r>
      <w:proofErr w:type="gramEnd"/>
    </w:p>
    <w:p w:rsidR="00BC1A8E" w:rsidRPr="001E1B47" w:rsidRDefault="00BC1A8E" w:rsidP="001E1B47">
      <w:pPr>
        <w:spacing w:after="0" w:line="240" w:lineRule="auto"/>
        <w:ind w:firstLine="708"/>
        <w:jc w:val="both"/>
        <w:rPr>
          <w:rFonts w:ascii="Times New Roman" w:hAnsi="Times New Roman" w:cs="Times New Roman"/>
        </w:rPr>
      </w:pPr>
      <w:r w:rsidRPr="001E1B47">
        <w:rPr>
          <w:rFonts w:ascii="Times New Roman" w:hAnsi="Times New Roman" w:cs="Times New Roman"/>
        </w:rPr>
        <w:t>Знание названий городов России (Санкт-Петербург, Казань, Владивосток, Сочи и др.). З</w:t>
      </w:r>
      <w:r w:rsidRPr="001E1B47">
        <w:rPr>
          <w:rFonts w:ascii="Times New Roman" w:hAnsi="Times New Roman" w:cs="Times New Roman"/>
          <w:iCs/>
        </w:rPr>
        <w:t>нание достопримечательностей городов России. З</w:t>
      </w:r>
      <w:r w:rsidRPr="001E1B47">
        <w:rPr>
          <w:rFonts w:ascii="Times New Roman" w:hAnsi="Times New Roman" w:cs="Times New Roman"/>
        </w:rPr>
        <w:t xml:space="preserve">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 </w:t>
      </w:r>
    </w:p>
    <w:p w:rsidR="007E7ABF" w:rsidRPr="001E1B47" w:rsidRDefault="007E7ABF" w:rsidP="001E1B47">
      <w:pPr>
        <w:spacing w:after="0" w:line="240" w:lineRule="auto"/>
        <w:ind w:firstLine="708"/>
        <w:jc w:val="both"/>
        <w:rPr>
          <w:rFonts w:ascii="Times New Roman" w:hAnsi="Times New Roman" w:cs="Times New Roman"/>
        </w:rPr>
      </w:pPr>
    </w:p>
    <w:p w:rsidR="00BC1A8E" w:rsidRPr="001E1B47" w:rsidRDefault="00BC1A8E" w:rsidP="001E1B47">
      <w:pPr>
        <w:pStyle w:val="afe"/>
        <w:jc w:val="center"/>
        <w:rPr>
          <w:rFonts w:ascii="Times New Roman" w:hAnsi="Times New Roman"/>
          <w:b/>
        </w:rPr>
      </w:pPr>
      <w:r w:rsidRPr="001E1B47">
        <w:rPr>
          <w:rFonts w:ascii="Times New Roman" w:hAnsi="Times New Roman"/>
          <w:b/>
          <w:lang w:val="en-US"/>
        </w:rPr>
        <w:t>VII</w:t>
      </w:r>
      <w:r w:rsidRPr="001E1B47">
        <w:rPr>
          <w:rFonts w:ascii="Times New Roman" w:hAnsi="Times New Roman"/>
          <w:b/>
        </w:rPr>
        <w:t>. МУЗЫКА И ДВИЖЕНИЕ</w:t>
      </w:r>
    </w:p>
    <w:p w:rsidR="00BC1A8E" w:rsidRPr="001E1B47" w:rsidRDefault="00BC1A8E" w:rsidP="001E1B47">
      <w:pPr>
        <w:pStyle w:val="afe"/>
        <w:jc w:val="center"/>
        <w:rPr>
          <w:rFonts w:ascii="Times New Roman" w:hAnsi="Times New Roman"/>
          <w:b/>
        </w:rPr>
      </w:pPr>
      <w:r w:rsidRPr="001E1B47">
        <w:rPr>
          <w:rFonts w:ascii="Times New Roman" w:hAnsi="Times New Roman"/>
          <w:b/>
        </w:rPr>
        <w:t>Пояснительная записка.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sidRPr="001E1B47">
        <w:rPr>
          <w:rFonts w:ascii="Times New Roman" w:hAnsi="Times New Roman"/>
        </w:rPr>
        <w:t>пропеванию</w:t>
      </w:r>
      <w:proofErr w:type="spellEnd"/>
      <w:r w:rsidRPr="001E1B47">
        <w:rPr>
          <w:rFonts w:ascii="Times New Roman" w:hAnsi="Times New Roman"/>
        </w:rPr>
        <w:t>»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w:t>
      </w:r>
      <w:r w:rsidR="00A10002" w:rsidRPr="001E1B47">
        <w:rPr>
          <w:rFonts w:ascii="Times New Roman" w:hAnsi="Times New Roman"/>
        </w:rPr>
        <w:t xml:space="preserve"> </w:t>
      </w:r>
      <w:r w:rsidRPr="001E1B47">
        <w:rPr>
          <w:rFonts w:ascii="Times New Roman" w:hAnsi="Times New Roman"/>
        </w:rPr>
        <w:t xml:space="preserve">на музыкальный ритм, мелодику звучания разных жанровых произведений.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w:t>
      </w:r>
      <w:proofErr w:type="gramStart"/>
      <w:r w:rsidRPr="001E1B47">
        <w:rPr>
          <w:rFonts w:ascii="Times New Roman" w:hAnsi="Times New Roman"/>
        </w:rPr>
        <w:t>обучающимися</w:t>
      </w:r>
      <w:proofErr w:type="gramEnd"/>
      <w:r w:rsidRPr="001E1B47">
        <w:rPr>
          <w:rFonts w:ascii="Times New Roman" w:hAnsi="Times New Roman"/>
        </w:rPr>
        <w:t xml:space="preserve">. </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 xml:space="preserve">Материально-техническое оснащение учебного предмета «Музыка» включает: </w:t>
      </w:r>
      <w:r w:rsidRPr="001E1B47">
        <w:rPr>
          <w:rFonts w:ascii="Times New Roman" w:hAnsi="Times New Roman"/>
          <w:lang w:eastAsia="ru-RU"/>
        </w:rPr>
        <w:t xml:space="preserve">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w:t>
      </w:r>
      <w:r w:rsidRPr="001E1B47">
        <w:rPr>
          <w:rFonts w:ascii="Times New Roman" w:hAnsi="Times New Roman"/>
          <w:lang w:eastAsia="ru-RU"/>
        </w:rPr>
        <w:lastRenderedPageBreak/>
        <w:t>определения содержания музыкального произведения;</w:t>
      </w:r>
      <w:proofErr w:type="gramEnd"/>
      <w:r w:rsidRPr="001E1B47">
        <w:rPr>
          <w:rFonts w:ascii="Times New Roman" w:hAnsi="Times New Roman"/>
          <w:lang w:eastAsia="ru-RU"/>
        </w:rPr>
        <w:t xml:space="preserve"> 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w:t>
      </w:r>
      <w:proofErr w:type="gramStart"/>
      <w:r w:rsidRPr="001E1B47">
        <w:rPr>
          <w:rFonts w:ascii="Times New Roman" w:hAnsi="Times New Roman"/>
          <w:lang w:eastAsia="ru-RU"/>
        </w:rPr>
        <w:t>к-</w:t>
      </w:r>
      <w:proofErr w:type="gramEnd"/>
      <w:r w:rsidRPr="001E1B47">
        <w:rPr>
          <w:rFonts w:ascii="Times New Roman" w:hAnsi="Times New Roman"/>
          <w:lang w:eastAsia="ru-RU"/>
        </w:rPr>
        <w:t xml:space="preserve"> флейты, палочки, ударные установки, кастаньеты, </w:t>
      </w:r>
      <w:proofErr w:type="spellStart"/>
      <w:r w:rsidRPr="001E1B47">
        <w:rPr>
          <w:rFonts w:ascii="Times New Roman" w:hAnsi="Times New Roman"/>
          <w:lang w:eastAsia="ru-RU"/>
        </w:rPr>
        <w:t>конги</w:t>
      </w:r>
      <w:proofErr w:type="spellEnd"/>
      <w:r w:rsidRPr="001E1B47">
        <w:rPr>
          <w:rFonts w:ascii="Times New Roman" w:hAnsi="Times New Roman"/>
          <w:lang w:eastAsia="ru-RU"/>
        </w:rPr>
        <w:t xml:space="preserve">, жалейки, </w:t>
      </w:r>
      <w:proofErr w:type="spellStart"/>
      <w:r w:rsidRPr="001E1B47">
        <w:rPr>
          <w:rFonts w:ascii="Times New Roman" w:hAnsi="Times New Roman"/>
          <w:lang w:eastAsia="ru-RU"/>
        </w:rPr>
        <w:t>трещетки</w:t>
      </w:r>
      <w:proofErr w:type="spellEnd"/>
      <w:r w:rsidRPr="001E1B47">
        <w:rPr>
          <w:rFonts w:ascii="Times New Roman" w:hAnsi="Times New Roman"/>
          <w:lang w:eastAsia="ru-RU"/>
        </w:rPr>
        <w:t xml:space="preserve">, колокольчики, инструменты Карла </w:t>
      </w:r>
      <w:proofErr w:type="spellStart"/>
      <w:r w:rsidRPr="001E1B47">
        <w:rPr>
          <w:rFonts w:ascii="Times New Roman" w:hAnsi="Times New Roman"/>
          <w:lang w:eastAsia="ru-RU"/>
        </w:rPr>
        <w:t>Орфа</w:t>
      </w:r>
      <w:proofErr w:type="spellEnd"/>
      <w:r w:rsidRPr="001E1B47">
        <w:rPr>
          <w:rFonts w:ascii="Times New Roman" w:hAnsi="Times New Roman"/>
          <w:lang w:eastAsia="ru-RU"/>
        </w:rPr>
        <w:t>.</w:t>
      </w:r>
      <w:r w:rsidRPr="001E1B47">
        <w:rPr>
          <w:rFonts w:ascii="Times New Roman" w:hAnsi="Times New Roman"/>
        </w:rPr>
        <w:t xml:space="preserve">; </w:t>
      </w:r>
      <w:r w:rsidRPr="001E1B47">
        <w:rPr>
          <w:rFonts w:ascii="Times New Roman" w:hAnsi="Times New Roman"/>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1E1B47">
        <w:rPr>
          <w:rFonts w:ascii="Times New Roman" w:hAnsi="Times New Roman"/>
          <w:lang w:eastAsia="ru-RU"/>
        </w:rPr>
        <w:t>ковролиновая</w:t>
      </w:r>
      <w:proofErr w:type="spellEnd"/>
      <w:r w:rsidRPr="001E1B47">
        <w:rPr>
          <w:rFonts w:ascii="Times New Roman" w:hAnsi="Times New Roman"/>
          <w:lang w:eastAsia="ru-RU"/>
        </w:rPr>
        <w:t xml:space="preserve"> и магнитная доски, ширма, затемнение на окна и др.;</w:t>
      </w:r>
      <w:r w:rsidR="00A10002" w:rsidRPr="001E1B47">
        <w:rPr>
          <w:rFonts w:ascii="Times New Roman" w:hAnsi="Times New Roman"/>
          <w:lang w:eastAsia="ru-RU"/>
        </w:rPr>
        <w:t xml:space="preserve"> </w:t>
      </w:r>
      <w:r w:rsidRPr="001E1B47">
        <w:rPr>
          <w:rFonts w:ascii="Times New Roman" w:hAnsi="Times New Roman"/>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Pr="001E1B47" w:rsidRDefault="007E7ABF"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Примерное содержание предмета</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Слушание.</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Pr="001E1B47" w:rsidRDefault="007E7ABF" w:rsidP="001E1B47">
      <w:pPr>
        <w:pStyle w:val="afe"/>
        <w:jc w:val="center"/>
        <w:rPr>
          <w:rFonts w:ascii="Times New Roman" w:hAnsi="Times New Roman"/>
          <w:b/>
          <w:i/>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Пение.</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1E1B47">
        <w:rPr>
          <w:rFonts w:ascii="Times New Roman" w:hAnsi="Times New Roman"/>
          <w:bCs/>
        </w:rPr>
        <w:t>ение в хоре.</w:t>
      </w:r>
      <w:r w:rsidRPr="001E1B47">
        <w:rPr>
          <w:rFonts w:ascii="Times New Roman" w:hAnsi="Times New Roman"/>
        </w:rPr>
        <w:t xml:space="preserve"> Различение запева, припева и вступления к песне.</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Движение под музыку.</w:t>
      </w:r>
    </w:p>
    <w:p w:rsidR="00BC1A8E" w:rsidRPr="001E1B47" w:rsidRDefault="00BC1A8E" w:rsidP="001E1B47">
      <w:pPr>
        <w:pStyle w:val="afe"/>
        <w:ind w:firstLine="708"/>
        <w:jc w:val="both"/>
        <w:rPr>
          <w:rFonts w:ascii="Times New Roman" w:hAnsi="Times New Roman"/>
          <w:i/>
        </w:rPr>
      </w:pPr>
      <w:r w:rsidRPr="001E1B47">
        <w:rPr>
          <w:rFonts w:ascii="Times New Roman" w:hAnsi="Times New Roman"/>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Pr="001E1B47" w:rsidRDefault="007E7ABF" w:rsidP="001E1B47">
      <w:pPr>
        <w:pStyle w:val="afe"/>
        <w:jc w:val="center"/>
        <w:rPr>
          <w:rFonts w:ascii="Times New Roman" w:hAnsi="Times New Roman"/>
          <w:b/>
          <w:i/>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Игра на музыкальных инструментах.</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Pr="001E1B47" w:rsidRDefault="00BC1A8E"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lang w:val="en-US"/>
        </w:rPr>
        <w:t>VIII</w:t>
      </w:r>
      <w:r w:rsidRPr="001E1B47">
        <w:rPr>
          <w:rFonts w:ascii="Times New Roman" w:hAnsi="Times New Roman"/>
          <w:b/>
        </w:rPr>
        <w:t>. ИЗОБРАЗИТЕЛЬНАЯ ДЕЯТЕЛЬНОСТЬ</w:t>
      </w:r>
    </w:p>
    <w:p w:rsidR="00BC1A8E" w:rsidRPr="001E1B47" w:rsidRDefault="00BC1A8E" w:rsidP="001E1B47">
      <w:pPr>
        <w:pStyle w:val="afe"/>
        <w:jc w:val="center"/>
        <w:rPr>
          <w:rFonts w:ascii="Times New Roman" w:hAnsi="Times New Roman"/>
          <w:b/>
        </w:rPr>
      </w:pPr>
      <w:r w:rsidRPr="001E1B47">
        <w:rPr>
          <w:rFonts w:ascii="Times New Roman" w:hAnsi="Times New Roman"/>
          <w:b/>
        </w:rPr>
        <w:t>(лепка, рисование, аппликация)</w:t>
      </w:r>
    </w:p>
    <w:p w:rsidR="00BC1A8E" w:rsidRPr="001E1B47" w:rsidRDefault="00BC1A8E" w:rsidP="001E1B47">
      <w:pPr>
        <w:pStyle w:val="afe"/>
        <w:jc w:val="center"/>
        <w:rPr>
          <w:rFonts w:ascii="Times New Roman" w:hAnsi="Times New Roman"/>
          <w:b/>
        </w:rPr>
      </w:pPr>
      <w:r w:rsidRPr="001E1B47">
        <w:rPr>
          <w:rFonts w:ascii="Times New Roman" w:hAnsi="Times New Roman"/>
          <w:b/>
        </w:rPr>
        <w:lastRenderedPageBreak/>
        <w:t>Пояснительная записка.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Cs/>
        </w:rPr>
        <w:t xml:space="preserve">Изобразительная деятельность </w:t>
      </w:r>
      <w:r w:rsidRPr="001E1B47">
        <w:rPr>
          <w:rFonts w:ascii="Times New Roman" w:hAnsi="Times New Roman"/>
        </w:rPr>
        <w:t xml:space="preserve">занимает важное место в работе с ребенком с умеренной, тяжелой, глубокой умственной отсталостью, с ТМНР. </w:t>
      </w:r>
      <w:r w:rsidRPr="001E1B47">
        <w:rPr>
          <w:rFonts w:ascii="Times New Roman" w:hAnsi="Times New Roman"/>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1E1B47">
        <w:rPr>
          <w:rFonts w:ascii="Times New Roman" w:hAnsi="Times New Roman"/>
        </w:rPr>
        <w:t>блопен</w:t>
      </w:r>
      <w:proofErr w:type="spellEnd"/>
      <w:r w:rsidRPr="001E1B47">
        <w:rPr>
          <w:rFonts w:ascii="Times New Roman" w:hAnsi="Times New Roman"/>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Cs/>
        </w:rPr>
        <w:t>Целью обучения</w:t>
      </w:r>
      <w:r w:rsidRPr="001E1B47">
        <w:rPr>
          <w:rFonts w:ascii="Times New Roman" w:hAnsi="Times New Roman"/>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В учебном плане предмет представлен с 1 по 8 год обучения. Далее навыки изобразительной деятельности</w:t>
      </w:r>
      <w:r w:rsidR="00A10002" w:rsidRPr="001E1B47">
        <w:rPr>
          <w:rFonts w:ascii="Times New Roman" w:hAnsi="Times New Roman"/>
        </w:rPr>
        <w:t xml:space="preserve"> </w:t>
      </w:r>
      <w:r w:rsidRPr="001E1B47">
        <w:rPr>
          <w:rFonts w:ascii="Times New Roman" w:hAnsi="Times New Roman"/>
        </w:rPr>
        <w:t xml:space="preserve">применяются на уроках профильного труда при изготовлении изделий из керамики, полиграфической, ткацкой, швейной и другой продукции. </w:t>
      </w:r>
    </w:p>
    <w:p w:rsidR="00BC1A8E" w:rsidRPr="001E1B47" w:rsidRDefault="00BC1A8E" w:rsidP="001E1B47">
      <w:pPr>
        <w:pStyle w:val="afe"/>
        <w:ind w:firstLine="708"/>
        <w:jc w:val="both"/>
        <w:rPr>
          <w:rFonts w:ascii="Times New Roman" w:hAnsi="Times New Roman"/>
          <w:bCs/>
        </w:rPr>
      </w:pPr>
      <w:proofErr w:type="gramStart"/>
      <w:r w:rsidRPr="001E1B47">
        <w:rPr>
          <w:rFonts w:ascii="Times New Roman" w:hAnsi="Times New Roman"/>
          <w:bCs/>
        </w:rPr>
        <w:t>Материально-техническое оснащение учебного предмета «Изобразительная деятельность» предусматривает: н</w:t>
      </w:r>
      <w:r w:rsidRPr="001E1B47">
        <w:rPr>
          <w:rFonts w:ascii="Times New Roman" w:hAnsi="Times New Roman"/>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sidRPr="001E1B47">
        <w:rPr>
          <w:rFonts w:ascii="Times New Roman" w:hAnsi="Times New Roman"/>
          <w:bCs/>
        </w:rPr>
        <w:t xml:space="preserve"> н</w:t>
      </w:r>
      <w:r w:rsidRPr="001E1B47">
        <w:rPr>
          <w:rFonts w:ascii="Times New Roman" w:hAnsi="Times New Roman"/>
        </w:rPr>
        <w:t>атуральные объекты, изображения (картинки, фотографии, пиктограммы) готовых изделий и операций по их изготовлению;</w:t>
      </w:r>
      <w:proofErr w:type="gramEnd"/>
      <w:r w:rsidRPr="001E1B47">
        <w:rPr>
          <w:rFonts w:ascii="Times New Roman" w:hAnsi="Times New Roman"/>
        </w:rPr>
        <w:t xml:space="preserve"> </w:t>
      </w:r>
      <w:proofErr w:type="gramStart"/>
      <w:r w:rsidRPr="001E1B47">
        <w:rPr>
          <w:rFonts w:ascii="Times New Roman" w:hAnsi="Times New Roman"/>
        </w:rPr>
        <w:t>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sidRPr="001E1B47">
        <w:rPr>
          <w:rFonts w:ascii="Times New Roman" w:hAnsi="Times New Roman"/>
          <w:bCs/>
        </w:rPr>
        <w:t xml:space="preserve"> о</w:t>
      </w:r>
      <w:r w:rsidRPr="001E1B47">
        <w:rPr>
          <w:rFonts w:ascii="Times New Roman" w:hAnsi="Times New Roman"/>
        </w:rPr>
        <w:t xml:space="preserve">борудование: мольберты, планшеты, музыкальный центр, компьютер, проекционное оборудование; стеллажи для наглядных пособий, изделий, </w:t>
      </w:r>
      <w:r w:rsidRPr="001E1B47">
        <w:rPr>
          <w:rFonts w:ascii="Times New Roman" w:hAnsi="Times New Roman"/>
          <w:shd w:val="clear" w:color="auto" w:fill="FFFFFF"/>
        </w:rPr>
        <w:t>для хранения бумаги и работ учащихся</w:t>
      </w:r>
      <w:r w:rsidRPr="001E1B47">
        <w:rPr>
          <w:rFonts w:ascii="Times New Roman" w:hAnsi="Times New Roman"/>
        </w:rPr>
        <w:t xml:space="preserve"> и др.; магнитная и </w:t>
      </w:r>
      <w:proofErr w:type="spellStart"/>
      <w:r w:rsidRPr="001E1B47">
        <w:rPr>
          <w:rFonts w:ascii="Times New Roman" w:hAnsi="Times New Roman"/>
        </w:rPr>
        <w:t>ковролиновая</w:t>
      </w:r>
      <w:proofErr w:type="spellEnd"/>
      <w:r w:rsidRPr="001E1B47">
        <w:rPr>
          <w:rFonts w:ascii="Times New Roman" w:hAnsi="Times New Roman"/>
        </w:rPr>
        <w:t xml:space="preserve"> доски;</w:t>
      </w:r>
      <w:proofErr w:type="gramEnd"/>
      <w:r w:rsidRPr="001E1B47">
        <w:rPr>
          <w:rFonts w:ascii="Times New Roman" w:hAnsi="Times New Roman"/>
        </w:rPr>
        <w:t xml:space="preserve"> </w:t>
      </w:r>
      <w:r w:rsidRPr="001E1B47">
        <w:rPr>
          <w:rFonts w:ascii="Times New Roman" w:hAnsi="Times New Roman"/>
          <w:bCs/>
        </w:rPr>
        <w:t>р</w:t>
      </w:r>
      <w:r w:rsidRPr="001E1B47">
        <w:rPr>
          <w:rFonts w:ascii="Times New Roman" w:hAnsi="Times New Roman"/>
        </w:rPr>
        <w:t xml:space="preserve">асходные материалы для </w:t>
      </w:r>
      <w:proofErr w:type="gramStart"/>
      <w:r w:rsidRPr="001E1B47">
        <w:rPr>
          <w:rFonts w:ascii="Times New Roman" w:hAnsi="Times New Roman"/>
        </w:rPr>
        <w:t>ИЗО</w:t>
      </w:r>
      <w:proofErr w:type="gramEnd"/>
      <w:r w:rsidRPr="001E1B47">
        <w:rPr>
          <w:rFonts w:ascii="Times New Roman" w:hAnsi="Times New Roman"/>
        </w:rPr>
        <w:t xml:space="preserve">: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Pr="001E1B47" w:rsidRDefault="007E7ABF"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Примерное содержание предмета</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Лепка.</w:t>
      </w:r>
    </w:p>
    <w:p w:rsidR="00BC1A8E" w:rsidRPr="001E1B47" w:rsidRDefault="00BC1A8E" w:rsidP="001E1B47">
      <w:pPr>
        <w:spacing w:after="0" w:line="240" w:lineRule="auto"/>
        <w:ind w:firstLine="708"/>
        <w:jc w:val="both"/>
        <w:rPr>
          <w:rFonts w:ascii="Times New Roman" w:hAnsi="Times New Roman" w:cs="Times New Roman"/>
        </w:rPr>
      </w:pPr>
      <w:r w:rsidRPr="001E1B47">
        <w:rPr>
          <w:rFonts w:ascii="Times New Roman" w:hAnsi="Times New Roman" w:cs="Times New Roman"/>
        </w:rPr>
        <w:t xml:space="preserve">Узнавание (различение) пластичных материалов: пластилин, тесто, глина. </w:t>
      </w:r>
      <w:proofErr w:type="gramStart"/>
      <w:r w:rsidRPr="001E1B47">
        <w:rPr>
          <w:rFonts w:ascii="Times New Roman" w:hAnsi="Times New Roman" w:cs="Times New Roman"/>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rsidRPr="001E1B47">
        <w:rPr>
          <w:rFonts w:ascii="Times New Roman" w:hAnsi="Times New Roman" w:cs="Times New Roman"/>
        </w:rPr>
        <w:t xml:space="preserve">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1E1B47">
        <w:rPr>
          <w:rFonts w:ascii="Times New Roman" w:hAnsi="Times New Roman" w:cs="Times New Roman"/>
        </w:rPr>
        <w:t>Отщипывание</w:t>
      </w:r>
      <w:proofErr w:type="spellEnd"/>
      <w:r w:rsidRPr="001E1B47">
        <w:rPr>
          <w:rFonts w:ascii="Times New Roman" w:hAnsi="Times New Roman" w:cs="Times New Roman"/>
        </w:rPr>
        <w:t xml:space="preserve"> кусочка материала от целого куска. Отрезание кусочка материала стекой.</w:t>
      </w:r>
      <w:r w:rsidR="00A10002" w:rsidRPr="001E1B47">
        <w:rPr>
          <w:rFonts w:ascii="Times New Roman" w:hAnsi="Times New Roman" w:cs="Times New Roman"/>
        </w:rPr>
        <w:t xml:space="preserve"> </w:t>
      </w:r>
      <w:r w:rsidRPr="001E1B47">
        <w:rPr>
          <w:rFonts w:ascii="Times New Roman" w:hAnsi="Times New Roman" w:cs="Times New Roman"/>
        </w:rPr>
        <w:t>Размазывание пластилина по шаблону (внутри контура)</w:t>
      </w:r>
      <w:proofErr w:type="gramStart"/>
      <w:r w:rsidRPr="001E1B47">
        <w:rPr>
          <w:rFonts w:ascii="Times New Roman" w:hAnsi="Times New Roman" w:cs="Times New Roman"/>
        </w:rPr>
        <w:t>.</w:t>
      </w:r>
      <w:r w:rsidRPr="001E1B47">
        <w:rPr>
          <w:rFonts w:ascii="Times New Roman" w:hAnsi="Times New Roman" w:cs="Times New Roman"/>
          <w:bCs/>
        </w:rPr>
        <w:t>К</w:t>
      </w:r>
      <w:proofErr w:type="gramEnd"/>
      <w:r w:rsidRPr="001E1B47">
        <w:rPr>
          <w:rFonts w:ascii="Times New Roman" w:hAnsi="Times New Roman" w:cs="Times New Roman"/>
        </w:rPr>
        <w:t xml:space="preserve">атание колбаски на </w:t>
      </w:r>
      <w:r w:rsidRPr="001E1B47">
        <w:rPr>
          <w:rFonts w:ascii="Times New Roman" w:hAnsi="Times New Roman" w:cs="Times New Roman"/>
        </w:rPr>
        <w:lastRenderedPageBreak/>
        <w:t>доске (в руках). Катание  шарика на доске (в руках)</w:t>
      </w:r>
      <w:proofErr w:type="gramStart"/>
      <w:r w:rsidRPr="001E1B47">
        <w:rPr>
          <w:rFonts w:ascii="Times New Roman" w:hAnsi="Times New Roman" w:cs="Times New Roman"/>
        </w:rPr>
        <w:t>.</w:t>
      </w:r>
      <w:proofErr w:type="gramEnd"/>
      <w:r w:rsidRPr="001E1B47">
        <w:rPr>
          <w:rFonts w:ascii="Times New Roman" w:hAnsi="Times New Roman" w:cs="Times New Roman"/>
        </w:rPr>
        <w:t xml:space="preserve"> </w:t>
      </w:r>
      <w:proofErr w:type="gramStart"/>
      <w:r w:rsidRPr="001E1B47">
        <w:rPr>
          <w:rFonts w:ascii="Times New Roman" w:hAnsi="Times New Roman" w:cs="Times New Roman"/>
        </w:rPr>
        <w:t>п</w:t>
      </w:r>
      <w:proofErr w:type="gramEnd"/>
      <w:r w:rsidRPr="001E1B47">
        <w:rPr>
          <w:rFonts w:ascii="Times New Roman" w:hAnsi="Times New Roman" w:cs="Times New Roman"/>
        </w:rPr>
        <w:t xml:space="preserve">олучение формы путем выдавливания формочкой. Вырезание заданной формы по шаблону стекой (ножом, шилом и др.). </w:t>
      </w:r>
      <w:r w:rsidRPr="001E1B47">
        <w:rPr>
          <w:rFonts w:ascii="Times New Roman" w:hAnsi="Times New Roman" w:cs="Times New Roman"/>
          <w:bCs/>
        </w:rPr>
        <w:t>С</w:t>
      </w:r>
      <w:r w:rsidRPr="001E1B47">
        <w:rPr>
          <w:rFonts w:ascii="Times New Roman" w:hAnsi="Times New Roman" w:cs="Times New Roman"/>
        </w:rPr>
        <w:t xml:space="preserve">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1E1B47">
        <w:rPr>
          <w:rFonts w:ascii="Times New Roman" w:hAnsi="Times New Roman" w:cs="Times New Roman"/>
        </w:rPr>
        <w:t>Защипывание</w:t>
      </w:r>
      <w:proofErr w:type="spellEnd"/>
      <w:r w:rsidRPr="001E1B47">
        <w:rPr>
          <w:rFonts w:ascii="Times New Roman" w:hAnsi="Times New Roman" w:cs="Times New Roman"/>
        </w:rPr>
        <w:t xml:space="preserve"> краев детали. Соединение деталей  изделия прижатием (</w:t>
      </w:r>
      <w:proofErr w:type="spellStart"/>
      <w:r w:rsidRPr="001E1B47">
        <w:rPr>
          <w:rFonts w:ascii="Times New Roman" w:hAnsi="Times New Roman" w:cs="Times New Roman"/>
        </w:rPr>
        <w:t>примазыванием</w:t>
      </w:r>
      <w:proofErr w:type="spellEnd"/>
      <w:r w:rsidRPr="001E1B47">
        <w:rPr>
          <w:rFonts w:ascii="Times New Roman" w:hAnsi="Times New Roman" w:cs="Times New Roman"/>
        </w:rPr>
        <w:t xml:space="preserve">, </w:t>
      </w:r>
      <w:proofErr w:type="spellStart"/>
      <w:r w:rsidRPr="001E1B47">
        <w:rPr>
          <w:rFonts w:ascii="Times New Roman" w:hAnsi="Times New Roman" w:cs="Times New Roman"/>
        </w:rPr>
        <w:t>прищипыванием</w:t>
      </w:r>
      <w:proofErr w:type="spellEnd"/>
      <w:r w:rsidRPr="001E1B47">
        <w:rPr>
          <w:rFonts w:ascii="Times New Roman" w:hAnsi="Times New Roman" w:cs="Times New Roman"/>
        </w:rPr>
        <w:t>). Лепка предмета из одной (нескольких) частей.</w:t>
      </w:r>
    </w:p>
    <w:p w:rsidR="00BC1A8E" w:rsidRPr="001E1B47" w:rsidRDefault="00BC1A8E" w:rsidP="001E1B47">
      <w:pPr>
        <w:pStyle w:val="aff2"/>
        <w:spacing w:after="0" w:line="240" w:lineRule="auto"/>
        <w:ind w:left="0" w:firstLine="708"/>
        <w:jc w:val="both"/>
        <w:rPr>
          <w:rFonts w:ascii="Times New Roman" w:hAnsi="Times New Roman"/>
        </w:rPr>
      </w:pPr>
      <w:r w:rsidRPr="001E1B47">
        <w:rPr>
          <w:rFonts w:ascii="Times New Roman" w:hAnsi="Times New Roman"/>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w:t>
      </w:r>
      <w:r w:rsidR="00A10002" w:rsidRPr="001E1B47">
        <w:rPr>
          <w:rFonts w:ascii="Times New Roman" w:hAnsi="Times New Roman"/>
        </w:rPr>
        <w:t xml:space="preserve"> </w:t>
      </w:r>
      <w:r w:rsidRPr="001E1B47">
        <w:rPr>
          <w:rFonts w:ascii="Times New Roman" w:hAnsi="Times New Roman"/>
        </w:rPr>
        <w:t>Лепка нескольких предметов, объединённых сюжетом.</w:t>
      </w:r>
    </w:p>
    <w:p w:rsidR="007E7ABF" w:rsidRPr="001E1B47" w:rsidRDefault="007E7ABF" w:rsidP="001E1B47">
      <w:pPr>
        <w:pStyle w:val="afe"/>
        <w:rPr>
          <w:rFonts w:ascii="Times New Roman" w:hAnsi="Times New Roman"/>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Аппликация.</w:t>
      </w:r>
    </w:p>
    <w:p w:rsidR="00BC1A8E" w:rsidRPr="001E1B47" w:rsidRDefault="00BC1A8E" w:rsidP="001E1B47">
      <w:pPr>
        <w:spacing w:after="0" w:line="240" w:lineRule="auto"/>
        <w:ind w:firstLine="708"/>
        <w:jc w:val="both"/>
        <w:rPr>
          <w:rFonts w:ascii="Times New Roman" w:hAnsi="Times New Roman" w:cs="Times New Roman"/>
        </w:rPr>
      </w:pPr>
      <w:proofErr w:type="gramStart"/>
      <w:r w:rsidRPr="001E1B47">
        <w:rPr>
          <w:rFonts w:ascii="Times New Roman" w:hAnsi="Times New Roman" w:cs="Times New Roman"/>
          <w:bCs/>
        </w:rPr>
        <w:t xml:space="preserve">Узнавание (различение) разных видов бумаги: цветная бумага, </w:t>
      </w:r>
      <w:r w:rsidRPr="001E1B47">
        <w:rPr>
          <w:rFonts w:ascii="Times New Roman" w:hAnsi="Times New Roman" w:cs="Times New Roman"/>
        </w:rPr>
        <w:t>картон</w:t>
      </w:r>
      <w:r w:rsidRPr="001E1B47">
        <w:rPr>
          <w:rFonts w:ascii="Times New Roman" w:hAnsi="Times New Roman" w:cs="Times New Roman"/>
          <w:bCs/>
        </w:rPr>
        <w:t xml:space="preserve">, </w:t>
      </w:r>
      <w:r w:rsidRPr="001E1B47">
        <w:rPr>
          <w:rFonts w:ascii="Times New Roman" w:hAnsi="Times New Roman" w:cs="Times New Roman"/>
        </w:rPr>
        <w:t>фольга</w:t>
      </w:r>
      <w:r w:rsidRPr="001E1B47">
        <w:rPr>
          <w:rFonts w:ascii="Times New Roman" w:hAnsi="Times New Roman" w:cs="Times New Roman"/>
          <w:bCs/>
        </w:rPr>
        <w:t xml:space="preserve">, </w:t>
      </w:r>
      <w:proofErr w:type="spellStart"/>
      <w:r w:rsidRPr="001E1B47">
        <w:rPr>
          <w:rFonts w:ascii="Times New Roman" w:hAnsi="Times New Roman" w:cs="Times New Roman"/>
        </w:rPr>
        <w:t>салфеткаи</w:t>
      </w:r>
      <w:proofErr w:type="spellEnd"/>
      <w:r w:rsidRPr="001E1B47">
        <w:rPr>
          <w:rFonts w:ascii="Times New Roman" w:hAnsi="Times New Roman" w:cs="Times New Roman"/>
        </w:rPr>
        <w:t xml:space="preserve">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1E1B47">
        <w:rPr>
          <w:rFonts w:ascii="Times New Roman" w:hAnsi="Times New Roman" w:cs="Times New Roman"/>
        </w:rPr>
        <w:t>Сминание</w:t>
      </w:r>
      <w:proofErr w:type="spellEnd"/>
      <w:r w:rsidRPr="001E1B47">
        <w:rPr>
          <w:rFonts w:ascii="Times New Roman" w:hAnsi="Times New Roman" w:cs="Times New Roman"/>
        </w:rPr>
        <w:t xml:space="preserve"> бумаги.</w:t>
      </w:r>
      <w:proofErr w:type="gramEnd"/>
      <w:r w:rsidRPr="001E1B47">
        <w:rPr>
          <w:rFonts w:ascii="Times New Roman" w:hAnsi="Times New Roman" w:cs="Times New Roman"/>
        </w:rPr>
        <w:t xml:space="preserve">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BC1A8E" w:rsidRPr="001E1B47" w:rsidRDefault="00BC1A8E" w:rsidP="001E1B47">
      <w:pPr>
        <w:pStyle w:val="afe"/>
        <w:jc w:val="center"/>
        <w:rPr>
          <w:rFonts w:ascii="Times New Roman" w:hAnsi="Times New Roman"/>
          <w:bCs/>
          <w:i/>
        </w:rPr>
      </w:pPr>
      <w:r w:rsidRPr="001E1B47">
        <w:rPr>
          <w:rFonts w:ascii="Times New Roman" w:hAnsi="Times New Roman"/>
          <w:b/>
          <w:bCs/>
          <w:i/>
        </w:rPr>
        <w:t>Рисование</w:t>
      </w:r>
      <w:r w:rsidRPr="001E1B47">
        <w:rPr>
          <w:rFonts w:ascii="Times New Roman" w:hAnsi="Times New Roman"/>
          <w:bCs/>
          <w:i/>
        </w:rPr>
        <w:t>.</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Узнавание (различение) материалов и инструментов, используемых для рисования: краски, мелки, карандаши, фломастеры, палитра, мольберт, кисти, емкость для воды.</w:t>
      </w:r>
      <w:proofErr w:type="gramEnd"/>
      <w:r w:rsidRPr="001E1B47">
        <w:rPr>
          <w:rFonts w:ascii="Times New Roman" w:hAnsi="Times New Roman"/>
        </w:rPr>
        <w:t xml:space="preserve">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1E1B47">
        <w:rPr>
          <w:rFonts w:ascii="Times New Roman" w:hAnsi="Times New Roman"/>
        </w:rPr>
        <w:t>примакивания</w:t>
      </w:r>
      <w:proofErr w:type="spellEnd"/>
      <w:r w:rsidRPr="001E1B47">
        <w:rPr>
          <w:rFonts w:ascii="Times New Roman" w:hAnsi="Times New Roman"/>
        </w:rPr>
        <w:t xml:space="preserve">, прием наращивания массы. Выбор цвета для рисования. Получение цвета краски путем смешивания красок других цветов. </w:t>
      </w:r>
    </w:p>
    <w:p w:rsidR="00BC1A8E" w:rsidRPr="001E1B47" w:rsidRDefault="00BC1A8E" w:rsidP="001E1B47">
      <w:pPr>
        <w:autoSpaceDE w:val="0"/>
        <w:spacing w:after="0" w:line="240" w:lineRule="auto"/>
        <w:ind w:firstLine="708"/>
        <w:jc w:val="both"/>
        <w:rPr>
          <w:rFonts w:ascii="Times New Roman" w:hAnsi="Times New Roman" w:cs="Times New Roman"/>
        </w:rPr>
      </w:pPr>
      <w:r w:rsidRPr="001E1B47">
        <w:rPr>
          <w:rFonts w:ascii="Times New Roman" w:hAnsi="Times New Roman" w:cs="Times New Roman"/>
        </w:rPr>
        <w:t xml:space="preserve">Рисование точек. </w:t>
      </w:r>
      <w:r w:rsidRPr="001E1B47">
        <w:rPr>
          <w:rFonts w:ascii="Times New Roman" w:hAnsi="Times New Roman" w:cs="Times New Roman"/>
          <w:bCs/>
        </w:rPr>
        <w:t>Рисование вертикальных (горизонтальных, наклонных) линий.</w:t>
      </w:r>
      <w:r w:rsidRPr="001E1B47">
        <w:rPr>
          <w:rFonts w:ascii="Times New Roman" w:hAnsi="Times New Roman" w:cs="Times New Roman"/>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1E1B47">
        <w:rPr>
          <w:rFonts w:ascii="Times New Roman" w:hAnsi="Times New Roman" w:cs="Times New Roman"/>
        </w:rPr>
        <w:t>Дорисовывание</w:t>
      </w:r>
      <w:proofErr w:type="spellEnd"/>
      <w:r w:rsidRPr="001E1B47">
        <w:rPr>
          <w:rFonts w:ascii="Times New Roman" w:hAnsi="Times New Roman" w:cs="Times New Roman"/>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1E1B47">
        <w:rPr>
          <w:rFonts w:ascii="Times New Roman" w:hAnsi="Times New Roman" w:cs="Times New Roman"/>
          <w:bCs/>
        </w:rPr>
        <w:t xml:space="preserve">Дополнение сюжетного рисунка отдельными предметами (объектами), связанными между собой по смыслу. </w:t>
      </w:r>
      <w:r w:rsidRPr="001E1B47">
        <w:rPr>
          <w:rFonts w:ascii="Times New Roman" w:hAnsi="Times New Roman" w:cs="Times New Roman"/>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w:t>
      </w:r>
      <w:proofErr w:type="gramStart"/>
      <w:r w:rsidRPr="001E1B47">
        <w:rPr>
          <w:rFonts w:ascii="Times New Roman" w:hAnsi="Times New Roman" w:cs="Times New Roman"/>
        </w:rPr>
        <w:t>сырому</w:t>
      </w:r>
      <w:proofErr w:type="gramEnd"/>
      <w:r w:rsidRPr="001E1B47">
        <w:rPr>
          <w:rFonts w:ascii="Times New Roman" w:hAnsi="Times New Roman" w:cs="Times New Roman"/>
        </w:rPr>
        <w:t xml:space="preserve">», рисования с солью, рисования шариками, </w:t>
      </w:r>
      <w:proofErr w:type="spellStart"/>
      <w:r w:rsidRPr="001E1B47">
        <w:rPr>
          <w:rFonts w:ascii="Times New Roman" w:hAnsi="Times New Roman" w:cs="Times New Roman"/>
        </w:rPr>
        <w:t>граттаж</w:t>
      </w:r>
      <w:proofErr w:type="spellEnd"/>
      <w:r w:rsidRPr="001E1B47">
        <w:rPr>
          <w:rFonts w:ascii="Times New Roman" w:hAnsi="Times New Roman" w:cs="Times New Roman"/>
        </w:rPr>
        <w:t>, «под батик».</w:t>
      </w:r>
    </w:p>
    <w:p w:rsidR="00DB630D" w:rsidRPr="001E1B47" w:rsidRDefault="00DB630D" w:rsidP="001E1B47">
      <w:pPr>
        <w:autoSpaceDE w:val="0"/>
        <w:spacing w:after="0" w:line="240" w:lineRule="auto"/>
        <w:ind w:firstLine="708"/>
        <w:jc w:val="both"/>
        <w:rPr>
          <w:rFonts w:ascii="Times New Roman" w:hAnsi="Times New Roman" w:cs="Times New Roman"/>
        </w:rPr>
      </w:pPr>
    </w:p>
    <w:p w:rsidR="00DB630D" w:rsidRPr="001E1B47" w:rsidRDefault="00DB630D" w:rsidP="001E1B47">
      <w:pPr>
        <w:autoSpaceDE w:val="0"/>
        <w:spacing w:after="0" w:line="240" w:lineRule="auto"/>
        <w:ind w:firstLine="708"/>
        <w:jc w:val="both"/>
        <w:rPr>
          <w:rFonts w:ascii="Times New Roman" w:hAnsi="Times New Roman" w:cs="Times New Roman"/>
        </w:rPr>
      </w:pPr>
    </w:p>
    <w:p w:rsidR="00DB630D" w:rsidRPr="001E1B47" w:rsidRDefault="00DB630D" w:rsidP="001E1B47">
      <w:pPr>
        <w:autoSpaceDE w:val="0"/>
        <w:spacing w:after="0" w:line="240" w:lineRule="auto"/>
        <w:ind w:firstLine="708"/>
        <w:jc w:val="both"/>
        <w:rPr>
          <w:rFonts w:ascii="Times New Roman" w:hAnsi="Times New Roman" w:cs="Times New Roman"/>
        </w:rPr>
      </w:pPr>
    </w:p>
    <w:p w:rsidR="00BC1A8E" w:rsidRPr="001E1B47" w:rsidRDefault="00BC1A8E" w:rsidP="001E1B47">
      <w:pPr>
        <w:pStyle w:val="afe"/>
        <w:jc w:val="center"/>
        <w:rPr>
          <w:rFonts w:ascii="Times New Roman" w:hAnsi="Times New Roman"/>
          <w:b/>
        </w:rPr>
      </w:pPr>
      <w:r w:rsidRPr="001E1B47">
        <w:rPr>
          <w:rFonts w:ascii="Times New Roman" w:hAnsi="Times New Roman"/>
          <w:b/>
          <w:lang w:val="en-US"/>
        </w:rPr>
        <w:lastRenderedPageBreak/>
        <w:t>IX</w:t>
      </w:r>
      <w:r w:rsidRPr="001E1B47">
        <w:rPr>
          <w:rFonts w:ascii="Times New Roman" w:hAnsi="Times New Roman"/>
          <w:b/>
        </w:rPr>
        <w:t>. АДАПТИВНАЯ ФИЗКУЛЬТУРА</w:t>
      </w:r>
    </w:p>
    <w:p w:rsidR="00BC1A8E" w:rsidRPr="001E1B47" w:rsidRDefault="00BC1A8E" w:rsidP="001E1B47">
      <w:pPr>
        <w:pStyle w:val="afe"/>
        <w:jc w:val="center"/>
        <w:rPr>
          <w:rFonts w:ascii="Times New Roman" w:hAnsi="Times New Roman"/>
          <w:b/>
        </w:rPr>
      </w:pPr>
      <w:r w:rsidRPr="001E1B47">
        <w:rPr>
          <w:rFonts w:ascii="Times New Roman" w:hAnsi="Times New Roman"/>
          <w:b/>
        </w:rPr>
        <w:t>Пояснительная записка.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00A10002" w:rsidRPr="001E1B47">
        <w:rPr>
          <w:rFonts w:ascii="Times New Roman" w:hAnsi="Times New Roman"/>
        </w:rPr>
        <w:t xml:space="preserve"> </w:t>
      </w:r>
      <w:r w:rsidRPr="001E1B47">
        <w:rPr>
          <w:rFonts w:ascii="Times New Roman" w:hAnsi="Times New Roman"/>
        </w:rPr>
        <w:t>занятий по</w:t>
      </w:r>
      <w:r w:rsidR="00A10002" w:rsidRPr="001E1B47">
        <w:rPr>
          <w:rFonts w:ascii="Times New Roman" w:hAnsi="Times New Roman"/>
        </w:rPr>
        <w:t xml:space="preserve"> </w:t>
      </w:r>
      <w:r w:rsidRPr="001E1B47">
        <w:rPr>
          <w:rFonts w:ascii="Times New Roman" w:hAnsi="Times New Roman"/>
        </w:rPr>
        <w:t xml:space="preserve">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w:t>
      </w:r>
      <w:proofErr w:type="spellStart"/>
      <w:r w:rsidRPr="001E1B47">
        <w:rPr>
          <w:rFonts w:ascii="Times New Roman" w:hAnsi="Times New Roman"/>
        </w:rPr>
        <w:t>повелосипедной</w:t>
      </w:r>
      <w:proofErr w:type="spellEnd"/>
      <w:r w:rsidRPr="001E1B47">
        <w:rPr>
          <w:rFonts w:ascii="Times New Roman" w:hAnsi="Times New Roman"/>
        </w:rPr>
        <w:t xml:space="preserve"> подготовке</w:t>
      </w:r>
      <w:r w:rsidR="00A10002" w:rsidRPr="001E1B47">
        <w:rPr>
          <w:rFonts w:ascii="Times New Roman" w:hAnsi="Times New Roman"/>
        </w:rPr>
        <w:t xml:space="preserve"> </w:t>
      </w:r>
      <w:proofErr w:type="gramStart"/>
      <w:r w:rsidRPr="001E1B47">
        <w:rPr>
          <w:rFonts w:ascii="Times New Roman" w:hAnsi="Times New Roman"/>
        </w:rPr>
        <w:t>обучающиеся</w:t>
      </w:r>
      <w:proofErr w:type="gramEnd"/>
      <w:r w:rsidRPr="001E1B47">
        <w:rPr>
          <w:rFonts w:ascii="Times New Roman" w:hAnsi="Times New Roman"/>
        </w:rPr>
        <w:t xml:space="preserve">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1E1B47">
        <w:rPr>
          <w:rFonts w:ascii="Times New Roman" w:hAnsi="Times New Roman"/>
          <w:iCs/>
        </w:rPr>
        <w:t xml:space="preserve">общеразвивающие и корригирующие упражнения. </w:t>
      </w:r>
      <w:r w:rsidRPr="001E1B47">
        <w:rPr>
          <w:rFonts w:ascii="Times New Roman" w:hAnsi="Times New Roman"/>
        </w:rPr>
        <w:t>Программный материал раздела «Туризм» предусматривает овладение различными туристическими навыками.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В учебном плане предмет представлен с 1 по 13 год обучения. </w:t>
      </w:r>
      <w:proofErr w:type="gramStart"/>
      <w:r w:rsidRPr="001E1B47">
        <w:rPr>
          <w:rFonts w:ascii="Times New Roman" w:hAnsi="Times New Roman"/>
        </w:rPr>
        <w:t xml:space="preserve">Материально-техническое </w:t>
      </w:r>
      <w:r w:rsidRPr="001E1B47">
        <w:rPr>
          <w:rFonts w:ascii="Times New Roman" w:hAnsi="Times New Roman"/>
          <w:bCs/>
        </w:rPr>
        <w:t xml:space="preserve">оснащение учебного предмета предусматривает </w:t>
      </w:r>
      <w:r w:rsidRPr="001E1B47">
        <w:rPr>
          <w:rFonts w:ascii="Times New Roman" w:hAnsi="Times New Roman"/>
        </w:rPr>
        <w:t>как обычное для спортивных залов школ оборудование и инвентарь, так и специальное адаптированное (</w:t>
      </w:r>
      <w:proofErr w:type="spellStart"/>
      <w:r w:rsidRPr="001E1B47">
        <w:rPr>
          <w:rFonts w:ascii="Times New Roman" w:hAnsi="Times New Roman"/>
        </w:rPr>
        <w:t>ассистивное</w:t>
      </w:r>
      <w:proofErr w:type="spellEnd"/>
      <w:r w:rsidRPr="001E1B47">
        <w:rPr>
          <w:rFonts w:ascii="Times New Roman" w:hAnsi="Times New Roman"/>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1E1B47">
        <w:rPr>
          <w:rFonts w:ascii="Times New Roman" w:hAnsi="Times New Roman"/>
          <w:bCs/>
        </w:rPr>
        <w:t xml:space="preserve">«Адаптивная физкультура» </w:t>
      </w:r>
      <w:r w:rsidRPr="001E1B47">
        <w:rPr>
          <w:rFonts w:ascii="Times New Roman" w:hAnsi="Times New Roman"/>
        </w:rPr>
        <w:t xml:space="preserve">включает: </w:t>
      </w:r>
      <w:r w:rsidRPr="001E1B47">
        <w:rPr>
          <w:rFonts w:ascii="Times New Roman" w:hAnsi="Times New Roman"/>
          <w:lang w:eastAsia="ru-RU"/>
        </w:rPr>
        <w:t>дидактический материал: изображения (картинки, фото, пиктограммы) спортивного, туристического инвентаря;</w:t>
      </w:r>
      <w:proofErr w:type="gramEnd"/>
      <w:r w:rsidRPr="001E1B47">
        <w:rPr>
          <w:rFonts w:ascii="Times New Roman" w:hAnsi="Times New Roman"/>
          <w:lang w:eastAsia="ru-RU"/>
        </w:rPr>
        <w:t xml:space="preserve"> альбомы с демонстрационным материалом в соответствии с темами занятий;</w:t>
      </w:r>
      <w:r w:rsidR="00A10002" w:rsidRPr="001E1B47">
        <w:rPr>
          <w:rFonts w:ascii="Times New Roman" w:hAnsi="Times New Roman"/>
          <w:lang w:eastAsia="ru-RU"/>
        </w:rPr>
        <w:t xml:space="preserve"> </w:t>
      </w:r>
      <w:r w:rsidRPr="001E1B47">
        <w:rPr>
          <w:rFonts w:ascii="Times New Roman" w:hAnsi="Times New Roman"/>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w:t>
      </w:r>
      <w:proofErr w:type="gramStart"/>
      <w:r w:rsidRPr="001E1B47">
        <w:rPr>
          <w:rFonts w:ascii="Times New Roman" w:hAnsi="Times New Roman"/>
          <w:lang w:eastAsia="ru-RU"/>
        </w:rPr>
        <w:t>х-</w:t>
      </w:r>
      <w:proofErr w:type="gramEnd"/>
      <w:r w:rsidRPr="001E1B47">
        <w:rPr>
          <w:rFonts w:ascii="Times New Roman" w:hAnsi="Times New Roman"/>
          <w:lang w:eastAsia="ru-RU"/>
        </w:rPr>
        <w:t xml:space="preserve"> и 3-х- колесные велосипеды, самокаты, рюкзаки, туристические коврики, палатки, спальные мешки, наборы походной посуды, кольца; </w:t>
      </w:r>
      <w:proofErr w:type="gramStart"/>
      <w:r w:rsidRPr="001E1B47">
        <w:rPr>
          <w:rFonts w:ascii="Times New Roman" w:hAnsi="Times New Roman"/>
          <w:lang w:eastAsia="ru-RU"/>
        </w:rPr>
        <w:t>технические средства реабилитации: кресла-коляски комнатные и прогулочные, опор для стояния (</w:t>
      </w:r>
      <w:proofErr w:type="spellStart"/>
      <w:r w:rsidRPr="001E1B47">
        <w:rPr>
          <w:rFonts w:ascii="Times New Roman" w:hAnsi="Times New Roman"/>
          <w:lang w:eastAsia="ru-RU"/>
        </w:rPr>
        <w:t>вертикализаторы</w:t>
      </w:r>
      <w:proofErr w:type="spellEnd"/>
      <w:r w:rsidRPr="001E1B47">
        <w:rPr>
          <w:rFonts w:ascii="Times New Roman" w:hAnsi="Times New Roman"/>
          <w:lang w:eastAsia="ru-RU"/>
        </w:rPr>
        <w:t>, ходунки), опоры для ползания, тренажеры (</w:t>
      </w:r>
      <w:proofErr w:type="spellStart"/>
      <w:r w:rsidRPr="001E1B47">
        <w:rPr>
          <w:rFonts w:ascii="Times New Roman" w:hAnsi="Times New Roman"/>
          <w:lang w:eastAsia="ru-RU"/>
        </w:rPr>
        <w:t>мотомед</w:t>
      </w:r>
      <w:proofErr w:type="spellEnd"/>
      <w:r w:rsidRPr="001E1B47">
        <w:rPr>
          <w:rFonts w:ascii="Times New Roman" w:hAnsi="Times New Roman"/>
          <w:lang w:eastAsia="ru-RU"/>
        </w:rPr>
        <w:t xml:space="preserve">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roofErr w:type="gramEnd"/>
    </w:p>
    <w:p w:rsidR="00BC1A8E" w:rsidRPr="001E1B47" w:rsidRDefault="00BC1A8E" w:rsidP="001E1B47">
      <w:pPr>
        <w:pStyle w:val="afe"/>
        <w:jc w:val="center"/>
        <w:rPr>
          <w:rFonts w:ascii="Times New Roman" w:hAnsi="Times New Roman"/>
          <w:b/>
        </w:rPr>
      </w:pPr>
      <w:r w:rsidRPr="001E1B47">
        <w:rPr>
          <w:rFonts w:ascii="Times New Roman" w:hAnsi="Times New Roman"/>
          <w:b/>
        </w:rPr>
        <w:t>Примерное содержание предмета</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Плавание.</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proofErr w:type="gramStart"/>
      <w:r w:rsidRPr="001E1B47">
        <w:rPr>
          <w:rFonts w:ascii="Times New Roman" w:hAnsi="Times New Roman"/>
        </w:rPr>
        <w:t>границы</w:t>
      </w:r>
      <w:proofErr w:type="gramEnd"/>
      <w:r w:rsidRPr="001E1B47">
        <w:rPr>
          <w:rFonts w:ascii="Times New Roman" w:hAnsi="Times New Roman"/>
        </w:rPr>
        <w:t xml:space="preserve"> обозначенной для плавания территории, нельзя спрыгивать с бортика бассейна.</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Коррекционные подвижные игры.</w:t>
      </w:r>
    </w:p>
    <w:p w:rsidR="00BC1A8E" w:rsidRPr="001E1B47" w:rsidRDefault="00BC1A8E" w:rsidP="001E1B47">
      <w:pPr>
        <w:spacing w:after="0" w:line="240" w:lineRule="auto"/>
        <w:ind w:firstLine="708"/>
        <w:jc w:val="both"/>
        <w:rPr>
          <w:rFonts w:ascii="Times New Roman" w:hAnsi="Times New Roman" w:cs="Times New Roman"/>
        </w:rPr>
      </w:pPr>
      <w:r w:rsidRPr="001E1B47">
        <w:rPr>
          <w:rFonts w:ascii="Times New Roman" w:hAnsi="Times New Roman" w:cs="Times New Roman"/>
          <w:i/>
        </w:rPr>
        <w:t>Элементы спортивных игр и спортивных упражнений</w:t>
      </w:r>
      <w:r w:rsidRPr="001E1B47">
        <w:rPr>
          <w:rFonts w:ascii="Times New Roman" w:hAnsi="Times New Roman" w:cs="Times New Roman"/>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w:t>
      </w:r>
      <w:proofErr w:type="gramStart"/>
      <w:r w:rsidRPr="001E1B47">
        <w:rPr>
          <w:rFonts w:ascii="Times New Roman" w:hAnsi="Times New Roman" w:cs="Times New Roman"/>
        </w:rPr>
        <w:t>прямой</w:t>
      </w:r>
      <w:proofErr w:type="gramEnd"/>
      <w:r w:rsidRPr="001E1B47">
        <w:rPr>
          <w:rFonts w:ascii="Times New Roman" w:hAnsi="Times New Roman" w:cs="Times New Roman"/>
        </w:rPr>
        <w:t xml:space="preserve">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w:t>
      </w:r>
      <w:r w:rsidRPr="001E1B47">
        <w:rPr>
          <w:rFonts w:ascii="Times New Roman" w:hAnsi="Times New Roman" w:cs="Times New Roman"/>
        </w:rPr>
        <w:lastRenderedPageBreak/>
        <w:t xml:space="preserve">(пустые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1E1B47">
        <w:rPr>
          <w:rFonts w:ascii="Times New Roman" w:hAnsi="Times New Roman" w:cs="Times New Roman"/>
          <w:i/>
        </w:rPr>
        <w:t>Подвижные игры.</w:t>
      </w:r>
      <w:r w:rsidRPr="001E1B47">
        <w:rPr>
          <w:rFonts w:ascii="Times New Roman" w:hAnsi="Times New Roman" w:cs="Times New Roman"/>
        </w:rPr>
        <w:t xml:space="preserve"> Соблюдение правил игры «Стоп, </w:t>
      </w:r>
      <w:proofErr w:type="gramStart"/>
      <w:r w:rsidRPr="001E1B47">
        <w:rPr>
          <w:rFonts w:ascii="Times New Roman" w:hAnsi="Times New Roman" w:cs="Times New Roman"/>
        </w:rPr>
        <w:t>хоп</w:t>
      </w:r>
      <w:proofErr w:type="gramEnd"/>
      <w:r w:rsidRPr="001E1B47">
        <w:rPr>
          <w:rFonts w:ascii="Times New Roman" w:hAnsi="Times New Roman" w:cs="Times New Roman"/>
        </w:rPr>
        <w:t xml:space="preserve">,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1E1B47">
        <w:rPr>
          <w:rFonts w:ascii="Times New Roman" w:hAnsi="Times New Roman" w:cs="Times New Roman"/>
        </w:rPr>
        <w:t>пролазание</w:t>
      </w:r>
      <w:proofErr w:type="spellEnd"/>
      <w:r w:rsidRPr="001E1B47">
        <w:rPr>
          <w:rFonts w:ascii="Times New Roman" w:hAnsi="Times New Roman" w:cs="Times New Roman"/>
        </w:rPr>
        <w:t xml:space="preserve"> по туннелю, бег, передача эстафеты. Соблюдение правил игры «Пятнашки». Соблюдение правил игры «Рыбаки и рыбки»</w:t>
      </w:r>
      <w:r w:rsidRPr="001E1B47">
        <w:rPr>
          <w:rFonts w:ascii="Times New Roman" w:hAnsi="Times New Roman" w:cs="Times New Roman"/>
          <w:b/>
        </w:rPr>
        <w:t xml:space="preserve">. </w:t>
      </w:r>
      <w:r w:rsidRPr="001E1B47">
        <w:rPr>
          <w:rFonts w:ascii="Times New Roman" w:hAnsi="Times New Roman" w:cs="Times New Roman"/>
        </w:rPr>
        <w:t>Соблюдение последовательности действий в игре-эстафете «Собери пирамидку»: бег к пирамидке, надевание кольца</w:t>
      </w:r>
      <w:r w:rsidRPr="001E1B47">
        <w:rPr>
          <w:rFonts w:ascii="Times New Roman" w:hAnsi="Times New Roman" w:cs="Times New Roman"/>
          <w:b/>
        </w:rPr>
        <w:t xml:space="preserve">, </w:t>
      </w:r>
      <w:r w:rsidRPr="001E1B47">
        <w:rPr>
          <w:rFonts w:ascii="Times New Roman" w:hAnsi="Times New Roman" w:cs="Times New Roman"/>
        </w:rPr>
        <w:t>бег в обратную сторону, передача эстафеты. Соблюдение правил игры «Бросай-ка». Соблюдение правил игры «Быстрые санки»</w:t>
      </w:r>
      <w:r w:rsidRPr="001E1B47">
        <w:rPr>
          <w:rFonts w:ascii="Times New Roman" w:hAnsi="Times New Roman" w:cs="Times New Roman"/>
          <w:b/>
        </w:rPr>
        <w:t xml:space="preserve">. </w:t>
      </w:r>
      <w:r w:rsidRPr="001E1B47">
        <w:rPr>
          <w:rFonts w:ascii="Times New Roman" w:hAnsi="Times New Roman" w:cs="Times New Roman"/>
        </w:rPr>
        <w:t>Соблюдение последовательности действий в игре-эстафете «Строим дом».</w:t>
      </w:r>
    </w:p>
    <w:p w:rsidR="00DB630D" w:rsidRPr="001E1B47" w:rsidRDefault="00DB630D" w:rsidP="001E1B47">
      <w:pPr>
        <w:pStyle w:val="afe"/>
        <w:jc w:val="center"/>
        <w:rPr>
          <w:rFonts w:ascii="Times New Roman" w:hAnsi="Times New Roman"/>
          <w:b/>
          <w:i/>
        </w:rPr>
      </w:pPr>
    </w:p>
    <w:p w:rsidR="00DB630D" w:rsidRPr="001E1B47" w:rsidRDefault="00DB630D" w:rsidP="001E1B47">
      <w:pPr>
        <w:pStyle w:val="afe"/>
        <w:jc w:val="center"/>
        <w:rPr>
          <w:rFonts w:ascii="Times New Roman" w:hAnsi="Times New Roman"/>
          <w:b/>
          <w:i/>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Велосипедная подготовка.</w:t>
      </w:r>
    </w:p>
    <w:p w:rsidR="00BC1A8E" w:rsidRPr="001E1B47" w:rsidRDefault="00BC1A8E" w:rsidP="001E1B47">
      <w:pPr>
        <w:spacing w:after="0" w:line="240" w:lineRule="auto"/>
        <w:ind w:firstLine="708"/>
        <w:jc w:val="both"/>
        <w:rPr>
          <w:rFonts w:ascii="Times New Roman" w:hAnsi="Times New Roman" w:cs="Times New Roman"/>
        </w:rPr>
      </w:pPr>
      <w:proofErr w:type="gramStart"/>
      <w:r w:rsidRPr="001E1B47">
        <w:rPr>
          <w:rFonts w:ascii="Times New Roman" w:hAnsi="Times New Roman" w:cs="Times New Roman"/>
        </w:rPr>
        <w:t>Узнавание (различение) составных частей трехколесного велосипеда: руль, колесо, педали, седло, рама, цепь.</w:t>
      </w:r>
      <w:proofErr w:type="gramEnd"/>
      <w:r w:rsidRPr="001E1B47">
        <w:rPr>
          <w:rFonts w:ascii="Times New Roman" w:hAnsi="Times New Roman" w:cs="Times New Roman"/>
        </w:rPr>
        <w:t xml:space="preserve">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w:t>
      </w:r>
      <w:proofErr w:type="gramStart"/>
      <w:r w:rsidRPr="001E1B47">
        <w:rPr>
          <w:rFonts w:ascii="Times New Roman" w:hAnsi="Times New Roman" w:cs="Times New Roman"/>
        </w:rPr>
        <w:t>прямой</w:t>
      </w:r>
      <w:proofErr w:type="gramEnd"/>
      <w:r w:rsidRPr="001E1B47">
        <w:rPr>
          <w:rFonts w:ascii="Times New Roman" w:hAnsi="Times New Roman" w:cs="Times New Roman"/>
        </w:rPr>
        <w:t xml:space="preserve"> и с поворотом. Посадка на двухколесный велосипед. Начало движения, сидя на двухколесном велосипеде. Езда на двухколесном велосипеде по </w:t>
      </w:r>
      <w:proofErr w:type="gramStart"/>
      <w:r w:rsidRPr="001E1B47">
        <w:rPr>
          <w:rFonts w:ascii="Times New Roman" w:hAnsi="Times New Roman" w:cs="Times New Roman"/>
        </w:rPr>
        <w:t>прямой</w:t>
      </w:r>
      <w:proofErr w:type="gramEnd"/>
      <w:r w:rsidRPr="001E1B47">
        <w:rPr>
          <w:rFonts w:ascii="Times New Roman" w:hAnsi="Times New Roman" w:cs="Times New Roman"/>
        </w:rPr>
        <w:t xml:space="preserve">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Лыжная подготовка.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1E1B47" w:rsidRDefault="00BC1A8E" w:rsidP="001E1B47">
      <w:pPr>
        <w:spacing w:after="0" w:line="240" w:lineRule="auto"/>
        <w:ind w:firstLine="708"/>
        <w:jc w:val="both"/>
        <w:rPr>
          <w:rFonts w:ascii="Times New Roman" w:hAnsi="Times New Roman" w:cs="Times New Roman"/>
        </w:rPr>
      </w:pPr>
      <w:r w:rsidRPr="001E1B47">
        <w:rPr>
          <w:rFonts w:ascii="Times New Roman" w:hAnsi="Times New Roman" w:cs="Times New Roman"/>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1E1B47">
        <w:rPr>
          <w:rFonts w:ascii="Times New Roman" w:hAnsi="Times New Roman" w:cs="Times New Roman"/>
        </w:rPr>
        <w:t>двухшажного</w:t>
      </w:r>
      <w:proofErr w:type="spellEnd"/>
      <w:r w:rsidRPr="001E1B47">
        <w:rPr>
          <w:rFonts w:ascii="Times New Roman" w:hAnsi="Times New Roman" w:cs="Times New Roman"/>
        </w:rPr>
        <w:t xml:space="preserve"> хода. Выполнение </w:t>
      </w:r>
      <w:proofErr w:type="spellStart"/>
      <w:r w:rsidRPr="001E1B47">
        <w:rPr>
          <w:rFonts w:ascii="Times New Roman" w:hAnsi="Times New Roman" w:cs="Times New Roman"/>
        </w:rPr>
        <w:t>бесшажного</w:t>
      </w:r>
      <w:proofErr w:type="spellEnd"/>
      <w:r w:rsidRPr="001E1B47">
        <w:rPr>
          <w:rFonts w:ascii="Times New Roman" w:hAnsi="Times New Roman" w:cs="Times New Roman"/>
        </w:rPr>
        <w:t xml:space="preserve"> хода. Преодоление подъемов ступающим шагом («лесенкой», «</w:t>
      </w:r>
      <w:proofErr w:type="spellStart"/>
      <w:r w:rsidRPr="001E1B47">
        <w:rPr>
          <w:rFonts w:ascii="Times New Roman" w:hAnsi="Times New Roman" w:cs="Times New Roman"/>
        </w:rPr>
        <w:t>полуелочкой</w:t>
      </w:r>
      <w:proofErr w:type="spellEnd"/>
      <w:r w:rsidRPr="001E1B47">
        <w:rPr>
          <w:rFonts w:ascii="Times New Roman" w:hAnsi="Times New Roman" w:cs="Times New Roman"/>
        </w:rPr>
        <w:t>», «елочкой»). Выполнение торможения при спуске со склона нажимом палок («</w:t>
      </w:r>
      <w:proofErr w:type="spellStart"/>
      <w:r w:rsidRPr="001E1B47">
        <w:rPr>
          <w:rFonts w:ascii="Times New Roman" w:hAnsi="Times New Roman" w:cs="Times New Roman"/>
        </w:rPr>
        <w:t>полуплугом</w:t>
      </w:r>
      <w:proofErr w:type="spellEnd"/>
      <w:r w:rsidRPr="001E1B47">
        <w:rPr>
          <w:rFonts w:ascii="Times New Roman" w:hAnsi="Times New Roman" w:cs="Times New Roman"/>
        </w:rPr>
        <w:t>», «плугом», падением).</w:t>
      </w:r>
    </w:p>
    <w:p w:rsidR="00BC1A8E" w:rsidRPr="001E1B47" w:rsidRDefault="00BC1A8E" w:rsidP="001E1B47">
      <w:pPr>
        <w:pStyle w:val="afe"/>
        <w:jc w:val="center"/>
        <w:rPr>
          <w:rFonts w:ascii="Times New Roman" w:hAnsi="Times New Roman"/>
          <w:b/>
        </w:rPr>
      </w:pPr>
      <w:r w:rsidRPr="001E1B47">
        <w:rPr>
          <w:rFonts w:ascii="Times New Roman" w:hAnsi="Times New Roman"/>
          <w:b/>
          <w:i/>
        </w:rPr>
        <w:t>Туризм</w:t>
      </w:r>
      <w:r w:rsidRPr="001E1B47">
        <w:rPr>
          <w:rFonts w:ascii="Times New Roman" w:hAnsi="Times New Roman"/>
          <w:b/>
        </w:rPr>
        <w:t>.</w:t>
      </w:r>
    </w:p>
    <w:p w:rsidR="00BC1A8E" w:rsidRPr="001E1B47" w:rsidRDefault="00BC1A8E" w:rsidP="001E1B47">
      <w:pPr>
        <w:spacing w:after="0" w:line="240" w:lineRule="auto"/>
        <w:ind w:firstLine="708"/>
        <w:jc w:val="both"/>
        <w:rPr>
          <w:rFonts w:ascii="Times New Roman" w:hAnsi="Times New Roman" w:cs="Times New Roman"/>
          <w:b/>
        </w:rPr>
      </w:pPr>
      <w:proofErr w:type="gramStart"/>
      <w:r w:rsidRPr="001E1B47">
        <w:rPr>
          <w:rFonts w:ascii="Times New Roman" w:hAnsi="Times New Roman" w:cs="Times New Roman"/>
        </w:rPr>
        <w:t>Узнавание (различение) предметов туристического инвентаря (рюкзак, спальный мешок, туристический коврик, палатка, котелок, тренога).</w:t>
      </w:r>
      <w:proofErr w:type="gramEnd"/>
      <w:r w:rsidRPr="001E1B47">
        <w:rPr>
          <w:rFonts w:ascii="Times New Roman" w:hAnsi="Times New Roman" w:cs="Times New Roman"/>
        </w:rPr>
        <w:t xml:space="preserve">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w:t>
      </w:r>
      <w:proofErr w:type="gramStart"/>
      <w:r w:rsidRPr="001E1B47">
        <w:rPr>
          <w:rFonts w:ascii="Times New Roman" w:hAnsi="Times New Roman" w:cs="Times New Roman"/>
        </w:rPr>
        <w:t>расположение</w:t>
      </w:r>
      <w:proofErr w:type="gramEnd"/>
      <w:r w:rsidRPr="001E1B47">
        <w:rPr>
          <w:rFonts w:ascii="Times New Roman" w:hAnsi="Times New Roman" w:cs="Times New Roman"/>
        </w:rPr>
        <w:t xml:space="preserve">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roofErr w:type="gramStart"/>
      <w:r w:rsidRPr="001E1B47">
        <w:rPr>
          <w:rFonts w:ascii="Times New Roman" w:hAnsi="Times New Roman" w:cs="Times New Roman"/>
        </w:rPr>
        <w:t>Узнавание (различение) составных частей палатки: днище, крыша, стены палатки, растяжки, стойка, колышки.</w:t>
      </w:r>
      <w:proofErr w:type="gramEnd"/>
      <w:r w:rsidRPr="001E1B47">
        <w:rPr>
          <w:rFonts w:ascii="Times New Roman" w:hAnsi="Times New Roman" w:cs="Times New Roman"/>
        </w:rPr>
        <w:t xml:space="preserve">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w:t>
      </w:r>
      <w:r w:rsidRPr="001E1B47">
        <w:rPr>
          <w:rFonts w:ascii="Times New Roman" w:hAnsi="Times New Roman" w:cs="Times New Roman"/>
        </w:rPr>
        <w:lastRenderedPageBreak/>
        <w:t xml:space="preserve">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1E1B47" w:rsidRDefault="00BC1A8E" w:rsidP="001E1B47">
      <w:pPr>
        <w:pStyle w:val="afe"/>
        <w:ind w:firstLine="708"/>
        <w:jc w:val="center"/>
        <w:rPr>
          <w:rFonts w:ascii="Times New Roman" w:hAnsi="Times New Roman"/>
          <w:b/>
          <w:i/>
        </w:rPr>
      </w:pPr>
      <w:r w:rsidRPr="001E1B47">
        <w:rPr>
          <w:rFonts w:ascii="Times New Roman" w:hAnsi="Times New Roman"/>
          <w:b/>
          <w:i/>
        </w:rPr>
        <w:t>Физическая подготовка.</w:t>
      </w:r>
    </w:p>
    <w:p w:rsidR="00BC1A8E" w:rsidRPr="001E1B47" w:rsidRDefault="00BC1A8E" w:rsidP="001E1B47">
      <w:pPr>
        <w:pStyle w:val="aff2"/>
        <w:spacing w:after="0" w:line="240" w:lineRule="auto"/>
        <w:ind w:left="0" w:firstLine="708"/>
        <w:jc w:val="both"/>
        <w:rPr>
          <w:rFonts w:ascii="Times New Roman" w:hAnsi="Times New Roman"/>
          <w:spacing w:val="-2"/>
        </w:rPr>
      </w:pPr>
      <w:r w:rsidRPr="001E1B47">
        <w:rPr>
          <w:rFonts w:ascii="Times New Roman" w:hAnsi="Times New Roman"/>
          <w:i/>
          <w:iCs/>
        </w:rPr>
        <w:t xml:space="preserve">Построения и перестроения. </w:t>
      </w:r>
      <w:r w:rsidRPr="001E1B47">
        <w:rPr>
          <w:rFonts w:ascii="Times New Roman" w:hAnsi="Times New Roman"/>
          <w:iCs/>
        </w:rPr>
        <w:t>П</w:t>
      </w:r>
      <w:r w:rsidRPr="001E1B47">
        <w:rPr>
          <w:rFonts w:ascii="Times New Roman" w:hAnsi="Times New Roman"/>
        </w:rPr>
        <w:t xml:space="preserve">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1E1B47">
        <w:rPr>
          <w:rFonts w:ascii="Times New Roman" w:hAnsi="Times New Roman"/>
          <w:spacing w:val="-2"/>
        </w:rPr>
        <w:t xml:space="preserve">в колонне. </w:t>
      </w:r>
    </w:p>
    <w:p w:rsidR="00BC1A8E" w:rsidRPr="001E1B47" w:rsidRDefault="00BC1A8E" w:rsidP="001E1B47">
      <w:pPr>
        <w:pStyle w:val="aff2"/>
        <w:spacing w:after="0" w:line="240" w:lineRule="auto"/>
        <w:ind w:left="0" w:firstLine="708"/>
        <w:jc w:val="both"/>
        <w:rPr>
          <w:rFonts w:ascii="Times New Roman" w:hAnsi="Times New Roman"/>
        </w:rPr>
      </w:pPr>
      <w:r w:rsidRPr="001E1B47">
        <w:rPr>
          <w:rFonts w:ascii="Times New Roman" w:hAnsi="Times New Roman"/>
          <w:i/>
          <w:iCs/>
        </w:rPr>
        <w:t>Общеразвивающие и корригирующие упражнения.</w:t>
      </w:r>
      <w:r w:rsidRPr="001E1B47">
        <w:rPr>
          <w:rFonts w:ascii="Times New Roman" w:hAnsi="Times New Roman"/>
          <w:iCs/>
        </w:rPr>
        <w:t xml:space="preserve"> Дыхательные упражнения: </w:t>
      </w:r>
      <w:r w:rsidRPr="001E1B47">
        <w:rPr>
          <w:rFonts w:ascii="Times New Roman" w:hAnsi="Times New Roman"/>
          <w:spacing w:val="-2"/>
        </w:rPr>
        <w:t>произвольный вдох (выдох) через рот (нос), произвольный вдох через нос (рот), выдох через ро</w:t>
      </w:r>
      <w:proofErr w:type="gramStart"/>
      <w:r w:rsidRPr="001E1B47">
        <w:rPr>
          <w:rFonts w:ascii="Times New Roman" w:hAnsi="Times New Roman"/>
          <w:spacing w:val="-2"/>
        </w:rPr>
        <w:t>т</w:t>
      </w:r>
      <w:r w:rsidRPr="001E1B47">
        <w:rPr>
          <w:rFonts w:ascii="Times New Roman" w:hAnsi="Times New Roman"/>
          <w:spacing w:val="-10"/>
        </w:rPr>
        <w:t>(</w:t>
      </w:r>
      <w:proofErr w:type="gramEnd"/>
      <w:r w:rsidRPr="001E1B47">
        <w:rPr>
          <w:rFonts w:ascii="Times New Roman" w:hAnsi="Times New Roman"/>
          <w:spacing w:val="-10"/>
        </w:rPr>
        <w:t xml:space="preserve">нос). </w:t>
      </w:r>
      <w:r w:rsidRPr="001E1B47">
        <w:rPr>
          <w:rFonts w:ascii="Times New Roman" w:hAnsi="Times New Roman"/>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1E1B47">
        <w:rPr>
          <w:rFonts w:ascii="Times New Roman" w:hAnsi="Times New Roman"/>
          <w:spacing w:val="-10"/>
        </w:rPr>
        <w:t>К</w:t>
      </w:r>
      <w:r w:rsidRPr="001E1B47">
        <w:rPr>
          <w:rFonts w:ascii="Times New Roman" w:hAnsi="Times New Roman"/>
        </w:rPr>
        <w:t xml:space="preserve">руговые движения кистью. Сгибание фаланг пальцев. </w:t>
      </w:r>
      <w:proofErr w:type="gramStart"/>
      <w:r w:rsidRPr="001E1B47">
        <w:rPr>
          <w:rFonts w:ascii="Times New Roman" w:hAnsi="Times New Roman"/>
        </w:rPr>
        <w:t xml:space="preserve">Одновременные (поочередные) движения руками </w:t>
      </w:r>
      <w:r w:rsidRPr="001E1B47">
        <w:rPr>
          <w:rFonts w:ascii="Times New Roman" w:hAnsi="Times New Roman"/>
          <w:spacing w:val="-3"/>
        </w:rPr>
        <w:t>в исхо</w:t>
      </w:r>
      <w:r w:rsidRPr="001E1B47">
        <w:rPr>
          <w:rFonts w:ascii="Times New Roman" w:hAnsi="Times New Roman"/>
          <w:spacing w:val="-1"/>
        </w:rPr>
        <w:t xml:space="preserve">дных положениях «стоя», «сидя», «лежа» (на боку, на </w:t>
      </w:r>
      <w:r w:rsidRPr="001E1B47">
        <w:rPr>
          <w:rFonts w:ascii="Times New Roman" w:hAnsi="Times New Roman"/>
          <w:spacing w:val="-3"/>
        </w:rPr>
        <w:t>спине, на животе): вперед, назад, в стороны, вверх, вниз, круговые движения.</w:t>
      </w:r>
      <w:proofErr w:type="gramEnd"/>
      <w:r w:rsidRPr="001E1B47">
        <w:rPr>
          <w:rFonts w:ascii="Times New Roman" w:hAnsi="Times New Roman"/>
          <w:spacing w:val="-3"/>
        </w:rPr>
        <w:t xml:space="preserve"> </w:t>
      </w:r>
      <w:r w:rsidRPr="001E1B47">
        <w:rPr>
          <w:rFonts w:ascii="Times New Roman" w:hAnsi="Times New Roman"/>
        </w:rPr>
        <w:t xml:space="preserve">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Pr="001E1B47" w:rsidRDefault="00BC1A8E" w:rsidP="001E1B47">
      <w:pPr>
        <w:pStyle w:val="aff2"/>
        <w:spacing w:after="0" w:line="240" w:lineRule="auto"/>
        <w:ind w:left="0" w:firstLine="708"/>
        <w:jc w:val="both"/>
        <w:rPr>
          <w:rFonts w:ascii="Times New Roman" w:hAnsi="Times New Roman"/>
        </w:rPr>
      </w:pPr>
      <w:r w:rsidRPr="001E1B47">
        <w:rPr>
          <w:rFonts w:ascii="Times New Roman" w:hAnsi="Times New Roman"/>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1E1B47">
        <w:rPr>
          <w:rFonts w:ascii="Times New Roman" w:hAnsi="Times New Roman"/>
          <w:spacing w:val="-10"/>
        </w:rPr>
        <w:t>П</w:t>
      </w:r>
      <w:r w:rsidRPr="001E1B47">
        <w:rPr>
          <w:rFonts w:ascii="Times New Roman" w:hAnsi="Times New Roman"/>
        </w:rPr>
        <w:t xml:space="preserve">риседание. Ползание на четвереньках. </w:t>
      </w:r>
      <w:proofErr w:type="gramStart"/>
      <w:r w:rsidRPr="001E1B47">
        <w:rPr>
          <w:rFonts w:ascii="Times New Roman" w:hAnsi="Times New Roman"/>
        </w:rPr>
        <w:t>Поочередные (одновременные) движения ногами: поднимание (отведение) прямых (согнутых) ног, круговые движения.</w:t>
      </w:r>
      <w:proofErr w:type="gramEnd"/>
      <w:r w:rsidRPr="001E1B47">
        <w:rPr>
          <w:rFonts w:ascii="Times New Roman" w:hAnsi="Times New Roman"/>
        </w:rPr>
        <w:t xml:space="preserve"> </w:t>
      </w:r>
      <w:proofErr w:type="gramStart"/>
      <w:r w:rsidRPr="001E1B47">
        <w:rPr>
          <w:rFonts w:ascii="Times New Roman" w:hAnsi="Times New Roman"/>
        </w:rPr>
        <w:t>Переход из положения «лежа» в положение «сидя» (из положения «сидя» в положение «лежа»).</w:t>
      </w:r>
      <w:proofErr w:type="gramEnd"/>
      <w:r w:rsidRPr="001E1B47">
        <w:rPr>
          <w:rFonts w:ascii="Times New Roman" w:hAnsi="Times New Roman"/>
        </w:rPr>
        <w:t xml:space="preserve"> Ходьба по доске, лежащей на полу. </w:t>
      </w:r>
      <w:proofErr w:type="gramStart"/>
      <w:r w:rsidRPr="001E1B47">
        <w:rPr>
          <w:rFonts w:ascii="Times New Roman" w:hAnsi="Times New Roman"/>
        </w:rPr>
        <w:t xml:space="preserve">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roofErr w:type="gramEnd"/>
    </w:p>
    <w:p w:rsidR="00BC1A8E" w:rsidRPr="001E1B47" w:rsidRDefault="00BC1A8E" w:rsidP="001E1B47">
      <w:pPr>
        <w:pStyle w:val="aff2"/>
        <w:spacing w:after="0" w:line="240" w:lineRule="auto"/>
        <w:ind w:left="0" w:firstLine="708"/>
        <w:jc w:val="both"/>
        <w:rPr>
          <w:rFonts w:ascii="Times New Roman" w:hAnsi="Times New Roman"/>
        </w:rPr>
      </w:pPr>
      <w:r w:rsidRPr="001E1B47">
        <w:rPr>
          <w:rFonts w:ascii="Times New Roman" w:hAnsi="Times New Roman"/>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00A10002" w:rsidRPr="001E1B47">
        <w:rPr>
          <w:rFonts w:ascii="Times New Roman" w:hAnsi="Times New Roman"/>
        </w:rPr>
        <w:t xml:space="preserve"> </w:t>
      </w:r>
      <w:r w:rsidRPr="001E1B47">
        <w:rPr>
          <w:rFonts w:ascii="Times New Roman" w:hAnsi="Times New Roman"/>
        </w:rPr>
        <w:t xml:space="preserve">положение, поочередное поднимание ног вперед, отведение в стороны. Отход от стены с сохранением правильной осанки. </w:t>
      </w:r>
    </w:p>
    <w:p w:rsidR="00BC1A8E" w:rsidRPr="001E1B47" w:rsidRDefault="00BC1A8E" w:rsidP="001E1B47">
      <w:pPr>
        <w:pStyle w:val="aff2"/>
        <w:spacing w:after="0" w:line="240" w:lineRule="auto"/>
        <w:ind w:left="0" w:firstLine="708"/>
        <w:jc w:val="both"/>
        <w:rPr>
          <w:rFonts w:ascii="Times New Roman" w:hAnsi="Times New Roman"/>
        </w:rPr>
      </w:pPr>
      <w:r w:rsidRPr="001E1B47">
        <w:rPr>
          <w:rFonts w:ascii="Times New Roman" w:hAnsi="Times New Roman"/>
          <w:i/>
        </w:rPr>
        <w:t>Ходьба и бег</w:t>
      </w:r>
      <w:r w:rsidRPr="001E1B47">
        <w:rPr>
          <w:rFonts w:ascii="Times New Roman" w:hAnsi="Times New Roman"/>
        </w:rPr>
        <w:t>. Ходьба с удержанием рук за спиной (на поясе, на голове, в стороны). Движения руками при ходьбе</w:t>
      </w:r>
      <w:r w:rsidRPr="001E1B47">
        <w:rPr>
          <w:rFonts w:ascii="Times New Roman" w:hAnsi="Times New Roman"/>
          <w:spacing w:val="-6"/>
        </w:rPr>
        <w:t xml:space="preserve">: взмахи, вращения, отведение рук назад, в стороны, подъем вверх. Ходьба </w:t>
      </w:r>
      <w:r w:rsidRPr="001E1B47">
        <w:rPr>
          <w:rFonts w:ascii="Times New Roman" w:hAnsi="Times New Roman"/>
        </w:rPr>
        <w:t xml:space="preserve">ровным шагом, на носках, пятках, высоко поднимая бедро, захлестывая голень, приставным шагом, широким шагом, в </w:t>
      </w:r>
      <w:proofErr w:type="spellStart"/>
      <w:r w:rsidRPr="001E1B47">
        <w:rPr>
          <w:rFonts w:ascii="Times New Roman" w:hAnsi="Times New Roman"/>
        </w:rPr>
        <w:t>полуприседе</w:t>
      </w:r>
      <w:proofErr w:type="spellEnd"/>
      <w:r w:rsidRPr="001E1B47">
        <w:rPr>
          <w:rFonts w:ascii="Times New Roman" w:hAnsi="Times New Roman"/>
        </w:rPr>
        <w:t xml:space="preserve">, приседе. </w:t>
      </w:r>
      <w:r w:rsidRPr="001E1B47">
        <w:rPr>
          <w:rFonts w:ascii="Times New Roman" w:hAnsi="Times New Roman"/>
          <w:spacing w:val="-10"/>
        </w:rPr>
        <w:t>Х</w:t>
      </w:r>
      <w:r w:rsidRPr="001E1B47">
        <w:rPr>
          <w:rFonts w:ascii="Times New Roman" w:hAnsi="Times New Roman"/>
        </w:rPr>
        <w:t xml:space="preserve">одьба в умеренном (медленном, быстром) темпе. Ходьба с изменением темпа, направления движения. </w:t>
      </w:r>
      <w:r w:rsidRPr="001E1B47">
        <w:rPr>
          <w:rFonts w:ascii="Times New Roman" w:hAnsi="Times New Roman"/>
          <w:spacing w:val="-10"/>
        </w:rPr>
        <w:t>Бег</w:t>
      </w:r>
      <w:r w:rsidRPr="001E1B47">
        <w:rPr>
          <w:rFonts w:ascii="Times New Roman" w:hAnsi="Times New Roman"/>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Pr="001E1B47" w:rsidRDefault="00BC1A8E" w:rsidP="001E1B47">
      <w:pPr>
        <w:pStyle w:val="aff2"/>
        <w:spacing w:after="0" w:line="240" w:lineRule="auto"/>
        <w:ind w:left="0" w:firstLine="708"/>
        <w:jc w:val="both"/>
        <w:rPr>
          <w:rFonts w:ascii="Times New Roman" w:hAnsi="Times New Roman"/>
        </w:rPr>
      </w:pPr>
      <w:r w:rsidRPr="001E1B47">
        <w:rPr>
          <w:rFonts w:ascii="Times New Roman" w:hAnsi="Times New Roman"/>
          <w:i/>
        </w:rPr>
        <w:t>Прыжки.</w:t>
      </w:r>
      <w:r w:rsidR="00A10002" w:rsidRPr="001E1B47">
        <w:rPr>
          <w:rFonts w:ascii="Times New Roman" w:hAnsi="Times New Roman"/>
          <w:i/>
        </w:rPr>
        <w:t xml:space="preserve"> </w:t>
      </w:r>
      <w:r w:rsidRPr="001E1B47">
        <w:rPr>
          <w:rFonts w:ascii="Times New Roman" w:hAnsi="Times New Roman"/>
        </w:rPr>
        <w:t xml:space="preserve">Прыжки на двух ногах на месте (с поворотами, с движениями рук), с продвижением вперед (назад, вправо, влево). </w:t>
      </w:r>
      <w:proofErr w:type="gramStart"/>
      <w:r w:rsidRPr="001E1B47">
        <w:rPr>
          <w:rFonts w:ascii="Times New Roman" w:hAnsi="Times New Roman"/>
        </w:rPr>
        <w:t>Прыжки на одной ноге на месте, с продвижением вперед (назад, вправо, влево)).</w:t>
      </w:r>
      <w:proofErr w:type="gramEnd"/>
      <w:r w:rsidRPr="001E1B47">
        <w:rPr>
          <w:rFonts w:ascii="Times New Roman" w:hAnsi="Times New Roman"/>
        </w:rPr>
        <w:t xml:space="preserve"> Перепрыгивание с одной ноги на другую на месте, с продвижением вперед. Прыжки в длину с места, с разбега. Прыжки в высоту, глубину. </w:t>
      </w:r>
    </w:p>
    <w:p w:rsidR="00BC1A8E" w:rsidRPr="001E1B47" w:rsidRDefault="00BC1A8E" w:rsidP="001E1B47">
      <w:pPr>
        <w:pStyle w:val="aff2"/>
        <w:spacing w:after="0" w:line="240" w:lineRule="auto"/>
        <w:ind w:left="0" w:firstLine="708"/>
        <w:jc w:val="both"/>
        <w:rPr>
          <w:rFonts w:ascii="Times New Roman" w:hAnsi="Times New Roman"/>
          <w:spacing w:val="-10"/>
        </w:rPr>
      </w:pPr>
      <w:r w:rsidRPr="001E1B47">
        <w:rPr>
          <w:rFonts w:ascii="Times New Roman" w:hAnsi="Times New Roman"/>
          <w:i/>
        </w:rPr>
        <w:t xml:space="preserve">Ползание, </w:t>
      </w:r>
      <w:proofErr w:type="spellStart"/>
      <w:r w:rsidRPr="001E1B47">
        <w:rPr>
          <w:rFonts w:ascii="Times New Roman" w:hAnsi="Times New Roman"/>
          <w:i/>
        </w:rPr>
        <w:t>подлезание</w:t>
      </w:r>
      <w:proofErr w:type="spellEnd"/>
      <w:r w:rsidRPr="001E1B47">
        <w:rPr>
          <w:rFonts w:ascii="Times New Roman" w:hAnsi="Times New Roman"/>
          <w:i/>
        </w:rPr>
        <w:t xml:space="preserve">, лазание, </w:t>
      </w:r>
      <w:proofErr w:type="spellStart"/>
      <w:r w:rsidRPr="001E1B47">
        <w:rPr>
          <w:rFonts w:ascii="Times New Roman" w:hAnsi="Times New Roman"/>
          <w:i/>
        </w:rPr>
        <w:t>перелезание</w:t>
      </w:r>
      <w:proofErr w:type="spellEnd"/>
      <w:r w:rsidRPr="001E1B47">
        <w:rPr>
          <w:rFonts w:ascii="Times New Roman" w:hAnsi="Times New Roman"/>
          <w:i/>
        </w:rPr>
        <w:t xml:space="preserve">. </w:t>
      </w:r>
      <w:r w:rsidRPr="001E1B47">
        <w:rPr>
          <w:rFonts w:ascii="Times New Roman" w:hAnsi="Times New Roman"/>
          <w:spacing w:val="-10"/>
        </w:rPr>
        <w:t xml:space="preserve">Ползание на животе, на четвереньках. </w:t>
      </w:r>
      <w:proofErr w:type="spellStart"/>
      <w:r w:rsidRPr="001E1B47">
        <w:rPr>
          <w:rFonts w:ascii="Times New Roman" w:hAnsi="Times New Roman"/>
          <w:spacing w:val="-10"/>
        </w:rPr>
        <w:t>Подлезание</w:t>
      </w:r>
      <w:proofErr w:type="spellEnd"/>
      <w:r w:rsidRPr="001E1B47">
        <w:rPr>
          <w:rFonts w:ascii="Times New Roman" w:hAnsi="Times New Roman"/>
          <w:spacing w:val="-10"/>
        </w:rPr>
        <w:t xml:space="preserve"> под препятствия на животе, на четвереньках. Лазание</w:t>
      </w:r>
      <w:r w:rsidRPr="001E1B47">
        <w:rPr>
          <w:rFonts w:ascii="Times New Roman" w:hAnsi="Times New Roman"/>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1E1B47">
        <w:rPr>
          <w:rFonts w:ascii="Times New Roman" w:hAnsi="Times New Roman"/>
          <w:spacing w:val="-10"/>
        </w:rPr>
        <w:t xml:space="preserve">ис на канате, рейке. </w:t>
      </w:r>
      <w:proofErr w:type="spellStart"/>
      <w:r w:rsidRPr="001E1B47">
        <w:rPr>
          <w:rFonts w:ascii="Times New Roman" w:hAnsi="Times New Roman"/>
          <w:spacing w:val="-10"/>
        </w:rPr>
        <w:t>Перелезание</w:t>
      </w:r>
      <w:proofErr w:type="spellEnd"/>
      <w:r w:rsidRPr="001E1B47">
        <w:rPr>
          <w:rFonts w:ascii="Times New Roman" w:hAnsi="Times New Roman"/>
          <w:spacing w:val="-10"/>
        </w:rPr>
        <w:t xml:space="preserve"> через препятствия. </w:t>
      </w:r>
    </w:p>
    <w:p w:rsidR="00BC1A8E" w:rsidRPr="001E1B47" w:rsidRDefault="00BC1A8E" w:rsidP="001E1B47">
      <w:pPr>
        <w:pStyle w:val="aff2"/>
        <w:spacing w:after="0" w:line="240" w:lineRule="auto"/>
        <w:ind w:left="0" w:firstLine="708"/>
        <w:jc w:val="both"/>
        <w:rPr>
          <w:rFonts w:ascii="Times New Roman" w:hAnsi="Times New Roman"/>
        </w:rPr>
      </w:pPr>
      <w:r w:rsidRPr="001E1B47">
        <w:rPr>
          <w:rFonts w:ascii="Times New Roman" w:hAnsi="Times New Roman"/>
          <w:i/>
        </w:rPr>
        <w:t>Броски, ловля, метание, передача предметов и перенос груза.</w:t>
      </w:r>
      <w:r w:rsidRPr="001E1B47">
        <w:rPr>
          <w:rFonts w:ascii="Times New Roman" w:hAnsi="Times New Roman"/>
        </w:rPr>
        <w:t xml:space="preserve"> П</w:t>
      </w:r>
      <w:r w:rsidRPr="001E1B47">
        <w:rPr>
          <w:rFonts w:ascii="Times New Roman" w:hAnsi="Times New Roman"/>
          <w:spacing w:val="-10"/>
        </w:rPr>
        <w:t>ередача предметов</w:t>
      </w:r>
      <w:r w:rsidRPr="001E1B47">
        <w:rPr>
          <w:rFonts w:ascii="Times New Roman" w:hAnsi="Times New Roman"/>
        </w:rPr>
        <w:t xml:space="preserve"> в шеренге (по кругу, в колонне).</w:t>
      </w:r>
      <w:r w:rsidRPr="001E1B47">
        <w:rPr>
          <w:rFonts w:ascii="Times New Roman" w:hAnsi="Times New Roman"/>
          <w:spacing w:val="-10"/>
        </w:rPr>
        <w:t xml:space="preserve"> Броски среднего (маленького) мяча двумя руками </w:t>
      </w:r>
      <w:r w:rsidRPr="001E1B47">
        <w:rPr>
          <w:rFonts w:ascii="Times New Roman" w:hAnsi="Times New Roman"/>
        </w:rPr>
        <w:t xml:space="preserve">вверх (о пол, о стенку). </w:t>
      </w:r>
      <w:r w:rsidRPr="001E1B47">
        <w:rPr>
          <w:rFonts w:ascii="Times New Roman" w:hAnsi="Times New Roman"/>
          <w:spacing w:val="-10"/>
        </w:rPr>
        <w:t xml:space="preserve">Ловля </w:t>
      </w:r>
      <w:r w:rsidRPr="001E1B47">
        <w:rPr>
          <w:rFonts w:ascii="Times New Roman" w:hAnsi="Times New Roman"/>
          <w:spacing w:val="-10"/>
        </w:rPr>
        <w:lastRenderedPageBreak/>
        <w:t xml:space="preserve">среднего (маленького) мяча </w:t>
      </w:r>
      <w:r w:rsidRPr="001E1B47">
        <w:rPr>
          <w:rFonts w:ascii="Times New Roman" w:hAnsi="Times New Roman"/>
        </w:rPr>
        <w:t xml:space="preserve">одной (двумя) руками. Бросание мяча на дальность. Сбивание предметов большим (малым) мячом. Броски (ловля) мяча в ходьбе (беге). </w:t>
      </w:r>
      <w:r w:rsidRPr="001E1B47">
        <w:rPr>
          <w:rFonts w:ascii="Times New Roman" w:hAnsi="Times New Roman"/>
          <w:spacing w:val="-10"/>
        </w:rPr>
        <w:t xml:space="preserve">Метание в цель (на дальность). Перенос груза. </w:t>
      </w:r>
    </w:p>
    <w:p w:rsidR="007E7ABF" w:rsidRPr="001E1B47" w:rsidRDefault="007E7ABF"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lang w:val="en-US"/>
        </w:rPr>
        <w:t>X</w:t>
      </w:r>
      <w:r w:rsidRPr="001E1B47">
        <w:rPr>
          <w:rFonts w:ascii="Times New Roman" w:hAnsi="Times New Roman"/>
          <w:b/>
        </w:rPr>
        <w:t>. ПРОФИЛЬНЫЙ ТРУД</w:t>
      </w:r>
    </w:p>
    <w:p w:rsidR="00BC1A8E" w:rsidRPr="001E1B47" w:rsidRDefault="00BC1A8E" w:rsidP="001E1B47">
      <w:pPr>
        <w:pStyle w:val="afe"/>
        <w:jc w:val="center"/>
        <w:rPr>
          <w:rFonts w:ascii="Times New Roman" w:hAnsi="Times New Roman"/>
          <w:b/>
        </w:rPr>
      </w:pPr>
      <w:r w:rsidRPr="001E1B47">
        <w:rPr>
          <w:rFonts w:ascii="Times New Roman" w:hAnsi="Times New Roman"/>
          <w:b/>
        </w:rPr>
        <w:t>Пояснительная записка.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Целью</w:t>
      </w:r>
      <w:r w:rsidR="00A10002" w:rsidRPr="001E1B47">
        <w:rPr>
          <w:rFonts w:ascii="Times New Roman" w:hAnsi="Times New Roman"/>
        </w:rPr>
        <w:t xml:space="preserve"> </w:t>
      </w:r>
      <w:r w:rsidRPr="001E1B47">
        <w:rPr>
          <w:rFonts w:ascii="Times New Roman" w:hAnsi="Times New Roman"/>
        </w:rPr>
        <w:t>трудового обучения</w:t>
      </w:r>
      <w:r w:rsidR="00A10002" w:rsidRPr="001E1B47">
        <w:rPr>
          <w:rFonts w:ascii="Times New Roman" w:hAnsi="Times New Roman"/>
        </w:rPr>
        <w:t xml:space="preserve"> </w:t>
      </w:r>
      <w:r w:rsidRPr="001E1B47">
        <w:rPr>
          <w:rFonts w:ascii="Times New Roman" w:hAnsi="Times New Roman"/>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1E1B47">
        <w:rPr>
          <w:rFonts w:ascii="Times New Roman" w:hAnsi="Times New Roman"/>
          <w:bCs/>
        </w:rPr>
        <w:t>Основные задачи:</w:t>
      </w:r>
      <w:r w:rsidRPr="001E1B47">
        <w:rPr>
          <w:rFonts w:ascii="Times New Roman" w:hAnsi="Times New Roman"/>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w:t>
      </w:r>
      <w:proofErr w:type="gramStart"/>
      <w:r w:rsidRPr="001E1B47">
        <w:rPr>
          <w:rFonts w:ascii="Times New Roman" w:hAnsi="Times New Roman"/>
        </w:rPr>
        <w:t>с</w:t>
      </w:r>
      <w:proofErr w:type="gramEnd"/>
      <w:r w:rsidRPr="001E1B47">
        <w:rPr>
          <w:rFonts w:ascii="Times New Roman" w:hAnsi="Times New Roman"/>
        </w:rPr>
        <w:t xml:space="preserve"> растениям и т.д. </w:t>
      </w:r>
    </w:p>
    <w:p w:rsidR="00BC1A8E" w:rsidRPr="001E1B47" w:rsidRDefault="00BC1A8E" w:rsidP="001E1B47">
      <w:pPr>
        <w:pStyle w:val="afe"/>
        <w:jc w:val="both"/>
        <w:rPr>
          <w:rFonts w:ascii="Times New Roman" w:hAnsi="Times New Roman"/>
        </w:rPr>
      </w:pPr>
      <w:r w:rsidRPr="001E1B47">
        <w:rPr>
          <w:rFonts w:ascii="Times New Roman" w:hAnsi="Times New Roman"/>
        </w:rPr>
        <w:tab/>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w:t>
      </w:r>
      <w:r w:rsidR="00A10002" w:rsidRPr="001E1B47">
        <w:rPr>
          <w:rFonts w:ascii="Times New Roman" w:hAnsi="Times New Roman"/>
        </w:rPr>
        <w:t xml:space="preserve"> </w:t>
      </w:r>
      <w:r w:rsidRPr="001E1B47">
        <w:rPr>
          <w:rFonts w:ascii="Times New Roman" w:hAnsi="Times New Roman"/>
        </w:rPr>
        <w:t xml:space="preserve">изготовления продукции. Важно </w:t>
      </w:r>
      <w:r w:rsidRPr="001E1B47">
        <w:rPr>
          <w:rFonts w:ascii="Times New Roman" w:hAnsi="Times New Roman"/>
          <w:bCs/>
        </w:rPr>
        <w:t xml:space="preserve">формирование </w:t>
      </w:r>
      <w:r w:rsidRPr="001E1B47">
        <w:rPr>
          <w:rFonts w:ascii="Times New Roman" w:hAnsi="Times New Roman"/>
        </w:rPr>
        <w:t xml:space="preserve">мотивации </w:t>
      </w:r>
      <w:r w:rsidRPr="001E1B47">
        <w:rPr>
          <w:rFonts w:ascii="Times New Roman" w:hAnsi="Times New Roman"/>
          <w:bCs/>
        </w:rPr>
        <w:t>трудовой</w:t>
      </w:r>
      <w:r w:rsidR="00A10002" w:rsidRPr="001E1B47">
        <w:rPr>
          <w:rFonts w:ascii="Times New Roman" w:hAnsi="Times New Roman"/>
          <w:bCs/>
        </w:rPr>
        <w:t xml:space="preserve"> </w:t>
      </w:r>
      <w:r w:rsidRPr="001E1B47">
        <w:rPr>
          <w:rFonts w:ascii="Times New Roman" w:hAnsi="Times New Roman"/>
          <w:bCs/>
        </w:rPr>
        <w:t>деятельности</w:t>
      </w:r>
      <w:r w:rsidRPr="001E1B47">
        <w:rPr>
          <w:rFonts w:ascii="Times New Roman" w:hAnsi="Times New Roman"/>
        </w:rPr>
        <w:t xml:space="preserve">,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1E1B47">
        <w:rPr>
          <w:rFonts w:ascii="Times New Roman" w:eastAsia="MS Gothic" w:hAnsi="Times New Roman"/>
        </w:rPr>
        <w:t xml:space="preserve">создает эскиз изделия, </w:t>
      </w:r>
      <w:r w:rsidRPr="001E1B47">
        <w:rPr>
          <w:rFonts w:ascii="Times New Roman" w:hAnsi="Times New Roman"/>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1E1B47">
        <w:rPr>
          <w:rFonts w:ascii="Times New Roman" w:eastAsia="MS Gothic" w:hAnsi="Times New Roman"/>
        </w:rPr>
        <w:t xml:space="preserve">соответствии </w:t>
      </w:r>
      <w:proofErr w:type="gramStart"/>
      <w:r w:rsidRPr="001E1B47">
        <w:rPr>
          <w:rFonts w:ascii="Times New Roman" w:eastAsia="MS Gothic" w:hAnsi="Times New Roman"/>
        </w:rPr>
        <w:t>с</w:t>
      </w:r>
      <w:proofErr w:type="gramEnd"/>
      <w:r w:rsidRPr="001E1B47">
        <w:rPr>
          <w:rFonts w:ascii="Times New Roman" w:eastAsia="MS Gothic" w:hAnsi="Times New Roman"/>
        </w:rPr>
        <w:t xml:space="preserve"> своими представлениями.</w:t>
      </w:r>
      <w:r w:rsidRPr="001E1B47">
        <w:rPr>
          <w:rFonts w:ascii="Times New Roman" w:hAnsi="Times New Roman"/>
        </w:rPr>
        <w:t xml:space="preserve"> </w:t>
      </w:r>
      <w:proofErr w:type="gramStart"/>
      <w:r w:rsidRPr="001E1B47">
        <w:rPr>
          <w:rFonts w:ascii="Times New Roman" w:hAnsi="Times New Roman"/>
        </w:rPr>
        <w:t xml:space="preserve">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roofErr w:type="gramEnd"/>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w:t>
      </w:r>
      <w:proofErr w:type="spellStart"/>
      <w:r w:rsidRPr="001E1B47">
        <w:rPr>
          <w:rFonts w:ascii="Times New Roman" w:hAnsi="Times New Roman"/>
        </w:rPr>
        <w:t>организации</w:t>
      </w:r>
      <w:proofErr w:type="gramStart"/>
      <w:r w:rsidRPr="001E1B47">
        <w:rPr>
          <w:rFonts w:ascii="Times New Roman" w:hAnsi="Times New Roman"/>
        </w:rPr>
        <w:t>.В</w:t>
      </w:r>
      <w:proofErr w:type="spellEnd"/>
      <w:proofErr w:type="gramEnd"/>
      <w:r w:rsidRPr="001E1B47">
        <w:rPr>
          <w:rFonts w:ascii="Times New Roman" w:hAnsi="Times New Roman"/>
        </w:rPr>
        <w:t xml:space="preserve"> учебном плане предмет представлен с 7 по 13 год обучения.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Материально-техническое обеспечение образовательной области и предметов по труду включает: </w:t>
      </w:r>
      <w:r w:rsidRPr="001E1B47">
        <w:rPr>
          <w:rFonts w:ascii="Times New Roman" w:hAnsi="Times New Roman"/>
          <w:lang w:eastAsia="ru-RU"/>
        </w:rPr>
        <w:t xml:space="preserve">дидактический материал: </w:t>
      </w:r>
      <w:r w:rsidRPr="001E1B47">
        <w:rPr>
          <w:rFonts w:ascii="Times New Roman" w:hAnsi="Times New Roman"/>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w:t>
      </w:r>
      <w:proofErr w:type="gramStart"/>
      <w:r w:rsidRPr="001E1B47">
        <w:rPr>
          <w:rFonts w:ascii="Times New Roman" w:hAnsi="Times New Roman"/>
        </w:rPr>
        <w:t>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w:t>
      </w:r>
      <w:proofErr w:type="gramEnd"/>
      <w:r w:rsidRPr="001E1B47">
        <w:rPr>
          <w:rFonts w:ascii="Times New Roman" w:hAnsi="Times New Roman"/>
        </w:rPr>
        <w:t xml:space="preserve"> </w:t>
      </w:r>
      <w:proofErr w:type="gramStart"/>
      <w:r w:rsidRPr="001E1B47">
        <w:rPr>
          <w:rFonts w:ascii="Times New Roman" w:hAnsi="Times New Roman"/>
        </w:rPr>
        <w:t>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w:t>
      </w:r>
      <w:proofErr w:type="gramEnd"/>
      <w:r w:rsidRPr="001E1B47">
        <w:rPr>
          <w:rFonts w:ascii="Times New Roman" w:hAnsi="Times New Roman"/>
        </w:rPr>
        <w:t xml:space="preserve"> </w:t>
      </w:r>
      <w:proofErr w:type="gramStart"/>
      <w:r w:rsidRPr="001E1B47">
        <w:rPr>
          <w:rFonts w:ascii="Times New Roman" w:hAnsi="Times New Roman"/>
        </w:rPr>
        <w:t>ножницы, фигурные дыроколы, глина, стеки, нитки, иголки, ткань, шерсть (натуральная, искусственная), иглы для валяния, мыло детское и др.</w:t>
      </w:r>
      <w:proofErr w:type="gramEnd"/>
    </w:p>
    <w:p w:rsidR="007E7ABF" w:rsidRPr="001E1B47" w:rsidRDefault="007E7ABF"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Примерное содержание предмета.</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Батик</w:t>
      </w:r>
    </w:p>
    <w:p w:rsidR="00BC1A8E" w:rsidRPr="001E1B47" w:rsidRDefault="00BC1A8E" w:rsidP="001E1B47">
      <w:pPr>
        <w:pStyle w:val="Standard"/>
        <w:ind w:firstLine="708"/>
        <w:jc w:val="both"/>
        <w:rPr>
          <w:rFonts w:ascii="Times New Roman" w:hAnsi="Times New Roman" w:cs="Times New Roman"/>
          <w:sz w:val="22"/>
          <w:szCs w:val="22"/>
        </w:rPr>
      </w:pPr>
      <w:r w:rsidRPr="001E1B47">
        <w:rPr>
          <w:rFonts w:ascii="Times New Roman" w:hAnsi="Times New Roman" w:cs="Times New Roman"/>
          <w:bCs/>
          <w:sz w:val="22"/>
          <w:szCs w:val="22"/>
        </w:rPr>
        <w:t>П</w:t>
      </w:r>
      <w:r w:rsidRPr="001E1B47">
        <w:rPr>
          <w:rFonts w:ascii="Times New Roman" w:hAnsi="Times New Roman" w:cs="Times New Roman"/>
          <w:sz w:val="22"/>
          <w:szCs w:val="22"/>
        </w:rPr>
        <w:t xml:space="preserve">одготовка рабочего места. Подготовка ткани к работе. </w:t>
      </w:r>
      <w:r w:rsidRPr="001E1B47">
        <w:rPr>
          <w:rFonts w:ascii="Times New Roman" w:hAnsi="Times New Roman" w:cs="Times New Roman"/>
          <w:bCs/>
          <w:sz w:val="22"/>
          <w:szCs w:val="22"/>
        </w:rPr>
        <w:t>Н</w:t>
      </w:r>
      <w:r w:rsidRPr="001E1B47">
        <w:rPr>
          <w:rFonts w:ascii="Times New Roman" w:hAnsi="Times New Roman" w:cs="Times New Roman"/>
          <w:sz w:val="22"/>
          <w:szCs w:val="22"/>
        </w:rPr>
        <w:t xml:space="preserve">анесение контура рисунка на </w:t>
      </w:r>
      <w:r w:rsidRPr="001E1B47">
        <w:rPr>
          <w:rFonts w:ascii="Times New Roman" w:hAnsi="Times New Roman" w:cs="Times New Roman"/>
          <w:sz w:val="22"/>
          <w:szCs w:val="22"/>
        </w:rPr>
        <w:lastRenderedPageBreak/>
        <w:t>ткань</w:t>
      </w:r>
      <w:r w:rsidRPr="001E1B47">
        <w:rPr>
          <w:rFonts w:ascii="Times New Roman" w:hAnsi="Times New Roman" w:cs="Times New Roman"/>
          <w:bCs/>
          <w:sz w:val="22"/>
          <w:szCs w:val="22"/>
        </w:rPr>
        <w:t>. В</w:t>
      </w:r>
      <w:r w:rsidRPr="001E1B47">
        <w:rPr>
          <w:rFonts w:ascii="Times New Roman" w:hAnsi="Times New Roman" w:cs="Times New Roman"/>
          <w:sz w:val="22"/>
          <w:szCs w:val="22"/>
        </w:rPr>
        <w:t>ыделение контура рисунка резервирующим составом (воск</w:t>
      </w:r>
      <w:r w:rsidRPr="001E1B47">
        <w:rPr>
          <w:rFonts w:ascii="Times New Roman" w:hAnsi="Times New Roman" w:cs="Times New Roman"/>
          <w:bCs/>
          <w:sz w:val="22"/>
          <w:szCs w:val="22"/>
        </w:rPr>
        <w:t xml:space="preserve">, </w:t>
      </w:r>
      <w:r w:rsidRPr="001E1B47">
        <w:rPr>
          <w:rFonts w:ascii="Times New Roman" w:hAnsi="Times New Roman" w:cs="Times New Roman"/>
          <w:sz w:val="22"/>
          <w:szCs w:val="22"/>
        </w:rPr>
        <w:t xml:space="preserve">контур). </w:t>
      </w:r>
      <w:r w:rsidRPr="001E1B47">
        <w:rPr>
          <w:rFonts w:ascii="Times New Roman" w:hAnsi="Times New Roman" w:cs="Times New Roman"/>
          <w:bCs/>
          <w:sz w:val="22"/>
          <w:szCs w:val="22"/>
        </w:rPr>
        <w:t>П</w:t>
      </w:r>
      <w:r w:rsidRPr="001E1B47">
        <w:rPr>
          <w:rFonts w:ascii="Times New Roman" w:hAnsi="Times New Roman" w:cs="Times New Roman"/>
          <w:sz w:val="22"/>
          <w:szCs w:val="22"/>
        </w:rPr>
        <w:t>одготовка красок.</w:t>
      </w:r>
      <w:r w:rsidRPr="001E1B47">
        <w:rPr>
          <w:rFonts w:ascii="Times New Roman" w:hAnsi="Times New Roman" w:cs="Times New Roman"/>
          <w:bCs/>
          <w:sz w:val="22"/>
          <w:szCs w:val="22"/>
        </w:rPr>
        <w:t xml:space="preserve"> Р</w:t>
      </w:r>
      <w:r w:rsidRPr="001E1B47">
        <w:rPr>
          <w:rFonts w:ascii="Times New Roman" w:hAnsi="Times New Roman" w:cs="Times New Roman"/>
          <w:sz w:val="22"/>
          <w:szCs w:val="22"/>
        </w:rPr>
        <w:t xml:space="preserve">аскрашивание внутри контура. </w:t>
      </w:r>
      <w:r w:rsidRPr="001E1B47">
        <w:rPr>
          <w:rFonts w:ascii="Times New Roman" w:hAnsi="Times New Roman" w:cs="Times New Roman"/>
          <w:bCs/>
          <w:sz w:val="22"/>
          <w:szCs w:val="22"/>
        </w:rPr>
        <w:t>У</w:t>
      </w:r>
      <w:r w:rsidRPr="001E1B47">
        <w:rPr>
          <w:rFonts w:ascii="Times New Roman" w:hAnsi="Times New Roman" w:cs="Times New Roman"/>
          <w:sz w:val="22"/>
          <w:szCs w:val="22"/>
        </w:rPr>
        <w:t xml:space="preserve">даление воска с ткани. </w:t>
      </w:r>
      <w:r w:rsidRPr="001E1B47">
        <w:rPr>
          <w:rFonts w:ascii="Times New Roman" w:hAnsi="Times New Roman" w:cs="Times New Roman"/>
          <w:bCs/>
          <w:sz w:val="22"/>
          <w:szCs w:val="22"/>
        </w:rPr>
        <w:t xml:space="preserve">Уборка рабочего места. </w:t>
      </w:r>
      <w:r w:rsidRPr="001E1B47">
        <w:rPr>
          <w:rFonts w:ascii="Times New Roman" w:hAnsi="Times New Roman" w:cs="Times New Roman"/>
          <w:sz w:val="22"/>
          <w:szCs w:val="22"/>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sidR="00A10002" w:rsidRPr="001E1B47">
        <w:rPr>
          <w:rFonts w:ascii="Times New Roman" w:hAnsi="Times New Roman" w:cs="Times New Roman"/>
          <w:sz w:val="22"/>
          <w:szCs w:val="22"/>
        </w:rPr>
        <w:t xml:space="preserve"> </w:t>
      </w:r>
      <w:r w:rsidRPr="001E1B47">
        <w:rPr>
          <w:rFonts w:ascii="Times New Roman" w:hAnsi="Times New Roman" w:cs="Times New Roman"/>
          <w:sz w:val="22"/>
          <w:szCs w:val="22"/>
        </w:rPr>
        <w:t xml:space="preserve">рисование эскиза на бумаге, нанесение контурного рисунка на ткань, раскрашивание внутри контура, покрытие рисунка воском, </w:t>
      </w:r>
      <w:proofErr w:type="spellStart"/>
      <w:r w:rsidRPr="001E1B47">
        <w:rPr>
          <w:rFonts w:ascii="Times New Roman" w:hAnsi="Times New Roman" w:cs="Times New Roman"/>
          <w:sz w:val="22"/>
          <w:szCs w:val="22"/>
        </w:rPr>
        <w:t>сминание</w:t>
      </w:r>
      <w:proofErr w:type="spellEnd"/>
      <w:r w:rsidRPr="001E1B47">
        <w:rPr>
          <w:rFonts w:ascii="Times New Roman" w:hAnsi="Times New Roman" w:cs="Times New Roman"/>
          <w:sz w:val="22"/>
          <w:szCs w:val="22"/>
        </w:rPr>
        <w:t xml:space="preserve"> ткани, опускание ткани в краситель, полоскание и сушка ткани, глаженье изделия.</w:t>
      </w:r>
    </w:p>
    <w:p w:rsidR="007E7ABF" w:rsidRPr="001E1B47" w:rsidRDefault="007E7ABF" w:rsidP="001E1B47">
      <w:pPr>
        <w:pStyle w:val="afe"/>
        <w:jc w:val="center"/>
        <w:rPr>
          <w:rFonts w:ascii="Times New Roman" w:hAnsi="Times New Roman"/>
          <w:b/>
          <w:bCs/>
          <w:i/>
        </w:rPr>
      </w:pPr>
    </w:p>
    <w:p w:rsidR="00BC1A8E" w:rsidRPr="001E1B47" w:rsidRDefault="00BC1A8E" w:rsidP="001E1B47">
      <w:pPr>
        <w:pStyle w:val="afe"/>
        <w:jc w:val="center"/>
        <w:rPr>
          <w:rFonts w:ascii="Times New Roman" w:hAnsi="Times New Roman"/>
          <w:b/>
          <w:bCs/>
          <w:i/>
        </w:rPr>
      </w:pPr>
      <w:r w:rsidRPr="001E1B47">
        <w:rPr>
          <w:rFonts w:ascii="Times New Roman" w:hAnsi="Times New Roman"/>
          <w:b/>
          <w:bCs/>
          <w:i/>
        </w:rPr>
        <w:t>Керамика</w:t>
      </w:r>
    </w:p>
    <w:p w:rsidR="00BC1A8E" w:rsidRPr="001E1B47" w:rsidRDefault="00BC1A8E" w:rsidP="001E1B47">
      <w:pPr>
        <w:pStyle w:val="Standard"/>
        <w:ind w:firstLine="708"/>
        <w:jc w:val="both"/>
        <w:rPr>
          <w:rFonts w:ascii="Times New Roman" w:hAnsi="Times New Roman" w:cs="Times New Roman"/>
          <w:sz w:val="22"/>
          <w:szCs w:val="22"/>
        </w:rPr>
      </w:pPr>
      <w:r w:rsidRPr="001E1B47">
        <w:rPr>
          <w:rFonts w:ascii="Times New Roman" w:hAnsi="Times New Roman" w:cs="Times New Roman"/>
          <w:bCs/>
          <w:sz w:val="22"/>
          <w:szCs w:val="22"/>
        </w:rPr>
        <w:t>Различение</w:t>
      </w:r>
      <w:r w:rsidRPr="001E1B47">
        <w:rPr>
          <w:rFonts w:ascii="Times New Roman" w:hAnsi="Times New Roman" w:cs="Times New Roman"/>
          <w:sz w:val="22"/>
          <w:szCs w:val="22"/>
        </w:rPr>
        <w:t xml:space="preserve"> свой</w:t>
      </w:r>
      <w:proofErr w:type="gramStart"/>
      <w:r w:rsidRPr="001E1B47">
        <w:rPr>
          <w:rFonts w:ascii="Times New Roman" w:hAnsi="Times New Roman" w:cs="Times New Roman"/>
          <w:sz w:val="22"/>
          <w:szCs w:val="22"/>
        </w:rPr>
        <w:t>ств гл</w:t>
      </w:r>
      <w:proofErr w:type="gramEnd"/>
      <w:r w:rsidRPr="001E1B47">
        <w:rPr>
          <w:rFonts w:ascii="Times New Roman" w:hAnsi="Times New Roman" w:cs="Times New Roman"/>
          <w:sz w:val="22"/>
          <w:szCs w:val="22"/>
        </w:rPr>
        <w:t>ины.</w:t>
      </w:r>
      <w:r w:rsidR="00A10002" w:rsidRPr="001E1B47">
        <w:rPr>
          <w:rFonts w:ascii="Times New Roman" w:hAnsi="Times New Roman" w:cs="Times New Roman"/>
          <w:sz w:val="22"/>
          <w:szCs w:val="22"/>
        </w:rPr>
        <w:t xml:space="preserve"> </w:t>
      </w:r>
      <w:r w:rsidRPr="001E1B47">
        <w:rPr>
          <w:rFonts w:ascii="Times New Roman" w:hAnsi="Times New Roman" w:cs="Times New Roman"/>
          <w:sz w:val="22"/>
          <w:szCs w:val="22"/>
        </w:rPr>
        <w:t xml:space="preserve">Подготовка рабочего места. </w:t>
      </w:r>
      <w:r w:rsidRPr="001E1B47">
        <w:rPr>
          <w:rFonts w:ascii="Times New Roman" w:hAnsi="Times New Roman" w:cs="Times New Roman"/>
          <w:bCs/>
          <w:sz w:val="22"/>
          <w:szCs w:val="22"/>
        </w:rPr>
        <w:t>О</w:t>
      </w:r>
      <w:r w:rsidRPr="001E1B47">
        <w:rPr>
          <w:rFonts w:ascii="Times New Roman" w:hAnsi="Times New Roman" w:cs="Times New Roman"/>
          <w:sz w:val="22"/>
          <w:szCs w:val="22"/>
        </w:rPr>
        <w:t xml:space="preserve">трезание куска глины. </w:t>
      </w:r>
      <w:proofErr w:type="spellStart"/>
      <w:r w:rsidRPr="001E1B47">
        <w:rPr>
          <w:rFonts w:ascii="Times New Roman" w:hAnsi="Times New Roman" w:cs="Times New Roman"/>
          <w:sz w:val="22"/>
          <w:szCs w:val="22"/>
        </w:rPr>
        <w:t>Отщипывание</w:t>
      </w:r>
      <w:proofErr w:type="spellEnd"/>
      <w:r w:rsidRPr="001E1B47">
        <w:rPr>
          <w:rFonts w:ascii="Times New Roman" w:hAnsi="Times New Roman" w:cs="Times New Roman"/>
          <w:sz w:val="22"/>
          <w:szCs w:val="22"/>
        </w:rPr>
        <w:t xml:space="preserve"> кусочка глины.</w:t>
      </w:r>
      <w:r w:rsidRPr="001E1B47">
        <w:rPr>
          <w:rFonts w:ascii="Times New Roman" w:hAnsi="Times New Roman" w:cs="Times New Roman"/>
          <w:bCs/>
          <w:sz w:val="22"/>
          <w:szCs w:val="22"/>
        </w:rPr>
        <w:t xml:space="preserve"> Р</w:t>
      </w:r>
      <w:r w:rsidRPr="001E1B47">
        <w:rPr>
          <w:rFonts w:ascii="Times New Roman" w:hAnsi="Times New Roman" w:cs="Times New Roman"/>
          <w:sz w:val="22"/>
          <w:szCs w:val="22"/>
          <w:shd w:val="clear" w:color="auto" w:fill="FFFFFF"/>
        </w:rPr>
        <w:t xml:space="preserve">азминание глины. Отбивание глины. </w:t>
      </w:r>
      <w:r w:rsidRPr="001E1B47">
        <w:rPr>
          <w:rFonts w:ascii="Times New Roman" w:hAnsi="Times New Roman" w:cs="Times New Roman"/>
          <w:bCs/>
          <w:sz w:val="22"/>
          <w:szCs w:val="22"/>
          <w:shd w:val="clear" w:color="auto" w:fill="FFFFFF"/>
        </w:rPr>
        <w:t>Р</w:t>
      </w:r>
      <w:r w:rsidRPr="001E1B47">
        <w:rPr>
          <w:rFonts w:ascii="Times New Roman" w:hAnsi="Times New Roman" w:cs="Times New Roman"/>
          <w:sz w:val="22"/>
          <w:szCs w:val="22"/>
        </w:rPr>
        <w:t>аскатывание глины скалкой. Вырезание формы по шаблон</w:t>
      </w:r>
      <w:proofErr w:type="gramStart"/>
      <w:r w:rsidRPr="001E1B47">
        <w:rPr>
          <w:rFonts w:ascii="Times New Roman" w:hAnsi="Times New Roman" w:cs="Times New Roman"/>
          <w:sz w:val="22"/>
          <w:szCs w:val="22"/>
        </w:rPr>
        <w:t>у(</w:t>
      </w:r>
      <w:proofErr w:type="gramEnd"/>
      <w:r w:rsidRPr="001E1B47">
        <w:rPr>
          <w:rFonts w:ascii="Times New Roman" w:hAnsi="Times New Roman" w:cs="Times New Roman"/>
          <w:sz w:val="22"/>
          <w:szCs w:val="22"/>
        </w:rPr>
        <w:t xml:space="preserve">шило, стека и др.). Обработка краев изделия. Катание колбаски. Катание шарика. Набивка формы. </w:t>
      </w:r>
      <w:r w:rsidRPr="001E1B47">
        <w:rPr>
          <w:rFonts w:ascii="Times New Roman" w:hAnsi="Times New Roman" w:cs="Times New Roman"/>
          <w:bCs/>
          <w:sz w:val="22"/>
          <w:szCs w:val="22"/>
        </w:rPr>
        <w:t>Д</w:t>
      </w:r>
      <w:r w:rsidRPr="001E1B47">
        <w:rPr>
          <w:rFonts w:ascii="Times New Roman" w:hAnsi="Times New Roman" w:cs="Times New Roman"/>
          <w:sz w:val="22"/>
          <w:szCs w:val="22"/>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1E1B47">
        <w:rPr>
          <w:rFonts w:ascii="Times New Roman" w:hAnsi="Times New Roman" w:cs="Times New Roman"/>
          <w:bCs/>
          <w:sz w:val="22"/>
          <w:szCs w:val="22"/>
        </w:rPr>
        <w:t>П</w:t>
      </w:r>
      <w:r w:rsidRPr="001E1B47">
        <w:rPr>
          <w:rFonts w:ascii="Times New Roman" w:hAnsi="Times New Roman" w:cs="Times New Roman"/>
          <w:sz w:val="22"/>
          <w:szCs w:val="22"/>
        </w:rPr>
        <w:t xml:space="preserve">окрытие изделия глазурью (краской) способом погружения (с помощью кисти). </w:t>
      </w:r>
      <w:r w:rsidRPr="001E1B47">
        <w:rPr>
          <w:rFonts w:ascii="Times New Roman" w:hAnsi="Times New Roman" w:cs="Times New Roman"/>
          <w:bCs/>
          <w:sz w:val="22"/>
          <w:szCs w:val="22"/>
          <w:shd w:val="clear" w:color="auto" w:fill="FFFFFF"/>
        </w:rPr>
        <w:t>У</w:t>
      </w:r>
      <w:r w:rsidRPr="001E1B47">
        <w:rPr>
          <w:rFonts w:ascii="Times New Roman" w:hAnsi="Times New Roman" w:cs="Times New Roman"/>
          <w:sz w:val="22"/>
          <w:szCs w:val="22"/>
        </w:rPr>
        <w:t>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Pr="001E1B47" w:rsidRDefault="007E7ABF" w:rsidP="001E1B47">
      <w:pPr>
        <w:pStyle w:val="afe"/>
        <w:jc w:val="center"/>
        <w:rPr>
          <w:rFonts w:ascii="Times New Roman" w:hAnsi="Times New Roman"/>
          <w:b/>
          <w:i/>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Ткачество.</w:t>
      </w:r>
    </w:p>
    <w:p w:rsidR="00BC1A8E" w:rsidRPr="001E1B47" w:rsidRDefault="00BC1A8E" w:rsidP="001E1B47">
      <w:pPr>
        <w:spacing w:after="0" w:line="240" w:lineRule="auto"/>
        <w:ind w:firstLine="708"/>
        <w:jc w:val="both"/>
        <w:rPr>
          <w:rFonts w:ascii="Times New Roman" w:hAnsi="Times New Roman" w:cs="Times New Roman"/>
        </w:rPr>
      </w:pPr>
      <w:r w:rsidRPr="001E1B47">
        <w:rPr>
          <w:rFonts w:ascii="Times New Roman" w:hAnsi="Times New Roman" w:cs="Times New Roman"/>
          <w:bCs/>
        </w:rPr>
        <w:t>Узнавание (р</w:t>
      </w:r>
      <w:r w:rsidRPr="001E1B47">
        <w:rPr>
          <w:rFonts w:ascii="Times New Roman" w:hAnsi="Times New Roman" w:cs="Times New Roman"/>
        </w:rPr>
        <w:t>азличение) основных частей ткацкого станка и ткацкого оборудования. Подготовка рабочего места.</w:t>
      </w:r>
      <w:r w:rsidR="00A10002" w:rsidRPr="001E1B47">
        <w:rPr>
          <w:rFonts w:ascii="Times New Roman" w:hAnsi="Times New Roman" w:cs="Times New Roman"/>
        </w:rPr>
        <w:t xml:space="preserve"> </w:t>
      </w:r>
      <w:r w:rsidRPr="001E1B47">
        <w:rPr>
          <w:rFonts w:ascii="Times New Roman" w:hAnsi="Times New Roman" w:cs="Times New Roman"/>
        </w:rPr>
        <w:t xml:space="preserve">Подготовка станка к работе. </w:t>
      </w:r>
      <w:r w:rsidRPr="001E1B47">
        <w:rPr>
          <w:rFonts w:ascii="Times New Roman" w:hAnsi="Times New Roman" w:cs="Times New Roman"/>
          <w:bCs/>
        </w:rPr>
        <w:t>Р</w:t>
      </w:r>
      <w:r w:rsidRPr="001E1B47">
        <w:rPr>
          <w:rFonts w:ascii="Times New Roman" w:hAnsi="Times New Roman" w:cs="Times New Roman"/>
        </w:rPr>
        <w:t xml:space="preserve">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1E1B47">
        <w:rPr>
          <w:rFonts w:ascii="Times New Roman" w:hAnsi="Times New Roman" w:cs="Times New Roman"/>
        </w:rPr>
        <w:t>бердой</w:t>
      </w:r>
      <w:proofErr w:type="spellEnd"/>
      <w:r w:rsidRPr="001E1B47">
        <w:rPr>
          <w:rFonts w:ascii="Times New Roman" w:hAnsi="Times New Roman" w:cs="Times New Roman"/>
        </w:rPr>
        <w:t xml:space="preserve">. Движение челноком через одну нить без </w:t>
      </w:r>
      <w:proofErr w:type="spellStart"/>
      <w:r w:rsidRPr="001E1B47">
        <w:rPr>
          <w:rFonts w:ascii="Times New Roman" w:hAnsi="Times New Roman" w:cs="Times New Roman"/>
        </w:rPr>
        <w:t>берды</w:t>
      </w:r>
      <w:proofErr w:type="spellEnd"/>
      <w:r w:rsidRPr="001E1B47">
        <w:rPr>
          <w:rFonts w:ascii="Times New Roman" w:hAnsi="Times New Roman" w:cs="Times New Roman"/>
        </w:rPr>
        <w:t>. Выполнение полотняного (саржевого, атласного) плетения. Плетение по схеме. Снятие полотна со станка.</w:t>
      </w:r>
      <w:r w:rsidR="00A10002" w:rsidRPr="001E1B47">
        <w:rPr>
          <w:rFonts w:ascii="Times New Roman" w:hAnsi="Times New Roman" w:cs="Times New Roman"/>
        </w:rPr>
        <w:t xml:space="preserve"> </w:t>
      </w:r>
      <w:r w:rsidRPr="001E1B47">
        <w:rPr>
          <w:rFonts w:ascii="Times New Roman" w:hAnsi="Times New Roman" w:cs="Times New Roman"/>
        </w:rPr>
        <w:t>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Деревообработка.</w:t>
      </w:r>
    </w:p>
    <w:p w:rsidR="00BC1A8E" w:rsidRPr="001E1B47" w:rsidRDefault="00BC1A8E" w:rsidP="001E1B47">
      <w:pPr>
        <w:pStyle w:val="Standard"/>
        <w:ind w:firstLine="708"/>
        <w:jc w:val="both"/>
        <w:rPr>
          <w:rFonts w:ascii="Times New Roman" w:hAnsi="Times New Roman" w:cs="Times New Roman"/>
          <w:b/>
          <w:sz w:val="22"/>
          <w:szCs w:val="22"/>
        </w:rPr>
      </w:pPr>
      <w:r w:rsidRPr="001E1B47">
        <w:rPr>
          <w:rFonts w:ascii="Times New Roman" w:hAnsi="Times New Roman" w:cs="Times New Roman"/>
          <w:bCs/>
          <w:sz w:val="22"/>
          <w:szCs w:val="22"/>
        </w:rPr>
        <w:t>Узнавание (р</w:t>
      </w:r>
      <w:r w:rsidRPr="001E1B47">
        <w:rPr>
          <w:rFonts w:ascii="Times New Roman" w:hAnsi="Times New Roman" w:cs="Times New Roman"/>
          <w:sz w:val="22"/>
          <w:szCs w:val="22"/>
        </w:rPr>
        <w:t>азличение) материалов (</w:t>
      </w:r>
      <w:proofErr w:type="gramStart"/>
      <w:r w:rsidRPr="001E1B47">
        <w:rPr>
          <w:rFonts w:ascii="Times New Roman" w:hAnsi="Times New Roman" w:cs="Times New Roman"/>
          <w:sz w:val="22"/>
          <w:szCs w:val="22"/>
        </w:rPr>
        <w:t>древесный</w:t>
      </w:r>
      <w:proofErr w:type="gramEnd"/>
      <w:r w:rsidRPr="001E1B47">
        <w:rPr>
          <w:rFonts w:ascii="Times New Roman" w:hAnsi="Times New Roman" w:cs="Times New Roman"/>
          <w:sz w:val="22"/>
          <w:szCs w:val="22"/>
        </w:rPr>
        <w:t xml:space="preserve"> (сырье)</w:t>
      </w:r>
      <w:r w:rsidRPr="001E1B47">
        <w:rPr>
          <w:rFonts w:ascii="Times New Roman" w:hAnsi="Times New Roman" w:cs="Times New Roman"/>
          <w:bCs/>
          <w:sz w:val="22"/>
          <w:szCs w:val="22"/>
        </w:rPr>
        <w:t xml:space="preserve">, </w:t>
      </w:r>
      <w:r w:rsidRPr="001E1B47">
        <w:rPr>
          <w:rFonts w:ascii="Times New Roman" w:hAnsi="Times New Roman" w:cs="Times New Roman"/>
          <w:sz w:val="22"/>
          <w:szCs w:val="22"/>
        </w:rPr>
        <w:t>крепёжный</w:t>
      </w:r>
      <w:r w:rsidRPr="001E1B47">
        <w:rPr>
          <w:rFonts w:ascii="Times New Roman" w:hAnsi="Times New Roman" w:cs="Times New Roman"/>
          <w:bCs/>
          <w:sz w:val="22"/>
          <w:szCs w:val="22"/>
        </w:rPr>
        <w:t xml:space="preserve">, </w:t>
      </w:r>
      <w:r w:rsidRPr="001E1B47">
        <w:rPr>
          <w:rFonts w:ascii="Times New Roman" w:hAnsi="Times New Roman" w:cs="Times New Roman"/>
          <w:sz w:val="22"/>
          <w:szCs w:val="22"/>
        </w:rPr>
        <w:t>покрасочный). Узнавание (различение) инструментов для разметки</w:t>
      </w:r>
      <w:r w:rsidRPr="001E1B47">
        <w:rPr>
          <w:rFonts w:ascii="Times New Roman" w:hAnsi="Times New Roman" w:cs="Times New Roman"/>
          <w:bCs/>
          <w:sz w:val="22"/>
          <w:szCs w:val="22"/>
        </w:rPr>
        <w:t xml:space="preserve"> (</w:t>
      </w:r>
      <w:r w:rsidRPr="001E1B47">
        <w:rPr>
          <w:rFonts w:ascii="Times New Roman" w:hAnsi="Times New Roman" w:cs="Times New Roman"/>
          <w:sz w:val="22"/>
          <w:szCs w:val="22"/>
        </w:rPr>
        <w:t xml:space="preserve">для обработки дерева, для соединения деталей). </w:t>
      </w:r>
      <w:r w:rsidRPr="001E1B47">
        <w:rPr>
          <w:rFonts w:ascii="Times New Roman" w:hAnsi="Times New Roman" w:cs="Times New Roman"/>
          <w:bCs/>
          <w:sz w:val="22"/>
          <w:szCs w:val="22"/>
        </w:rPr>
        <w:t>П</w:t>
      </w:r>
      <w:r w:rsidRPr="001E1B47">
        <w:rPr>
          <w:rFonts w:ascii="Times New Roman" w:hAnsi="Times New Roman" w:cs="Times New Roman"/>
          <w:sz w:val="22"/>
          <w:szCs w:val="22"/>
        </w:rPr>
        <w:t xml:space="preserve">одготовка рабочего места. Уборка рабочего места. </w:t>
      </w:r>
      <w:r w:rsidRPr="001E1B47">
        <w:rPr>
          <w:rFonts w:ascii="Times New Roman" w:hAnsi="Times New Roman" w:cs="Times New Roman"/>
          <w:bCs/>
          <w:sz w:val="22"/>
          <w:szCs w:val="22"/>
        </w:rPr>
        <w:t>Подготовительная работа с заготовкой.</w:t>
      </w:r>
      <w:r w:rsidRPr="001E1B47">
        <w:rPr>
          <w:rFonts w:ascii="Times New Roman" w:hAnsi="Times New Roman" w:cs="Times New Roman"/>
          <w:sz w:val="22"/>
          <w:szCs w:val="22"/>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sidRPr="001E1B47">
        <w:rPr>
          <w:rFonts w:ascii="Times New Roman" w:hAnsi="Times New Roman" w:cs="Times New Roman"/>
          <w:bCs/>
          <w:sz w:val="22"/>
          <w:szCs w:val="22"/>
        </w:rPr>
        <w:t>Склеивание</w:t>
      </w:r>
      <w:r w:rsidRPr="001E1B47">
        <w:rPr>
          <w:rFonts w:ascii="Times New Roman" w:hAnsi="Times New Roman" w:cs="Times New Roman"/>
          <w:sz w:val="22"/>
          <w:szCs w:val="22"/>
        </w:rPr>
        <w:t xml:space="preserve"> деревянных деталей. Соединение деревянных деталей гвоздями (шурупами)</w:t>
      </w:r>
      <w:proofErr w:type="gramStart"/>
      <w:r w:rsidRPr="001E1B47">
        <w:rPr>
          <w:rFonts w:ascii="Times New Roman" w:hAnsi="Times New Roman" w:cs="Times New Roman"/>
          <w:sz w:val="22"/>
          <w:szCs w:val="22"/>
        </w:rPr>
        <w:t>.С</w:t>
      </w:r>
      <w:proofErr w:type="gramEnd"/>
      <w:r w:rsidRPr="001E1B47">
        <w:rPr>
          <w:rFonts w:ascii="Times New Roman" w:hAnsi="Times New Roman" w:cs="Times New Roman"/>
          <w:sz w:val="22"/>
          <w:szCs w:val="22"/>
        </w:rPr>
        <w:t>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BC1A8E" w:rsidRPr="001E1B47" w:rsidRDefault="00BC1A8E" w:rsidP="001E1B47">
      <w:pPr>
        <w:pStyle w:val="afe"/>
        <w:jc w:val="center"/>
        <w:rPr>
          <w:rFonts w:ascii="Times New Roman" w:hAnsi="Times New Roman"/>
          <w:b/>
        </w:rPr>
      </w:pPr>
      <w:r w:rsidRPr="001E1B47">
        <w:rPr>
          <w:rFonts w:ascii="Times New Roman" w:hAnsi="Times New Roman"/>
          <w:b/>
        </w:rPr>
        <w:t>Полиграфия.</w:t>
      </w:r>
    </w:p>
    <w:p w:rsidR="00BC1A8E" w:rsidRPr="001E1B47" w:rsidRDefault="00BC1A8E" w:rsidP="001E1B47">
      <w:pPr>
        <w:pStyle w:val="afe"/>
        <w:ind w:firstLine="708"/>
        <w:jc w:val="both"/>
        <w:rPr>
          <w:rFonts w:ascii="Times New Roman" w:hAnsi="Times New Roman"/>
          <w:bCs/>
        </w:rPr>
      </w:pPr>
      <w:r w:rsidRPr="001E1B47">
        <w:rPr>
          <w:rFonts w:ascii="Times New Roman" w:hAnsi="Times New Roman"/>
          <w:bCs/>
          <w:i/>
        </w:rPr>
        <w:t>Фотографирование</w:t>
      </w:r>
      <w:r w:rsidRPr="001E1B47">
        <w:rPr>
          <w:rFonts w:ascii="Times New Roman" w:hAnsi="Times New Roman"/>
          <w:bCs/>
        </w:rPr>
        <w:t>. Различение</w:t>
      </w:r>
      <w:r w:rsidRPr="001E1B47">
        <w:rPr>
          <w:rFonts w:ascii="Times New Roman" w:hAnsi="Times New Roman"/>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w:t>
      </w:r>
      <w:r w:rsidRPr="001E1B47">
        <w:rPr>
          <w:rFonts w:ascii="Times New Roman" w:hAnsi="Times New Roman"/>
        </w:rPr>
        <w:lastRenderedPageBreak/>
        <w:t>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BC1A8E" w:rsidRPr="001E1B47" w:rsidRDefault="00BC1A8E" w:rsidP="001E1B47">
      <w:pPr>
        <w:pStyle w:val="afe"/>
        <w:ind w:firstLine="708"/>
        <w:jc w:val="both"/>
        <w:rPr>
          <w:rFonts w:ascii="Times New Roman" w:hAnsi="Times New Roman"/>
          <w:bCs/>
          <w:i/>
        </w:rPr>
      </w:pPr>
      <w:proofErr w:type="spellStart"/>
      <w:r w:rsidRPr="001E1B47">
        <w:rPr>
          <w:rFonts w:ascii="Times New Roman" w:hAnsi="Times New Roman"/>
          <w:i/>
        </w:rPr>
        <w:t>Ламинирование</w:t>
      </w:r>
      <w:proofErr w:type="spellEnd"/>
      <w:r w:rsidRPr="001E1B47">
        <w:rPr>
          <w:rFonts w:ascii="Times New Roman" w:hAnsi="Times New Roman"/>
        </w:rP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BC1A8E" w:rsidRPr="001E1B47" w:rsidRDefault="00BC1A8E" w:rsidP="001E1B47">
      <w:pPr>
        <w:pStyle w:val="Standard"/>
        <w:ind w:firstLine="708"/>
        <w:jc w:val="both"/>
        <w:rPr>
          <w:rFonts w:ascii="Times New Roman" w:hAnsi="Times New Roman" w:cs="Times New Roman"/>
          <w:sz w:val="22"/>
          <w:szCs w:val="22"/>
        </w:rPr>
      </w:pPr>
      <w:r w:rsidRPr="001E1B47">
        <w:rPr>
          <w:rFonts w:ascii="Times New Roman" w:hAnsi="Times New Roman" w:cs="Times New Roman"/>
          <w:i/>
          <w:sz w:val="22"/>
          <w:szCs w:val="22"/>
        </w:rPr>
        <w:t>Выполнение копировальных работ.</w:t>
      </w:r>
      <w:r w:rsidRPr="001E1B47">
        <w:rPr>
          <w:rFonts w:ascii="Times New Roman" w:hAnsi="Times New Roman" w:cs="Times New Roman"/>
          <w:sz w:val="22"/>
          <w:szCs w:val="22"/>
        </w:rPr>
        <w:t xml:space="preserve">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BC1A8E" w:rsidRPr="001E1B47" w:rsidRDefault="00BC1A8E" w:rsidP="001E1B47">
      <w:pPr>
        <w:pStyle w:val="Standard"/>
        <w:ind w:firstLine="708"/>
        <w:jc w:val="both"/>
        <w:rPr>
          <w:rFonts w:ascii="Times New Roman" w:hAnsi="Times New Roman" w:cs="Times New Roman"/>
          <w:sz w:val="22"/>
          <w:szCs w:val="22"/>
        </w:rPr>
      </w:pPr>
      <w:r w:rsidRPr="001E1B47">
        <w:rPr>
          <w:rFonts w:ascii="Times New Roman" w:hAnsi="Times New Roman" w:cs="Times New Roman"/>
          <w:i/>
          <w:sz w:val="22"/>
          <w:szCs w:val="22"/>
        </w:rPr>
        <w:t>Резка</w:t>
      </w:r>
      <w:r w:rsidRPr="001E1B47">
        <w:rPr>
          <w:rFonts w:ascii="Times New Roman" w:hAnsi="Times New Roman" w:cs="Times New Roman"/>
          <w:sz w:val="22"/>
          <w:szCs w:val="22"/>
        </w:rPr>
        <w:t>. Р</w:t>
      </w:r>
      <w:r w:rsidRPr="001E1B47">
        <w:rPr>
          <w:rFonts w:ascii="Times New Roman" w:hAnsi="Times New Roman" w:cs="Times New Roman"/>
          <w:bCs/>
          <w:sz w:val="22"/>
          <w:szCs w:val="22"/>
        </w:rPr>
        <w:t>азличение</w:t>
      </w:r>
      <w:r w:rsidRPr="001E1B47">
        <w:rPr>
          <w:rFonts w:ascii="Times New Roman" w:hAnsi="Times New Roman" w:cs="Times New Roman"/>
          <w:sz w:val="22"/>
          <w:szCs w:val="22"/>
        </w:rPr>
        <w:t xml:space="preserve"> составных частей резака. Размещение листа на панели корпуса.</w:t>
      </w:r>
      <w:r w:rsidR="00A10002" w:rsidRPr="001E1B47">
        <w:rPr>
          <w:rFonts w:ascii="Times New Roman" w:hAnsi="Times New Roman" w:cs="Times New Roman"/>
          <w:sz w:val="22"/>
          <w:szCs w:val="22"/>
        </w:rPr>
        <w:t xml:space="preserve"> </w:t>
      </w:r>
      <w:r w:rsidRPr="001E1B47">
        <w:rPr>
          <w:rFonts w:ascii="Times New Roman" w:hAnsi="Times New Roman" w:cs="Times New Roman"/>
          <w:sz w:val="22"/>
          <w:szCs w:val="22"/>
        </w:rPr>
        <w:t xml:space="preserve">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Pr="001E1B47" w:rsidRDefault="00BC1A8E" w:rsidP="001E1B47">
      <w:pPr>
        <w:pStyle w:val="Standard"/>
        <w:ind w:firstLine="708"/>
        <w:jc w:val="both"/>
        <w:rPr>
          <w:rFonts w:ascii="Times New Roman" w:hAnsi="Times New Roman" w:cs="Times New Roman"/>
          <w:sz w:val="22"/>
          <w:szCs w:val="22"/>
        </w:rPr>
      </w:pPr>
      <w:r w:rsidRPr="001E1B47">
        <w:rPr>
          <w:rFonts w:ascii="Times New Roman" w:hAnsi="Times New Roman" w:cs="Times New Roman"/>
          <w:i/>
          <w:sz w:val="22"/>
          <w:szCs w:val="22"/>
        </w:rPr>
        <w:t>Брошюрование.</w:t>
      </w:r>
      <w:r w:rsidRPr="001E1B47">
        <w:rPr>
          <w:rFonts w:ascii="Times New Roman" w:hAnsi="Times New Roman" w:cs="Times New Roman"/>
          <w:sz w:val="22"/>
          <w:szCs w:val="22"/>
        </w:rPr>
        <w:t xml:space="preserve"> Различение составных частей брошюровщика. Установка пружины на гребень.</w:t>
      </w:r>
      <w:r w:rsidR="00A10002" w:rsidRPr="001E1B47">
        <w:rPr>
          <w:rFonts w:ascii="Times New Roman" w:hAnsi="Times New Roman" w:cs="Times New Roman"/>
          <w:sz w:val="22"/>
          <w:szCs w:val="22"/>
        </w:rPr>
        <w:t xml:space="preserve"> </w:t>
      </w:r>
      <w:r w:rsidRPr="001E1B47">
        <w:rPr>
          <w:rFonts w:ascii="Times New Roman" w:hAnsi="Times New Roman" w:cs="Times New Roman"/>
          <w:sz w:val="22"/>
          <w:szCs w:val="22"/>
        </w:rPr>
        <w:t>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DB630D" w:rsidRPr="001E1B47" w:rsidRDefault="00DB630D" w:rsidP="001E1B47">
      <w:pPr>
        <w:pStyle w:val="Standard"/>
        <w:ind w:firstLine="708"/>
        <w:jc w:val="both"/>
        <w:rPr>
          <w:rFonts w:ascii="Times New Roman" w:hAnsi="Times New Roman" w:cs="Times New Roman"/>
          <w:sz w:val="22"/>
          <w:szCs w:val="22"/>
        </w:rPr>
      </w:pPr>
    </w:p>
    <w:p w:rsidR="00BC1A8E" w:rsidRPr="001E1B47" w:rsidRDefault="00DB630D" w:rsidP="001E1B47">
      <w:pPr>
        <w:pStyle w:val="Standard"/>
        <w:ind w:firstLine="708"/>
        <w:jc w:val="both"/>
        <w:rPr>
          <w:rFonts w:ascii="Times New Roman" w:hAnsi="Times New Roman" w:cs="Times New Roman"/>
          <w:sz w:val="22"/>
          <w:szCs w:val="22"/>
        </w:rPr>
      </w:pPr>
      <w:r w:rsidRPr="001E1B47">
        <w:rPr>
          <w:rFonts w:ascii="Times New Roman" w:hAnsi="Times New Roman" w:cs="Times New Roman"/>
          <w:i/>
          <w:sz w:val="22"/>
          <w:szCs w:val="22"/>
        </w:rPr>
        <w:t>Выполнение операций</w:t>
      </w:r>
      <w:r w:rsidR="00BC1A8E" w:rsidRPr="001E1B47">
        <w:rPr>
          <w:rFonts w:ascii="Times New Roman" w:hAnsi="Times New Roman" w:cs="Times New Roman"/>
          <w:i/>
          <w:sz w:val="22"/>
          <w:szCs w:val="22"/>
        </w:rPr>
        <w:t xml:space="preserve"> на компьютере.</w:t>
      </w:r>
      <w:r w:rsidR="00BC1A8E" w:rsidRPr="001E1B47">
        <w:rPr>
          <w:rFonts w:ascii="Times New Roman" w:hAnsi="Times New Roman" w:cs="Times New Roman"/>
          <w:sz w:val="22"/>
          <w:szCs w:val="22"/>
        </w:rPr>
        <w:t xml:space="preserve"> Р</w:t>
      </w:r>
      <w:r w:rsidR="00BC1A8E" w:rsidRPr="001E1B47">
        <w:rPr>
          <w:rFonts w:ascii="Times New Roman" w:hAnsi="Times New Roman" w:cs="Times New Roman"/>
          <w:bCs/>
          <w:sz w:val="22"/>
          <w:szCs w:val="22"/>
        </w:rPr>
        <w:t>азличение</w:t>
      </w:r>
      <w:r w:rsidR="00BC1A8E" w:rsidRPr="001E1B47">
        <w:rPr>
          <w:rFonts w:ascii="Times New Roman" w:hAnsi="Times New Roman" w:cs="Times New Roman"/>
          <w:sz w:val="22"/>
          <w:szCs w:val="22"/>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и др.). Набор текста с печатного образца. Выделение текста.</w:t>
      </w:r>
      <w:r w:rsidR="00A10002" w:rsidRPr="001E1B47">
        <w:rPr>
          <w:rFonts w:ascii="Times New Roman" w:hAnsi="Times New Roman" w:cs="Times New Roman"/>
          <w:sz w:val="22"/>
          <w:szCs w:val="22"/>
        </w:rPr>
        <w:t xml:space="preserve"> </w:t>
      </w:r>
      <w:proofErr w:type="gramStart"/>
      <w:r w:rsidR="00BC1A8E" w:rsidRPr="001E1B47">
        <w:rPr>
          <w:rFonts w:ascii="Times New Roman" w:hAnsi="Times New Roman" w:cs="Times New Roman"/>
          <w:sz w:val="22"/>
          <w:szCs w:val="22"/>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proofErr w:type="gramEnd"/>
      <w:r w:rsidR="00BC1A8E" w:rsidRPr="001E1B47">
        <w:rPr>
          <w:rFonts w:ascii="Times New Roman" w:hAnsi="Times New Roman" w:cs="Times New Roman"/>
          <w:sz w:val="22"/>
          <w:szCs w:val="22"/>
        </w:rPr>
        <w:t xml:space="preserve"> Создание текстового файла (папки)</w:t>
      </w:r>
      <w:proofErr w:type="gramStart"/>
      <w:r w:rsidR="00BC1A8E" w:rsidRPr="001E1B47">
        <w:rPr>
          <w:rFonts w:ascii="Times New Roman" w:hAnsi="Times New Roman" w:cs="Times New Roman"/>
          <w:sz w:val="22"/>
          <w:szCs w:val="22"/>
        </w:rPr>
        <w:t>.С</w:t>
      </w:r>
      <w:proofErr w:type="gramEnd"/>
      <w:r w:rsidR="00BC1A8E" w:rsidRPr="001E1B47">
        <w:rPr>
          <w:rFonts w:ascii="Times New Roman" w:hAnsi="Times New Roman" w:cs="Times New Roman"/>
          <w:sz w:val="22"/>
          <w:szCs w:val="22"/>
        </w:rPr>
        <w:t xml:space="preserve">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i/>
        </w:rPr>
        <w:t>Печать на принтере</w:t>
      </w:r>
      <w:r w:rsidRPr="001E1B47">
        <w:rPr>
          <w:rFonts w:ascii="Times New Roman" w:hAnsi="Times New Roman"/>
        </w:rPr>
        <w:t xml:space="preserve">. </w:t>
      </w:r>
      <w:r w:rsidRPr="001E1B47">
        <w:rPr>
          <w:rFonts w:ascii="Times New Roman" w:hAnsi="Times New Roman"/>
          <w:bCs/>
        </w:rPr>
        <w:t>Различение</w:t>
      </w:r>
      <w:r w:rsidRPr="001E1B47">
        <w:rPr>
          <w:rFonts w:ascii="Times New Roman" w:hAnsi="Times New Roman"/>
        </w:rPr>
        <w:t xml:space="preserve"> составных частей принтера. Соблюдение последовательности действий при работе на принтере: включение принтера, </w:t>
      </w:r>
      <w:proofErr w:type="spellStart"/>
      <w:r w:rsidRPr="001E1B47">
        <w:rPr>
          <w:rFonts w:ascii="Times New Roman" w:hAnsi="Times New Roman"/>
        </w:rPr>
        <w:t>заправление</w:t>
      </w:r>
      <w:proofErr w:type="spellEnd"/>
      <w:r w:rsidRPr="001E1B47">
        <w:rPr>
          <w:rFonts w:ascii="Times New Roman" w:hAnsi="Times New Roman"/>
        </w:rPr>
        <w:t xml:space="preserve"> бумаги в лоток, запуск программы печать, вынимание распечатанных листов, выключение принтера. </w:t>
      </w:r>
    </w:p>
    <w:p w:rsidR="00BC1A8E" w:rsidRPr="001E1B47" w:rsidRDefault="00BC1A8E" w:rsidP="001E1B47">
      <w:pPr>
        <w:pStyle w:val="Standard"/>
        <w:ind w:firstLine="708"/>
        <w:jc w:val="both"/>
        <w:rPr>
          <w:rFonts w:ascii="Times New Roman" w:hAnsi="Times New Roman" w:cs="Times New Roman"/>
          <w:sz w:val="22"/>
          <w:szCs w:val="22"/>
        </w:rPr>
      </w:pPr>
      <w:r w:rsidRPr="001E1B47">
        <w:rPr>
          <w:rFonts w:ascii="Times New Roman" w:hAnsi="Times New Roman" w:cs="Times New Roman"/>
          <w:sz w:val="22"/>
          <w:szCs w:val="22"/>
        </w:rPr>
        <w:t xml:space="preserve">Соблюдение последовательности действий при изготовлении блокнота: изготовление обложки, </w:t>
      </w:r>
      <w:proofErr w:type="spellStart"/>
      <w:r w:rsidRPr="001E1B47">
        <w:rPr>
          <w:rFonts w:ascii="Times New Roman" w:hAnsi="Times New Roman" w:cs="Times New Roman"/>
          <w:sz w:val="22"/>
          <w:szCs w:val="22"/>
        </w:rPr>
        <w:t>ламинирование</w:t>
      </w:r>
      <w:proofErr w:type="spellEnd"/>
      <w:r w:rsidRPr="001E1B47">
        <w:rPr>
          <w:rFonts w:ascii="Times New Roman" w:hAnsi="Times New Roman" w:cs="Times New Roman"/>
          <w:sz w:val="22"/>
          <w:szCs w:val="22"/>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1E1B47">
        <w:rPr>
          <w:rFonts w:ascii="Times New Roman" w:hAnsi="Times New Roman" w:cs="Times New Roman"/>
          <w:sz w:val="22"/>
          <w:szCs w:val="22"/>
        </w:rPr>
        <w:t>ламинирование</w:t>
      </w:r>
      <w:proofErr w:type="spellEnd"/>
      <w:r w:rsidRPr="001E1B47">
        <w:rPr>
          <w:rFonts w:ascii="Times New Roman" w:hAnsi="Times New Roman" w:cs="Times New Roman"/>
          <w:sz w:val="22"/>
          <w:szCs w:val="22"/>
        </w:rPr>
        <w:t xml:space="preserve">  заготовки, нарезка календарей, обрезка углов.</w:t>
      </w:r>
    </w:p>
    <w:p w:rsidR="007E7ABF" w:rsidRPr="001E1B47" w:rsidRDefault="007E7ABF" w:rsidP="001E1B47">
      <w:pPr>
        <w:pStyle w:val="afe"/>
        <w:rPr>
          <w:rFonts w:ascii="Times New Roman" w:hAnsi="Times New Roman"/>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Растениеводство.</w:t>
      </w:r>
    </w:p>
    <w:p w:rsidR="00BC1A8E" w:rsidRPr="001E1B47" w:rsidRDefault="00BC1A8E" w:rsidP="001E1B47">
      <w:pPr>
        <w:pStyle w:val="Standard"/>
        <w:ind w:firstLine="708"/>
        <w:jc w:val="both"/>
        <w:rPr>
          <w:rFonts w:ascii="Times New Roman" w:hAnsi="Times New Roman" w:cs="Times New Roman"/>
          <w:bCs/>
          <w:i/>
          <w:sz w:val="22"/>
          <w:szCs w:val="22"/>
        </w:rPr>
      </w:pPr>
      <w:r w:rsidRPr="001E1B47">
        <w:rPr>
          <w:rFonts w:ascii="Times New Roman" w:hAnsi="Times New Roman" w:cs="Times New Roman"/>
          <w:bCs/>
          <w:i/>
          <w:sz w:val="22"/>
          <w:szCs w:val="22"/>
        </w:rPr>
        <w:t>Выращивание комнатных растений</w:t>
      </w:r>
      <w:r w:rsidRPr="001E1B47">
        <w:rPr>
          <w:rFonts w:ascii="Times New Roman" w:hAnsi="Times New Roman" w:cs="Times New Roman"/>
          <w:bCs/>
          <w:sz w:val="22"/>
          <w:szCs w:val="22"/>
        </w:rPr>
        <w:t>.</w:t>
      </w:r>
      <w:r w:rsidR="00A10002" w:rsidRPr="001E1B47">
        <w:rPr>
          <w:rFonts w:ascii="Times New Roman" w:hAnsi="Times New Roman" w:cs="Times New Roman"/>
          <w:bCs/>
          <w:sz w:val="22"/>
          <w:szCs w:val="22"/>
        </w:rPr>
        <w:t xml:space="preserve"> </w:t>
      </w:r>
      <w:r w:rsidRPr="001E1B47">
        <w:rPr>
          <w:rFonts w:ascii="Times New Roman" w:hAnsi="Times New Roman" w:cs="Times New Roman"/>
          <w:sz w:val="22"/>
          <w:szCs w:val="22"/>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BC1A8E" w:rsidRPr="001E1B47" w:rsidRDefault="00BC1A8E" w:rsidP="001E1B47">
      <w:pPr>
        <w:pStyle w:val="Standard"/>
        <w:ind w:firstLine="708"/>
        <w:jc w:val="both"/>
        <w:rPr>
          <w:rFonts w:ascii="Times New Roman" w:hAnsi="Times New Roman" w:cs="Times New Roman"/>
          <w:sz w:val="22"/>
          <w:szCs w:val="22"/>
        </w:rPr>
      </w:pPr>
      <w:r w:rsidRPr="001E1B47">
        <w:rPr>
          <w:rFonts w:ascii="Times New Roman" w:hAnsi="Times New Roman" w:cs="Times New Roman"/>
          <w:bCs/>
          <w:i/>
          <w:sz w:val="22"/>
          <w:szCs w:val="22"/>
        </w:rPr>
        <w:t>Выращивание растений в открытом грунте</w:t>
      </w:r>
      <w:r w:rsidRPr="001E1B47">
        <w:rPr>
          <w:rFonts w:ascii="Times New Roman" w:hAnsi="Times New Roman" w:cs="Times New Roman"/>
          <w:bCs/>
          <w:sz w:val="22"/>
          <w:szCs w:val="22"/>
        </w:rPr>
        <w:t>. П</w:t>
      </w:r>
      <w:r w:rsidRPr="001E1B47">
        <w:rPr>
          <w:rFonts w:ascii="Times New Roman" w:hAnsi="Times New Roman" w:cs="Times New Roman"/>
          <w:sz w:val="22"/>
          <w:szCs w:val="22"/>
        </w:rPr>
        <w:t xml:space="preserve">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w:t>
      </w:r>
      <w:r w:rsidRPr="001E1B47">
        <w:rPr>
          <w:rFonts w:ascii="Times New Roman" w:hAnsi="Times New Roman" w:cs="Times New Roman"/>
          <w:bCs/>
          <w:sz w:val="22"/>
          <w:szCs w:val="22"/>
        </w:rPr>
        <w:t>П</w:t>
      </w:r>
      <w:r w:rsidRPr="001E1B47">
        <w:rPr>
          <w:rFonts w:ascii="Times New Roman" w:hAnsi="Times New Roman" w:cs="Times New Roman"/>
          <w:sz w:val="22"/>
          <w:szCs w:val="22"/>
        </w:rPr>
        <w:t>одготовка семян к посадке.</w:t>
      </w:r>
      <w:r w:rsidR="00A10002" w:rsidRPr="001E1B47">
        <w:rPr>
          <w:rFonts w:ascii="Times New Roman" w:hAnsi="Times New Roman" w:cs="Times New Roman"/>
          <w:sz w:val="22"/>
          <w:szCs w:val="22"/>
        </w:rPr>
        <w:t xml:space="preserve"> </w:t>
      </w:r>
      <w:r w:rsidRPr="001E1B47">
        <w:rPr>
          <w:rFonts w:ascii="Times New Roman" w:hAnsi="Times New Roman" w:cs="Times New Roman"/>
          <w:sz w:val="22"/>
          <w:szCs w:val="22"/>
        </w:rPr>
        <w:t xml:space="preserve">Посев семян. Высаживание рассады в открытый грунт. </w:t>
      </w:r>
      <w:r w:rsidRPr="001E1B47">
        <w:rPr>
          <w:rFonts w:ascii="Times New Roman" w:hAnsi="Times New Roman" w:cs="Times New Roman"/>
          <w:bCs/>
          <w:sz w:val="22"/>
          <w:szCs w:val="22"/>
        </w:rPr>
        <w:t>П</w:t>
      </w:r>
      <w:r w:rsidRPr="001E1B47">
        <w:rPr>
          <w:rFonts w:ascii="Times New Roman" w:hAnsi="Times New Roman" w:cs="Times New Roman"/>
          <w:sz w:val="22"/>
          <w:szCs w:val="22"/>
        </w:rPr>
        <w:t xml:space="preserve">олив растений. Удаление сорняков. Обрезка веток. </w:t>
      </w:r>
      <w:r w:rsidRPr="001E1B47">
        <w:rPr>
          <w:rFonts w:ascii="Times New Roman" w:hAnsi="Times New Roman" w:cs="Times New Roman"/>
          <w:bCs/>
          <w:sz w:val="22"/>
          <w:szCs w:val="22"/>
        </w:rPr>
        <w:t>В</w:t>
      </w:r>
      <w:r w:rsidRPr="001E1B47">
        <w:rPr>
          <w:rFonts w:ascii="Times New Roman" w:hAnsi="Times New Roman" w:cs="Times New Roman"/>
          <w:sz w:val="22"/>
          <w:szCs w:val="22"/>
        </w:rPr>
        <w:t>ыкапывание овощей. Срезание овощей. Подготовка овощей к хранению (очищение от земли, обрезка ботвы, просушивание)</w:t>
      </w:r>
      <w:proofErr w:type="gramStart"/>
      <w:r w:rsidRPr="001E1B47">
        <w:rPr>
          <w:rFonts w:ascii="Times New Roman" w:hAnsi="Times New Roman" w:cs="Times New Roman"/>
          <w:sz w:val="22"/>
          <w:szCs w:val="22"/>
        </w:rPr>
        <w:t>.</w:t>
      </w:r>
      <w:r w:rsidRPr="001E1B47">
        <w:rPr>
          <w:rFonts w:ascii="Times New Roman" w:hAnsi="Times New Roman" w:cs="Times New Roman"/>
          <w:bCs/>
          <w:sz w:val="22"/>
          <w:szCs w:val="22"/>
        </w:rPr>
        <w:t>Ч</w:t>
      </w:r>
      <w:proofErr w:type="gramEnd"/>
      <w:r w:rsidRPr="001E1B47">
        <w:rPr>
          <w:rFonts w:ascii="Times New Roman" w:hAnsi="Times New Roman" w:cs="Times New Roman"/>
          <w:bCs/>
          <w:sz w:val="22"/>
          <w:szCs w:val="22"/>
        </w:rPr>
        <w:t>истка и мытье</w:t>
      </w:r>
      <w:r w:rsidRPr="001E1B47">
        <w:rPr>
          <w:rFonts w:ascii="Times New Roman" w:hAnsi="Times New Roman" w:cs="Times New Roman"/>
          <w:sz w:val="22"/>
          <w:szCs w:val="22"/>
        </w:rPr>
        <w:t xml:space="preserve"> садового инвентаря.</w:t>
      </w:r>
    </w:p>
    <w:p w:rsidR="007E7ABF" w:rsidRPr="001E1B47" w:rsidRDefault="007E7ABF" w:rsidP="001E1B47">
      <w:pPr>
        <w:pStyle w:val="afe"/>
        <w:rPr>
          <w:rFonts w:ascii="Times New Roman" w:hAnsi="Times New Roman"/>
        </w:rPr>
      </w:pPr>
    </w:p>
    <w:p w:rsidR="00BC1A8E" w:rsidRPr="001E1B47" w:rsidRDefault="00BC1A8E" w:rsidP="001E1B47">
      <w:pPr>
        <w:pStyle w:val="afe"/>
        <w:jc w:val="center"/>
        <w:rPr>
          <w:rFonts w:ascii="Times New Roman" w:hAnsi="Times New Roman"/>
          <w:b/>
          <w:bCs/>
          <w:i/>
        </w:rPr>
      </w:pPr>
      <w:r w:rsidRPr="001E1B47">
        <w:rPr>
          <w:rFonts w:ascii="Times New Roman" w:hAnsi="Times New Roman"/>
          <w:b/>
          <w:bCs/>
          <w:i/>
        </w:rPr>
        <w:t>Швейное дело.</w:t>
      </w:r>
    </w:p>
    <w:p w:rsidR="00BC1A8E" w:rsidRPr="001E1B47" w:rsidRDefault="00BC1A8E" w:rsidP="001E1B47">
      <w:pPr>
        <w:pStyle w:val="afe"/>
        <w:ind w:firstLine="708"/>
        <w:jc w:val="both"/>
        <w:rPr>
          <w:rFonts w:ascii="Times New Roman" w:hAnsi="Times New Roman"/>
        </w:rPr>
      </w:pPr>
      <w:r w:rsidRPr="001E1B47">
        <w:rPr>
          <w:rFonts w:ascii="Times New Roman" w:hAnsi="Times New Roman"/>
          <w:i/>
        </w:rPr>
        <w:t>Ручное шитье</w:t>
      </w:r>
      <w:r w:rsidRPr="001E1B47">
        <w:rPr>
          <w:rFonts w:ascii="Times New Roman" w:hAnsi="Times New Roman"/>
        </w:rPr>
        <w:t xml:space="preserve">.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w:t>
      </w:r>
      <w:r w:rsidRPr="001E1B47">
        <w:rPr>
          <w:rFonts w:ascii="Times New Roman" w:hAnsi="Times New Roman"/>
        </w:rPr>
        <w:lastRenderedPageBreak/>
        <w:t>узелка. Пришивание пуговицы с двумя отверстиям</w:t>
      </w:r>
      <w:proofErr w:type="gramStart"/>
      <w:r w:rsidRPr="001E1B47">
        <w:rPr>
          <w:rFonts w:ascii="Times New Roman" w:hAnsi="Times New Roman"/>
        </w:rPr>
        <w:t>и(</w:t>
      </w:r>
      <w:proofErr w:type="gramEnd"/>
      <w:r w:rsidRPr="001E1B47">
        <w:rPr>
          <w:rFonts w:ascii="Times New Roman" w:hAnsi="Times New Roman"/>
        </w:rPr>
        <w:t xml:space="preserve">с четырьмя отверстиями, на ножке). Выполнение шва «вперед иголкой». Закрепление нити на ткани. Выполнение шва «через край».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Cs/>
          <w:i/>
        </w:rPr>
        <w:t>Шитье на электрической машинке.</w:t>
      </w:r>
      <w:r w:rsidR="00A10002" w:rsidRPr="001E1B47">
        <w:rPr>
          <w:rFonts w:ascii="Times New Roman" w:hAnsi="Times New Roman"/>
          <w:bCs/>
          <w:i/>
        </w:rPr>
        <w:t xml:space="preserve"> </w:t>
      </w:r>
      <w:r w:rsidRPr="001E1B47">
        <w:rPr>
          <w:rFonts w:ascii="Times New Roman" w:hAnsi="Times New Roman"/>
        </w:rPr>
        <w:t xml:space="preserve">Различение основных частей электрической швейной машинки. Подготовка рабочего места. </w:t>
      </w:r>
      <w:r w:rsidRPr="001E1B47">
        <w:rPr>
          <w:rFonts w:ascii="Times New Roman" w:hAnsi="Times New Roman"/>
          <w:bCs/>
        </w:rPr>
        <w:t>Н</w:t>
      </w:r>
      <w:r w:rsidRPr="001E1B47">
        <w:rPr>
          <w:rFonts w:ascii="Times New Roman" w:hAnsi="Times New Roman"/>
        </w:rPr>
        <w:t xml:space="preserve">аматывание нити на шпульку. Вставление шпульки с ниткой в шпульный колпачок. </w:t>
      </w:r>
      <w:r w:rsidRPr="001E1B47">
        <w:rPr>
          <w:rFonts w:ascii="Times New Roman" w:hAnsi="Times New Roman"/>
          <w:bCs/>
        </w:rPr>
        <w:t xml:space="preserve"> В</w:t>
      </w:r>
      <w:r w:rsidRPr="001E1B47">
        <w:rPr>
          <w:rFonts w:ascii="Times New Roman" w:hAnsi="Times New Roman"/>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1E1B47">
        <w:rPr>
          <w:rFonts w:ascii="Times New Roman" w:hAnsi="Times New Roman"/>
          <w:bCs/>
        </w:rPr>
        <w:t xml:space="preserve">, </w:t>
      </w:r>
      <w:r w:rsidRPr="001E1B47">
        <w:rPr>
          <w:rFonts w:ascii="Times New Roman" w:hAnsi="Times New Roman"/>
        </w:rPr>
        <w:t>наматывание нити на шпульку</w:t>
      </w:r>
      <w:r w:rsidRPr="001E1B47">
        <w:rPr>
          <w:rFonts w:ascii="Times New Roman" w:hAnsi="Times New Roman"/>
          <w:bCs/>
        </w:rPr>
        <w:t xml:space="preserve">, </w:t>
      </w:r>
      <w:r w:rsidRPr="001E1B47">
        <w:rPr>
          <w:rFonts w:ascii="Times New Roman" w:hAnsi="Times New Roman"/>
        </w:rPr>
        <w:t>вставление шпульки с ниткой в шпульный колпачок</w:t>
      </w:r>
      <w:r w:rsidRPr="001E1B47">
        <w:rPr>
          <w:rFonts w:ascii="Times New Roman" w:hAnsi="Times New Roman"/>
          <w:bCs/>
        </w:rPr>
        <w:t xml:space="preserve">, </w:t>
      </w:r>
      <w:r w:rsidRPr="001E1B47">
        <w:rPr>
          <w:rFonts w:ascii="Times New Roman" w:hAnsi="Times New Roman"/>
        </w:rPr>
        <w:t>вставление шпульного колпачка в челнок</w:t>
      </w:r>
      <w:r w:rsidRPr="001E1B47">
        <w:rPr>
          <w:rFonts w:ascii="Times New Roman" w:hAnsi="Times New Roman"/>
          <w:bCs/>
        </w:rPr>
        <w:t xml:space="preserve">, </w:t>
      </w:r>
      <w:r w:rsidRPr="001E1B47">
        <w:rPr>
          <w:rFonts w:ascii="Times New Roman" w:hAnsi="Times New Roman"/>
        </w:rPr>
        <w:t>заправка верхней нити</w:t>
      </w:r>
      <w:r w:rsidRPr="001E1B47">
        <w:rPr>
          <w:rFonts w:ascii="Times New Roman" w:hAnsi="Times New Roman"/>
          <w:bCs/>
        </w:rPr>
        <w:t xml:space="preserve">, </w:t>
      </w:r>
      <w:r w:rsidRPr="001E1B47">
        <w:rPr>
          <w:rFonts w:ascii="Times New Roman" w:hAnsi="Times New Roman"/>
        </w:rPr>
        <w:t>вывод нижней нити наверх.</w:t>
      </w:r>
      <w:r w:rsidR="00A10002" w:rsidRPr="001E1B47">
        <w:rPr>
          <w:rFonts w:ascii="Times New Roman" w:hAnsi="Times New Roman"/>
        </w:rPr>
        <w:t xml:space="preserve"> </w:t>
      </w:r>
      <w:r w:rsidRPr="001E1B47">
        <w:rPr>
          <w:rFonts w:ascii="Times New Roman" w:hAnsi="Times New Roman"/>
          <w:bCs/>
        </w:rPr>
        <w:t>П</w:t>
      </w:r>
      <w:r w:rsidRPr="001E1B47">
        <w:rPr>
          <w:rFonts w:ascii="Times New Roman" w:hAnsi="Times New Roman"/>
        </w:rPr>
        <w:t>одведение ткани под лапку. Опускание иголки в ткань. Соблюдение последовательности действий при подготовке к шитью: поднимание лапки</w:t>
      </w:r>
      <w:r w:rsidRPr="001E1B47">
        <w:rPr>
          <w:rFonts w:ascii="Times New Roman" w:hAnsi="Times New Roman"/>
          <w:bCs/>
        </w:rPr>
        <w:t xml:space="preserve">, </w:t>
      </w:r>
      <w:r w:rsidRPr="001E1B47">
        <w:rPr>
          <w:rFonts w:ascii="Times New Roman" w:hAnsi="Times New Roman"/>
        </w:rPr>
        <w:t>подведение ткани под лапку</w:t>
      </w:r>
      <w:r w:rsidRPr="001E1B47">
        <w:rPr>
          <w:rFonts w:ascii="Times New Roman" w:hAnsi="Times New Roman"/>
          <w:bCs/>
        </w:rPr>
        <w:t xml:space="preserve">, </w:t>
      </w:r>
      <w:r w:rsidRPr="001E1B47">
        <w:rPr>
          <w:rFonts w:ascii="Times New Roman" w:hAnsi="Times New Roman"/>
        </w:rPr>
        <w:t>опускание иголки</w:t>
      </w:r>
      <w:r w:rsidRPr="001E1B47">
        <w:rPr>
          <w:rFonts w:ascii="Times New Roman" w:hAnsi="Times New Roman"/>
          <w:bCs/>
        </w:rPr>
        <w:t xml:space="preserve">, </w:t>
      </w:r>
      <w:r w:rsidRPr="001E1B47">
        <w:rPr>
          <w:rFonts w:ascii="Times New Roman" w:hAnsi="Times New Roman"/>
        </w:rPr>
        <w:t>опускание лапки. Соблюдение последовательности действий при выполнении строчки: нажатие на педаль</w:t>
      </w:r>
      <w:r w:rsidRPr="001E1B47">
        <w:rPr>
          <w:rFonts w:ascii="Times New Roman" w:hAnsi="Times New Roman"/>
          <w:bCs/>
        </w:rPr>
        <w:t xml:space="preserve">, </w:t>
      </w:r>
      <w:r w:rsidRPr="001E1B47">
        <w:rPr>
          <w:rFonts w:ascii="Times New Roman" w:hAnsi="Times New Roman"/>
        </w:rPr>
        <w:t>регулировка ткани во время строчки</w:t>
      </w:r>
      <w:r w:rsidRPr="001E1B47">
        <w:rPr>
          <w:rFonts w:ascii="Times New Roman" w:hAnsi="Times New Roman"/>
          <w:bCs/>
        </w:rPr>
        <w:t xml:space="preserve">, </w:t>
      </w:r>
      <w:r w:rsidRPr="001E1B47">
        <w:rPr>
          <w:rFonts w:ascii="Times New Roman" w:hAnsi="Times New Roman"/>
        </w:rPr>
        <w:t>отпускание педали. Соблюдение последовательности действий по окончании шитья: поднятие лапки</w:t>
      </w:r>
      <w:r w:rsidRPr="001E1B47">
        <w:rPr>
          <w:rFonts w:ascii="Times New Roman" w:hAnsi="Times New Roman"/>
          <w:bCs/>
        </w:rPr>
        <w:t xml:space="preserve">, </w:t>
      </w:r>
      <w:r w:rsidRPr="001E1B47">
        <w:rPr>
          <w:rFonts w:ascii="Times New Roman" w:hAnsi="Times New Roman"/>
        </w:rPr>
        <w:t>поднятие иголки</w:t>
      </w:r>
      <w:r w:rsidRPr="001E1B47">
        <w:rPr>
          <w:rFonts w:ascii="Times New Roman" w:hAnsi="Times New Roman"/>
          <w:bCs/>
        </w:rPr>
        <w:t xml:space="preserve">, </w:t>
      </w:r>
      <w:r w:rsidRPr="001E1B47">
        <w:rPr>
          <w:rFonts w:ascii="Times New Roman" w:hAnsi="Times New Roman"/>
        </w:rPr>
        <w:t>вынимание ткани из-под лапки</w:t>
      </w:r>
      <w:r w:rsidRPr="001E1B47">
        <w:rPr>
          <w:rFonts w:ascii="Times New Roman" w:hAnsi="Times New Roman"/>
          <w:bCs/>
        </w:rPr>
        <w:t xml:space="preserve">, </w:t>
      </w:r>
      <w:r w:rsidRPr="001E1B47">
        <w:rPr>
          <w:rFonts w:ascii="Times New Roman" w:hAnsi="Times New Roman"/>
        </w:rPr>
        <w:t xml:space="preserve">обрезание нити. Уборка рабочего места.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Cs/>
          <w:i/>
        </w:rPr>
        <w:t>Кройка и сборка изделия.</w:t>
      </w:r>
      <w:r w:rsidRPr="001E1B47">
        <w:rPr>
          <w:rFonts w:ascii="Times New Roman" w:hAnsi="Times New Roman"/>
          <w:bCs/>
        </w:rPr>
        <w:t xml:space="preserve"> С</w:t>
      </w:r>
      <w:r w:rsidRPr="001E1B47">
        <w:rPr>
          <w:rFonts w:ascii="Times New Roman" w:hAnsi="Times New Roman"/>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1E1B47">
        <w:rPr>
          <w:rFonts w:ascii="Times New Roman" w:hAnsi="Times New Roman"/>
          <w:bCs/>
          <w:i/>
        </w:rPr>
        <w:t xml:space="preserve">, </w:t>
      </w:r>
      <w:r w:rsidRPr="001E1B47">
        <w:rPr>
          <w:rFonts w:ascii="Times New Roman" w:hAnsi="Times New Roman"/>
        </w:rPr>
        <w:t>выполнение припуска на шов</w:t>
      </w:r>
      <w:r w:rsidRPr="001E1B47">
        <w:rPr>
          <w:rFonts w:ascii="Times New Roman" w:hAnsi="Times New Roman"/>
          <w:bCs/>
          <w:i/>
        </w:rPr>
        <w:t xml:space="preserve">, </w:t>
      </w:r>
      <w:r w:rsidRPr="001E1B47">
        <w:rPr>
          <w:rFonts w:ascii="Times New Roman" w:hAnsi="Times New Roman"/>
        </w:rPr>
        <w:t>снятие выкройки с ткани</w:t>
      </w:r>
      <w:r w:rsidRPr="001E1B47">
        <w:rPr>
          <w:rFonts w:ascii="Times New Roman" w:hAnsi="Times New Roman"/>
          <w:bCs/>
          <w:i/>
        </w:rPr>
        <w:t xml:space="preserve">, </w:t>
      </w:r>
      <w:r w:rsidRPr="001E1B47">
        <w:rPr>
          <w:rFonts w:ascii="Times New Roman" w:hAnsi="Times New Roman"/>
        </w:rPr>
        <w:t xml:space="preserve">вырезание детали изделия. Соединение деталей изделия.  </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w:t>
      </w:r>
      <w:proofErr w:type="gramEnd"/>
      <w:r w:rsidRPr="001E1B47">
        <w:rPr>
          <w:rFonts w:ascii="Times New Roman" w:hAnsi="Times New Roman"/>
        </w:rPr>
        <w:t xml:space="preserve"> Соблюдение последовательности действий при изготовлении панно «Рябина»:</w:t>
      </w:r>
      <w:r w:rsidR="00A10002" w:rsidRPr="001E1B47">
        <w:rPr>
          <w:rFonts w:ascii="Times New Roman" w:hAnsi="Times New Roman"/>
        </w:rPr>
        <w:t xml:space="preserve"> </w:t>
      </w:r>
      <w:r w:rsidRPr="001E1B47">
        <w:rPr>
          <w:rFonts w:ascii="Times New Roman" w:hAnsi="Times New Roman"/>
        </w:rPr>
        <w:t xml:space="preserve">изготовление веток и листьев, приметывание веток и листьев к основе, </w:t>
      </w:r>
      <w:proofErr w:type="spellStart"/>
      <w:r w:rsidRPr="001E1B47">
        <w:rPr>
          <w:rFonts w:ascii="Times New Roman" w:hAnsi="Times New Roman"/>
        </w:rPr>
        <w:t>пристрачивание</w:t>
      </w:r>
      <w:proofErr w:type="spellEnd"/>
      <w:r w:rsidRPr="001E1B47">
        <w:rPr>
          <w:rFonts w:ascii="Times New Roman" w:hAnsi="Times New Roman"/>
        </w:rPr>
        <w:t xml:space="preserve"> веток и листьев на основу, удаление наметочного шва, пришивание пуговиц (ягод) к основе, обработка краев изделия.  </w:t>
      </w:r>
    </w:p>
    <w:p w:rsidR="00BC1A8E" w:rsidRPr="001E1B47" w:rsidRDefault="00BC1A8E" w:rsidP="001E1B47">
      <w:pPr>
        <w:pStyle w:val="afe"/>
        <w:jc w:val="both"/>
        <w:rPr>
          <w:rFonts w:ascii="Times New Roman" w:hAnsi="Times New Roman"/>
          <w:i/>
        </w:rPr>
      </w:pPr>
    </w:p>
    <w:p w:rsidR="00BC1A8E" w:rsidRPr="001E1B47" w:rsidRDefault="00BC1A8E" w:rsidP="001E1B47">
      <w:pPr>
        <w:pStyle w:val="afe"/>
        <w:jc w:val="center"/>
        <w:rPr>
          <w:rFonts w:ascii="Times New Roman" w:hAnsi="Times New Roman"/>
          <w:b/>
          <w:spacing w:val="2"/>
        </w:rPr>
      </w:pPr>
      <w:r w:rsidRPr="001E1B47">
        <w:rPr>
          <w:rFonts w:ascii="Times New Roman" w:hAnsi="Times New Roman"/>
          <w:b/>
          <w:spacing w:val="2"/>
        </w:rPr>
        <w:t>ПРОГРАММЫ КОРРЕКЦИОННЫХ КУРСОВ</w:t>
      </w:r>
    </w:p>
    <w:p w:rsidR="00BC1A8E" w:rsidRPr="001E1B47" w:rsidRDefault="00BC1A8E" w:rsidP="001E1B47">
      <w:pPr>
        <w:pStyle w:val="afe"/>
        <w:jc w:val="center"/>
        <w:rPr>
          <w:rFonts w:ascii="Times New Roman" w:hAnsi="Times New Roman"/>
          <w:b/>
          <w:i/>
        </w:rPr>
      </w:pPr>
      <w:proofErr w:type="gramStart"/>
      <w:r w:rsidRPr="001E1B47">
        <w:rPr>
          <w:rFonts w:ascii="Times New Roman" w:hAnsi="Times New Roman"/>
          <w:b/>
          <w:lang w:val="en-US"/>
        </w:rPr>
        <w:t>I</w:t>
      </w:r>
      <w:r w:rsidRPr="001E1B47">
        <w:rPr>
          <w:rFonts w:ascii="Times New Roman" w:hAnsi="Times New Roman"/>
          <w:b/>
        </w:rPr>
        <w:t>. СЕНСОРНОЕ РАЗВИТИЕ</w:t>
      </w:r>
      <w:r w:rsidRPr="001E1B47">
        <w:rPr>
          <w:rFonts w:ascii="Times New Roman" w:hAnsi="Times New Roman"/>
          <w:b/>
          <w:i/>
        </w:rPr>
        <w:t>.</w:t>
      </w:r>
      <w:proofErr w:type="gramEnd"/>
    </w:p>
    <w:p w:rsidR="00BC1A8E" w:rsidRPr="001E1B47" w:rsidRDefault="00BC1A8E" w:rsidP="001E1B47">
      <w:pPr>
        <w:pStyle w:val="afe"/>
        <w:jc w:val="center"/>
        <w:rPr>
          <w:rFonts w:ascii="Times New Roman" w:hAnsi="Times New Roman"/>
          <w:b/>
        </w:rPr>
      </w:pPr>
      <w:r w:rsidRPr="001E1B47">
        <w:rPr>
          <w:rFonts w:ascii="Times New Roman" w:hAnsi="Times New Roman"/>
          <w:b/>
        </w:rPr>
        <w:t>Пояснительная записка.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1E1B47" w:rsidRDefault="00BC1A8E" w:rsidP="001E1B47">
      <w:pPr>
        <w:pStyle w:val="afe"/>
        <w:jc w:val="both"/>
        <w:rPr>
          <w:rFonts w:ascii="Times New Roman" w:hAnsi="Times New Roman"/>
        </w:rPr>
      </w:pPr>
      <w:r w:rsidRPr="001E1B47">
        <w:rPr>
          <w:rFonts w:ascii="Times New Roman" w:hAnsi="Times New Roman"/>
        </w:rPr>
        <w:tab/>
        <w:t xml:space="preserve">Целью обучения является обогащение чувственного </w:t>
      </w:r>
      <w:proofErr w:type="spellStart"/>
      <w:r w:rsidRPr="001E1B47">
        <w:rPr>
          <w:rFonts w:ascii="Times New Roman" w:hAnsi="Times New Roman"/>
        </w:rPr>
        <w:t>опытав</w:t>
      </w:r>
      <w:proofErr w:type="spellEnd"/>
      <w:r w:rsidRPr="001E1B47">
        <w:rPr>
          <w:rFonts w:ascii="Times New Roman" w:hAnsi="Times New Roman"/>
        </w:rPr>
        <w:t xml:space="preserve"> </w:t>
      </w:r>
      <w:proofErr w:type="gramStart"/>
      <w:r w:rsidRPr="001E1B47">
        <w:rPr>
          <w:rFonts w:ascii="Times New Roman" w:hAnsi="Times New Roman"/>
        </w:rPr>
        <w:t>процессе</w:t>
      </w:r>
      <w:proofErr w:type="gramEnd"/>
      <w:r w:rsidRPr="001E1B47">
        <w:rPr>
          <w:rFonts w:ascii="Times New Roman" w:hAnsi="Times New Roman"/>
        </w:rPr>
        <w:t xml:space="preserve"> целенаправленного систематического воздействия на сохранные анализаторы.</w:t>
      </w:r>
    </w:p>
    <w:p w:rsidR="00BC1A8E" w:rsidRPr="001E1B47" w:rsidRDefault="00BC1A8E" w:rsidP="001E1B47">
      <w:pPr>
        <w:pStyle w:val="afe"/>
        <w:jc w:val="both"/>
        <w:rPr>
          <w:rFonts w:ascii="Times New Roman" w:hAnsi="Times New Roman"/>
        </w:rPr>
      </w:pPr>
      <w:r w:rsidRPr="001E1B47">
        <w:rPr>
          <w:rFonts w:ascii="Times New Roman" w:hAnsi="Times New Roman"/>
        </w:rPr>
        <w:tab/>
        <w:t xml:space="preserve">Программно-методический материал включает </w:t>
      </w:r>
      <w:r w:rsidRPr="001E1B47">
        <w:rPr>
          <w:rFonts w:ascii="Times New Roman" w:hAnsi="Times New Roman"/>
          <w:bCs/>
        </w:rPr>
        <w:t>5 разделов</w:t>
      </w:r>
      <w:r w:rsidRPr="001E1B47">
        <w:rPr>
          <w:rFonts w:ascii="Times New Roman" w:hAnsi="Times New Roman"/>
        </w:rPr>
        <w:t>: «Зрительное восприятие», «Слуховое восприятие», «Кинестетическое восприятие», «Восприятие запаха», «Восприятие вкуса».</w:t>
      </w:r>
    </w:p>
    <w:p w:rsidR="00BC1A8E" w:rsidRPr="001E1B47" w:rsidRDefault="00BC1A8E" w:rsidP="001E1B47">
      <w:pPr>
        <w:pStyle w:val="afe"/>
        <w:jc w:val="both"/>
        <w:rPr>
          <w:rFonts w:ascii="Times New Roman" w:hAnsi="Times New Roman"/>
        </w:rPr>
      </w:pPr>
      <w:r w:rsidRPr="001E1B47">
        <w:rPr>
          <w:rFonts w:ascii="Times New Roman" w:hAnsi="Times New Roman"/>
        </w:rPr>
        <w:tab/>
        <w:t xml:space="preserve">Содержание каждого раздела представлено по принципу </w:t>
      </w:r>
      <w:proofErr w:type="gramStart"/>
      <w:r w:rsidRPr="001E1B47">
        <w:rPr>
          <w:rFonts w:ascii="Times New Roman" w:hAnsi="Times New Roman"/>
        </w:rPr>
        <w:t>от</w:t>
      </w:r>
      <w:proofErr w:type="gramEnd"/>
      <w:r w:rsidRPr="001E1B47">
        <w:rPr>
          <w:rFonts w:ascii="Times New Roman" w:hAnsi="Times New Roman"/>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1E1B47" w:rsidRDefault="00BC1A8E" w:rsidP="001E1B47">
      <w:pPr>
        <w:pStyle w:val="afe"/>
        <w:jc w:val="both"/>
        <w:rPr>
          <w:rFonts w:ascii="Times New Roman" w:hAnsi="Times New Roman"/>
        </w:rPr>
      </w:pPr>
      <w:r w:rsidRPr="001E1B47">
        <w:rPr>
          <w:rFonts w:ascii="Times New Roman" w:hAnsi="Times New Roman"/>
        </w:rPr>
        <w:tab/>
      </w:r>
      <w:proofErr w:type="gramStart"/>
      <w:r w:rsidRPr="001E1B47">
        <w:rPr>
          <w:rFonts w:ascii="Times New Roman" w:hAnsi="Times New Roman"/>
        </w:rPr>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1E1B47">
        <w:rPr>
          <w:rFonts w:ascii="Times New Roman" w:hAnsi="Times New Roman"/>
        </w:rPr>
        <w:t>аромобаночек</w:t>
      </w:r>
      <w:proofErr w:type="spellEnd"/>
      <w:r w:rsidRPr="001E1B47">
        <w:rPr>
          <w:rFonts w:ascii="Times New Roman" w:hAnsi="Times New Roman"/>
        </w:rPr>
        <w:t xml:space="preserve">, </w:t>
      </w:r>
      <w:proofErr w:type="spellStart"/>
      <w:r w:rsidRPr="001E1B47">
        <w:rPr>
          <w:rFonts w:ascii="Times New Roman" w:hAnsi="Times New Roman"/>
        </w:rPr>
        <w:t>вибромассажеры</w:t>
      </w:r>
      <w:proofErr w:type="spellEnd"/>
      <w:r w:rsidRPr="001E1B47">
        <w:rPr>
          <w:rFonts w:ascii="Times New Roman" w:hAnsi="Times New Roman"/>
        </w:rPr>
        <w:t xml:space="preserve"> и т.д.</w:t>
      </w:r>
      <w:proofErr w:type="gramEnd"/>
    </w:p>
    <w:p w:rsidR="007E7ABF" w:rsidRPr="001E1B47" w:rsidRDefault="007E7ABF"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Примерное содержание коррекционных занятий</w:t>
      </w:r>
    </w:p>
    <w:p w:rsidR="00BC1A8E" w:rsidRPr="001E1B47" w:rsidRDefault="00BC1A8E" w:rsidP="001E1B47">
      <w:pPr>
        <w:spacing w:after="0" w:line="240" w:lineRule="auto"/>
        <w:jc w:val="center"/>
        <w:rPr>
          <w:rFonts w:ascii="Times New Roman" w:hAnsi="Times New Roman" w:cs="Times New Roman"/>
          <w:bCs/>
        </w:rPr>
      </w:pPr>
      <w:r w:rsidRPr="001E1B47">
        <w:rPr>
          <w:rFonts w:ascii="Times New Roman" w:hAnsi="Times New Roman" w:cs="Times New Roman"/>
          <w:b/>
          <w:bCs/>
          <w:i/>
        </w:rPr>
        <w:t>Зрительное восприятие</w:t>
      </w:r>
      <w:r w:rsidRPr="001E1B47">
        <w:rPr>
          <w:rFonts w:ascii="Times New Roman" w:hAnsi="Times New Roman" w:cs="Times New Roman"/>
          <w:bCs/>
        </w:rPr>
        <w:t>.</w:t>
      </w:r>
    </w:p>
    <w:p w:rsidR="00BC1A8E" w:rsidRPr="001E1B47" w:rsidRDefault="00BC1A8E" w:rsidP="001E1B47">
      <w:pPr>
        <w:spacing w:after="0" w:line="240" w:lineRule="auto"/>
        <w:ind w:firstLine="708"/>
        <w:jc w:val="both"/>
        <w:rPr>
          <w:rFonts w:ascii="Times New Roman" w:hAnsi="Times New Roman" w:cs="Times New Roman"/>
        </w:rPr>
      </w:pPr>
      <w:r w:rsidRPr="001E1B47">
        <w:rPr>
          <w:rFonts w:ascii="Times New Roman" w:hAnsi="Times New Roman" w:cs="Times New Roman"/>
          <w:bCs/>
        </w:rPr>
        <w:t>Ф</w:t>
      </w:r>
      <w:r w:rsidRPr="001E1B47">
        <w:rPr>
          <w:rFonts w:ascii="Times New Roman" w:hAnsi="Times New Roman" w:cs="Times New Roman"/>
        </w:rPr>
        <w:t>иксация взгляда на лице человека.</w:t>
      </w:r>
      <w:r w:rsidR="00A10002" w:rsidRPr="001E1B47">
        <w:rPr>
          <w:rFonts w:ascii="Times New Roman" w:hAnsi="Times New Roman" w:cs="Times New Roman"/>
        </w:rPr>
        <w:t xml:space="preserve"> </w:t>
      </w:r>
      <w:r w:rsidRPr="001E1B47">
        <w:rPr>
          <w:rFonts w:ascii="Times New Roman" w:hAnsi="Times New Roman" w:cs="Times New Roman"/>
          <w:iCs/>
        </w:rPr>
        <w:t>Ф</w:t>
      </w:r>
      <w:r w:rsidRPr="001E1B47">
        <w:rPr>
          <w:rFonts w:ascii="Times New Roman" w:hAnsi="Times New Roman" w:cs="Times New Roman"/>
        </w:rPr>
        <w:t xml:space="preserve">иксация взгляда на </w:t>
      </w:r>
      <w:r w:rsidRPr="001E1B47">
        <w:rPr>
          <w:rFonts w:ascii="Times New Roman" w:hAnsi="Times New Roman" w:cs="Times New Roman"/>
          <w:bCs/>
        </w:rPr>
        <w:t>неподвижном с</w:t>
      </w:r>
      <w:r w:rsidRPr="001E1B47">
        <w:rPr>
          <w:rFonts w:ascii="Times New Roman" w:hAnsi="Times New Roman" w:cs="Times New Roman"/>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1E1B47">
        <w:rPr>
          <w:rFonts w:ascii="Times New Roman" w:hAnsi="Times New Roman" w:cs="Times New Roman"/>
          <w:iCs/>
        </w:rPr>
        <w:t>П</w:t>
      </w:r>
      <w:r w:rsidRPr="001E1B47">
        <w:rPr>
          <w:rFonts w:ascii="Times New Roman" w:hAnsi="Times New Roman" w:cs="Times New Roman"/>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roofErr w:type="gramStart"/>
      <w:r w:rsidRPr="001E1B47">
        <w:rPr>
          <w:rFonts w:ascii="Times New Roman" w:hAnsi="Times New Roman" w:cs="Times New Roman"/>
        </w:rPr>
        <w:t>Узнавание (различение) цвета объектов (красный, синий, желтый, зеленый, черный и др.).</w:t>
      </w:r>
      <w:proofErr w:type="gramEnd"/>
    </w:p>
    <w:p w:rsidR="00BC1A8E" w:rsidRPr="001E1B47" w:rsidRDefault="00BC1A8E" w:rsidP="001E1B47">
      <w:pPr>
        <w:spacing w:after="0" w:line="240" w:lineRule="auto"/>
        <w:jc w:val="center"/>
        <w:rPr>
          <w:rFonts w:ascii="Times New Roman" w:hAnsi="Times New Roman" w:cs="Times New Roman"/>
        </w:rPr>
      </w:pPr>
      <w:r w:rsidRPr="001E1B47">
        <w:rPr>
          <w:rFonts w:ascii="Times New Roman" w:hAnsi="Times New Roman" w:cs="Times New Roman"/>
          <w:b/>
          <w:i/>
        </w:rPr>
        <w:t>Слуховое восприятие</w:t>
      </w:r>
      <w:r w:rsidRPr="001E1B47">
        <w:rPr>
          <w:rFonts w:ascii="Times New Roman" w:hAnsi="Times New Roman" w:cs="Times New Roman"/>
          <w:b/>
        </w:rPr>
        <w:t>.</w:t>
      </w:r>
    </w:p>
    <w:p w:rsidR="00BC1A8E" w:rsidRPr="001E1B47" w:rsidRDefault="00BC1A8E" w:rsidP="001E1B47">
      <w:pPr>
        <w:spacing w:after="0" w:line="240" w:lineRule="auto"/>
        <w:ind w:firstLine="708"/>
        <w:jc w:val="both"/>
        <w:rPr>
          <w:rFonts w:ascii="Times New Roman" w:hAnsi="Times New Roman" w:cs="Times New Roman"/>
        </w:rPr>
      </w:pPr>
      <w:r w:rsidRPr="001E1B47">
        <w:rPr>
          <w:rFonts w:ascii="Times New Roman" w:hAnsi="Times New Roman" w:cs="Times New Roman"/>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00A10002" w:rsidRPr="001E1B47">
        <w:rPr>
          <w:rFonts w:ascii="Times New Roman" w:hAnsi="Times New Roman" w:cs="Times New Roman"/>
        </w:rPr>
        <w:t xml:space="preserve"> </w:t>
      </w:r>
      <w:r w:rsidRPr="001E1B47">
        <w:rPr>
          <w:rFonts w:ascii="Times New Roman" w:hAnsi="Times New Roman" w:cs="Times New Roman"/>
          <w:iCs/>
        </w:rPr>
        <w:t>Л</w:t>
      </w:r>
      <w:r w:rsidRPr="001E1B47">
        <w:rPr>
          <w:rFonts w:ascii="Times New Roman" w:hAnsi="Times New Roman" w:cs="Times New Roman"/>
        </w:rPr>
        <w:t>окализация неподвижного удаленного источника звука.</w:t>
      </w:r>
      <w:r w:rsidR="00A10002" w:rsidRPr="001E1B47">
        <w:rPr>
          <w:rFonts w:ascii="Times New Roman" w:hAnsi="Times New Roman" w:cs="Times New Roman"/>
        </w:rPr>
        <w:t xml:space="preserve"> </w:t>
      </w:r>
      <w:r w:rsidRPr="001E1B47">
        <w:rPr>
          <w:rFonts w:ascii="Times New Roman" w:hAnsi="Times New Roman" w:cs="Times New Roman"/>
          <w:iCs/>
        </w:rPr>
        <w:t>С</w:t>
      </w:r>
      <w:r w:rsidRPr="001E1B47">
        <w:rPr>
          <w:rFonts w:ascii="Times New Roman" w:hAnsi="Times New Roman" w:cs="Times New Roman"/>
        </w:rPr>
        <w:t xml:space="preserve">оотнесение звука с его источником. Нахождение одинаковых по звучанию объектов. </w:t>
      </w:r>
    </w:p>
    <w:p w:rsidR="00BC1A8E" w:rsidRPr="001E1B47" w:rsidRDefault="00BC1A8E" w:rsidP="001E1B47">
      <w:pPr>
        <w:spacing w:after="0" w:line="240" w:lineRule="auto"/>
        <w:jc w:val="center"/>
        <w:rPr>
          <w:rFonts w:ascii="Times New Roman" w:hAnsi="Times New Roman" w:cs="Times New Roman"/>
        </w:rPr>
      </w:pPr>
      <w:r w:rsidRPr="001E1B47">
        <w:rPr>
          <w:rFonts w:ascii="Times New Roman" w:hAnsi="Times New Roman" w:cs="Times New Roman"/>
          <w:b/>
          <w:i/>
        </w:rPr>
        <w:t>Кинестетическое восприятие</w:t>
      </w:r>
      <w:r w:rsidRPr="001E1B47">
        <w:rPr>
          <w:rFonts w:ascii="Times New Roman" w:hAnsi="Times New Roman" w:cs="Times New Roman"/>
          <w:b/>
        </w:rPr>
        <w:t>.</w:t>
      </w:r>
    </w:p>
    <w:p w:rsidR="00BC1A8E" w:rsidRPr="001E1B47" w:rsidRDefault="00BC1A8E" w:rsidP="001E1B47">
      <w:pPr>
        <w:spacing w:after="0" w:line="240" w:lineRule="auto"/>
        <w:ind w:firstLine="708"/>
        <w:jc w:val="both"/>
        <w:rPr>
          <w:rFonts w:ascii="Times New Roman" w:hAnsi="Times New Roman" w:cs="Times New Roman"/>
          <w:b/>
        </w:rPr>
      </w:pPr>
      <w:r w:rsidRPr="001E1B47">
        <w:rPr>
          <w:rFonts w:ascii="Times New Roman" w:hAnsi="Times New Roman" w:cs="Times New Roman"/>
          <w:bCs/>
        </w:rPr>
        <w:t>Эмоционально-двигательная</w:t>
      </w:r>
      <w:r w:rsidRPr="001E1B47">
        <w:rPr>
          <w:rFonts w:ascii="Times New Roman" w:hAnsi="Times New Roman" w:cs="Times New Roman"/>
        </w:rPr>
        <w:t xml:space="preserve"> реакция на прикосновения человека.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1E1B47">
        <w:rPr>
          <w:rFonts w:ascii="Times New Roman" w:hAnsi="Times New Roman" w:cs="Times New Roman"/>
          <w:iCs/>
        </w:rPr>
        <w:t xml:space="preserve">, </w:t>
      </w:r>
      <w:r w:rsidRPr="001E1B47">
        <w:rPr>
          <w:rFonts w:ascii="Times New Roman" w:hAnsi="Times New Roman" w:cs="Times New Roman"/>
        </w:rPr>
        <w:t>вязкости (жидкий, густой, сыпучий)</w:t>
      </w:r>
      <w:proofErr w:type="gramStart"/>
      <w:r w:rsidRPr="001E1B47">
        <w:rPr>
          <w:rFonts w:ascii="Times New Roman" w:hAnsi="Times New Roman" w:cs="Times New Roman"/>
        </w:rPr>
        <w:t>.Р</w:t>
      </w:r>
      <w:proofErr w:type="gramEnd"/>
      <w:r w:rsidRPr="001E1B47">
        <w:rPr>
          <w:rFonts w:ascii="Times New Roman" w:hAnsi="Times New Roman" w:cs="Times New Roman"/>
        </w:rPr>
        <w:t>еакция на вибрацию, исходящую от объектов.</w:t>
      </w:r>
      <w:r w:rsidR="00A10002" w:rsidRPr="001E1B47">
        <w:rPr>
          <w:rFonts w:ascii="Times New Roman" w:hAnsi="Times New Roman" w:cs="Times New Roman"/>
        </w:rPr>
        <w:t xml:space="preserve"> </w:t>
      </w:r>
      <w:r w:rsidRPr="001E1B47">
        <w:rPr>
          <w:rFonts w:ascii="Times New Roman" w:hAnsi="Times New Roman" w:cs="Times New Roman"/>
        </w:rPr>
        <w:t>Реакция на давление на поверхность тела.</w:t>
      </w:r>
      <w:r w:rsidR="00A10002" w:rsidRPr="001E1B47">
        <w:rPr>
          <w:rFonts w:ascii="Times New Roman" w:hAnsi="Times New Roman" w:cs="Times New Roman"/>
        </w:rPr>
        <w:t xml:space="preserve"> </w:t>
      </w:r>
      <w:r w:rsidRPr="001E1B47">
        <w:rPr>
          <w:rFonts w:ascii="Times New Roman" w:hAnsi="Times New Roman" w:cs="Times New Roman"/>
        </w:rPr>
        <w:t>Реакция на горизонтальное</w:t>
      </w:r>
      <w:r w:rsidRPr="001E1B47">
        <w:rPr>
          <w:rFonts w:ascii="Times New Roman" w:hAnsi="Times New Roman" w:cs="Times New Roman"/>
          <w:iCs/>
        </w:rPr>
        <w:t xml:space="preserve"> (</w:t>
      </w:r>
      <w:r w:rsidRPr="001E1B47">
        <w:rPr>
          <w:rFonts w:ascii="Times New Roman" w:hAnsi="Times New Roman" w:cs="Times New Roman"/>
        </w:rPr>
        <w:t xml:space="preserve">вертикальное) положение тела. </w:t>
      </w:r>
      <w:r w:rsidRPr="001E1B47">
        <w:rPr>
          <w:rFonts w:ascii="Times New Roman" w:hAnsi="Times New Roman" w:cs="Times New Roman"/>
          <w:bCs/>
        </w:rPr>
        <w:t xml:space="preserve">Реакция на положение </w:t>
      </w:r>
      <w:r w:rsidRPr="001E1B47">
        <w:rPr>
          <w:rFonts w:ascii="Times New Roman" w:hAnsi="Times New Roman" w:cs="Times New Roman"/>
        </w:rPr>
        <w:t>частей тела</w:t>
      </w:r>
      <w:r w:rsidRPr="001E1B47">
        <w:rPr>
          <w:rFonts w:ascii="Times New Roman" w:hAnsi="Times New Roman" w:cs="Times New Roman"/>
          <w:iCs/>
        </w:rPr>
        <w:t xml:space="preserve">. </w:t>
      </w:r>
      <w:r w:rsidRPr="001E1B47">
        <w:rPr>
          <w:rFonts w:ascii="Times New Roman" w:hAnsi="Times New Roman" w:cs="Times New Roman"/>
        </w:rPr>
        <w:t>Реакция на соприкосновение тела с разными видами поверхностей.</w:t>
      </w:r>
      <w:r w:rsidR="00A10002" w:rsidRPr="001E1B47">
        <w:rPr>
          <w:rFonts w:ascii="Times New Roman" w:hAnsi="Times New Roman" w:cs="Times New Roman"/>
        </w:rPr>
        <w:t xml:space="preserve"> </w:t>
      </w:r>
      <w:proofErr w:type="gramStart"/>
      <w:r w:rsidRPr="001E1B47">
        <w:rPr>
          <w:rFonts w:ascii="Times New Roman" w:hAnsi="Times New Roman" w:cs="Times New Roman"/>
        </w:rPr>
        <w:t>Различение материалов (дерево, металл, клейстер, крупа, вода и др.) по</w:t>
      </w:r>
      <w:r w:rsidR="00A10002" w:rsidRPr="001E1B47">
        <w:rPr>
          <w:rFonts w:ascii="Times New Roman" w:hAnsi="Times New Roman" w:cs="Times New Roman"/>
        </w:rPr>
        <w:t xml:space="preserve"> </w:t>
      </w:r>
      <w:r w:rsidRPr="001E1B47">
        <w:rPr>
          <w:rFonts w:ascii="Times New Roman" w:hAnsi="Times New Roman" w:cs="Times New Roman"/>
        </w:rPr>
        <w:t>температуре (холодный,  горячий)</w:t>
      </w:r>
      <w:r w:rsidRPr="001E1B47">
        <w:rPr>
          <w:rFonts w:ascii="Times New Roman" w:hAnsi="Times New Roman" w:cs="Times New Roman"/>
          <w:b/>
        </w:rPr>
        <w:t xml:space="preserve">, </w:t>
      </w:r>
      <w:r w:rsidRPr="001E1B47">
        <w:rPr>
          <w:rFonts w:ascii="Times New Roman" w:hAnsi="Times New Roman" w:cs="Times New Roman"/>
        </w:rPr>
        <w:t>фактуре (гладкий, шероховатый)</w:t>
      </w:r>
      <w:r w:rsidRPr="001E1B47">
        <w:rPr>
          <w:rFonts w:ascii="Times New Roman" w:hAnsi="Times New Roman" w:cs="Times New Roman"/>
          <w:b/>
        </w:rPr>
        <w:t xml:space="preserve">, </w:t>
      </w:r>
      <w:r w:rsidRPr="001E1B47">
        <w:rPr>
          <w:rFonts w:ascii="Times New Roman" w:hAnsi="Times New Roman" w:cs="Times New Roman"/>
        </w:rPr>
        <w:t>влажности (мокрый, сухой)</w:t>
      </w:r>
      <w:r w:rsidRPr="001E1B47">
        <w:rPr>
          <w:rFonts w:ascii="Times New Roman" w:hAnsi="Times New Roman" w:cs="Times New Roman"/>
          <w:b/>
        </w:rPr>
        <w:t xml:space="preserve">, </w:t>
      </w:r>
      <w:r w:rsidRPr="001E1B47">
        <w:rPr>
          <w:rFonts w:ascii="Times New Roman" w:hAnsi="Times New Roman" w:cs="Times New Roman"/>
        </w:rPr>
        <w:t xml:space="preserve">вязкости (жидкий, густой).  </w:t>
      </w:r>
      <w:proofErr w:type="gramEnd"/>
    </w:p>
    <w:p w:rsidR="00BC1A8E" w:rsidRPr="001E1B47" w:rsidRDefault="00BC1A8E" w:rsidP="001E1B47">
      <w:pPr>
        <w:spacing w:after="0" w:line="240" w:lineRule="auto"/>
        <w:jc w:val="center"/>
        <w:rPr>
          <w:rFonts w:ascii="Times New Roman" w:hAnsi="Times New Roman" w:cs="Times New Roman"/>
        </w:rPr>
      </w:pPr>
      <w:r w:rsidRPr="001E1B47">
        <w:rPr>
          <w:rFonts w:ascii="Times New Roman" w:hAnsi="Times New Roman" w:cs="Times New Roman"/>
          <w:b/>
          <w:i/>
        </w:rPr>
        <w:t>Восприятие запаха</w:t>
      </w:r>
      <w:r w:rsidRPr="001E1B47">
        <w:rPr>
          <w:rFonts w:ascii="Times New Roman" w:hAnsi="Times New Roman" w:cs="Times New Roman"/>
          <w:b/>
        </w:rPr>
        <w:t>.</w:t>
      </w:r>
    </w:p>
    <w:p w:rsidR="00BC1A8E" w:rsidRPr="001E1B47" w:rsidRDefault="00BC1A8E" w:rsidP="001E1B47">
      <w:pPr>
        <w:spacing w:after="0" w:line="240" w:lineRule="auto"/>
        <w:ind w:firstLine="708"/>
        <w:rPr>
          <w:rFonts w:ascii="Times New Roman" w:hAnsi="Times New Roman" w:cs="Times New Roman"/>
        </w:rPr>
      </w:pPr>
      <w:r w:rsidRPr="001E1B47">
        <w:rPr>
          <w:rFonts w:ascii="Times New Roman" w:hAnsi="Times New Roman" w:cs="Times New Roman"/>
        </w:rPr>
        <w:t xml:space="preserve">Реакция на запахи. </w:t>
      </w:r>
      <w:proofErr w:type="gramStart"/>
      <w:r w:rsidRPr="001E1B47">
        <w:rPr>
          <w:rFonts w:ascii="Times New Roman" w:hAnsi="Times New Roman" w:cs="Times New Roman"/>
        </w:rPr>
        <w:t>Узнавание (различение) объектов по запаху (</w:t>
      </w:r>
      <w:r w:rsidR="00DA4904" w:rsidRPr="001E1B47">
        <w:rPr>
          <w:rFonts w:ascii="Times New Roman" w:hAnsi="Times New Roman" w:cs="Times New Roman"/>
        </w:rPr>
        <w:t>лимон, банан, хвоя, кофе и др.)</w:t>
      </w:r>
      <w:proofErr w:type="gramEnd"/>
    </w:p>
    <w:p w:rsidR="00DA4904" w:rsidRPr="001E1B47" w:rsidRDefault="00DA4904" w:rsidP="001E1B47">
      <w:pPr>
        <w:spacing w:after="0" w:line="240" w:lineRule="auto"/>
        <w:jc w:val="center"/>
        <w:rPr>
          <w:rFonts w:ascii="Times New Roman" w:hAnsi="Times New Roman" w:cs="Times New Roman"/>
          <w:b/>
          <w:i/>
        </w:rPr>
      </w:pPr>
    </w:p>
    <w:p w:rsidR="00BC1A8E" w:rsidRPr="001E1B47" w:rsidRDefault="00BC1A8E" w:rsidP="001E1B47">
      <w:pPr>
        <w:spacing w:after="0" w:line="240" w:lineRule="auto"/>
        <w:jc w:val="center"/>
        <w:rPr>
          <w:rFonts w:ascii="Times New Roman" w:hAnsi="Times New Roman" w:cs="Times New Roman"/>
        </w:rPr>
      </w:pPr>
      <w:r w:rsidRPr="001E1B47">
        <w:rPr>
          <w:rFonts w:ascii="Times New Roman" w:hAnsi="Times New Roman" w:cs="Times New Roman"/>
          <w:b/>
          <w:i/>
        </w:rPr>
        <w:t>Восприятие вкуса</w:t>
      </w:r>
      <w:r w:rsidRPr="001E1B47">
        <w:rPr>
          <w:rFonts w:ascii="Times New Roman" w:hAnsi="Times New Roman" w:cs="Times New Roman"/>
          <w:b/>
        </w:rPr>
        <w:t>.</w:t>
      </w:r>
    </w:p>
    <w:p w:rsidR="00BC1A8E" w:rsidRPr="001E1B47" w:rsidRDefault="00BC1A8E" w:rsidP="001E1B47">
      <w:pPr>
        <w:spacing w:after="0" w:line="240" w:lineRule="auto"/>
        <w:ind w:firstLine="708"/>
        <w:jc w:val="both"/>
        <w:rPr>
          <w:rFonts w:ascii="Times New Roman" w:hAnsi="Times New Roman" w:cs="Times New Roman"/>
        </w:rPr>
      </w:pPr>
      <w:proofErr w:type="gramStart"/>
      <w:r w:rsidRPr="001E1B47">
        <w:rPr>
          <w:rFonts w:ascii="Times New Roman" w:hAnsi="Times New Roman" w:cs="Times New Roman"/>
        </w:rPr>
        <w:t>Реакция на продукты, различные по вкусовым качествам (горький, сладкий, кислый, соленый) и консистенции (жидкий, твердый, вязкий, сыпучий).</w:t>
      </w:r>
      <w:proofErr w:type="gramEnd"/>
      <w:r w:rsidRPr="001E1B47">
        <w:rPr>
          <w:rFonts w:ascii="Times New Roman" w:hAnsi="Times New Roman" w:cs="Times New Roman"/>
        </w:rPr>
        <w:t xml:space="preserve"> Узнавание (различение) продуктов по вкусу (шоколад, груша и др.). Узнавание (различение) основных вкусовых качеств продуктов (</w:t>
      </w:r>
      <w:proofErr w:type="gramStart"/>
      <w:r w:rsidRPr="001E1B47">
        <w:rPr>
          <w:rFonts w:ascii="Times New Roman" w:hAnsi="Times New Roman" w:cs="Times New Roman"/>
        </w:rPr>
        <w:t>горький</w:t>
      </w:r>
      <w:proofErr w:type="gramEnd"/>
      <w:r w:rsidRPr="001E1B47">
        <w:rPr>
          <w:rFonts w:ascii="Times New Roman" w:hAnsi="Times New Roman" w:cs="Times New Roman"/>
        </w:rPr>
        <w:t xml:space="preserve">, сладкий, кислый, соленый). </w:t>
      </w:r>
    </w:p>
    <w:p w:rsidR="007E7ABF" w:rsidRPr="001E1B47" w:rsidRDefault="007E7ABF"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lang w:val="en-US"/>
        </w:rPr>
        <w:t>II</w:t>
      </w:r>
      <w:r w:rsidRPr="001E1B47">
        <w:rPr>
          <w:rFonts w:ascii="Times New Roman" w:hAnsi="Times New Roman"/>
          <w:b/>
        </w:rPr>
        <w:t>. ПРЕДМЕТНО-ПРАКТИЧЕСКИЕ ДЕЙСТВИЯ</w:t>
      </w:r>
    </w:p>
    <w:p w:rsidR="00BC1A8E" w:rsidRPr="001E1B47" w:rsidRDefault="00BC1A8E" w:rsidP="001E1B47">
      <w:pPr>
        <w:pStyle w:val="afe"/>
        <w:jc w:val="center"/>
        <w:rPr>
          <w:rFonts w:ascii="Times New Roman" w:hAnsi="Times New Roman"/>
          <w:b/>
        </w:rPr>
      </w:pPr>
      <w:r w:rsidRPr="001E1B47">
        <w:rPr>
          <w:rFonts w:ascii="Times New Roman" w:hAnsi="Times New Roman"/>
          <w:b/>
        </w:rPr>
        <w:t>Пояснительная записка.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1E1B47" w:rsidRDefault="00BC1A8E" w:rsidP="001E1B47">
      <w:pPr>
        <w:pStyle w:val="afe"/>
        <w:jc w:val="both"/>
        <w:rPr>
          <w:rFonts w:ascii="Times New Roman" w:hAnsi="Times New Roman"/>
        </w:rPr>
      </w:pPr>
      <w:r w:rsidRPr="001E1B47">
        <w:rPr>
          <w:rFonts w:ascii="Times New Roman" w:hAnsi="Times New Roman"/>
        </w:rPr>
        <w:tab/>
        <w:t>Целью обучения является формирование целенаправленных произвольных действий с различными предметами и материалами.</w:t>
      </w:r>
    </w:p>
    <w:p w:rsidR="00BC1A8E" w:rsidRPr="001E1B47" w:rsidRDefault="00BC1A8E" w:rsidP="001E1B47">
      <w:pPr>
        <w:pStyle w:val="afe"/>
        <w:jc w:val="both"/>
        <w:rPr>
          <w:rFonts w:ascii="Times New Roman" w:hAnsi="Times New Roman"/>
        </w:rPr>
      </w:pPr>
      <w:r w:rsidRPr="001E1B47">
        <w:rPr>
          <w:rFonts w:ascii="Times New Roman" w:hAnsi="Times New Roman"/>
        </w:rPr>
        <w:tab/>
        <w:t xml:space="preserve">Программно-методический материал включает </w:t>
      </w:r>
      <w:r w:rsidRPr="001E1B47">
        <w:rPr>
          <w:rFonts w:ascii="Times New Roman" w:hAnsi="Times New Roman"/>
          <w:bCs/>
        </w:rPr>
        <w:t>2 раздела</w:t>
      </w:r>
      <w:r w:rsidRPr="001E1B47">
        <w:rPr>
          <w:rFonts w:ascii="Times New Roman" w:hAnsi="Times New Roman"/>
        </w:rPr>
        <w:t>: «Действия с материалами», «Действия с предметами».</w:t>
      </w:r>
    </w:p>
    <w:p w:rsidR="00BC1A8E" w:rsidRPr="001E1B47" w:rsidRDefault="00BC1A8E" w:rsidP="001E1B47">
      <w:pPr>
        <w:pStyle w:val="afe"/>
        <w:jc w:val="both"/>
        <w:rPr>
          <w:rFonts w:ascii="Times New Roman" w:hAnsi="Times New Roman"/>
        </w:rPr>
      </w:pPr>
      <w:r w:rsidRPr="001E1B47">
        <w:rPr>
          <w:rFonts w:ascii="Times New Roman" w:hAnsi="Times New Roman"/>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 xml:space="preserve">Материально-техническое оснащение учебного предмета </w:t>
      </w:r>
      <w:r w:rsidRPr="001E1B47">
        <w:rPr>
          <w:rFonts w:ascii="Times New Roman" w:hAnsi="Times New Roman"/>
          <w:bCs/>
        </w:rPr>
        <w:t xml:space="preserve">«Предметно-практические действия» </w:t>
      </w:r>
      <w:r w:rsidRPr="001E1B47">
        <w:rPr>
          <w:rFonts w:ascii="Times New Roman" w:hAnsi="Times New Roman"/>
        </w:rPr>
        <w:t xml:space="preserve">включает: предметы для нанизывания на стержень, шнур, нить (кольца, шары, бусины), </w:t>
      </w:r>
      <w:r w:rsidRPr="001E1B47">
        <w:rPr>
          <w:rFonts w:ascii="Times New Roman" w:hAnsi="Times New Roman"/>
        </w:rPr>
        <w:lastRenderedPageBreak/>
        <w:t>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BC1A8E" w:rsidRPr="001E1B47" w:rsidRDefault="00BC1A8E" w:rsidP="001E1B47">
      <w:pPr>
        <w:pStyle w:val="afe"/>
        <w:ind w:firstLine="708"/>
        <w:jc w:val="both"/>
        <w:rPr>
          <w:rFonts w:ascii="Times New Roman" w:hAnsi="Times New Roman"/>
        </w:rPr>
      </w:pPr>
    </w:p>
    <w:p w:rsidR="00BC1A8E" w:rsidRPr="001E1B47" w:rsidRDefault="00BC1A8E" w:rsidP="001E1B47">
      <w:pPr>
        <w:pStyle w:val="afe"/>
        <w:jc w:val="center"/>
        <w:rPr>
          <w:rFonts w:ascii="Times New Roman" w:hAnsi="Times New Roman"/>
          <w:b/>
        </w:rPr>
      </w:pPr>
      <w:r w:rsidRPr="001E1B47">
        <w:rPr>
          <w:rFonts w:ascii="Times New Roman" w:hAnsi="Times New Roman"/>
          <w:b/>
        </w:rPr>
        <w:t>Примерное содержание коррекционных занятий</w:t>
      </w:r>
    </w:p>
    <w:p w:rsidR="00BC1A8E" w:rsidRPr="001E1B47" w:rsidRDefault="00BC1A8E" w:rsidP="001E1B47">
      <w:pPr>
        <w:spacing w:after="0" w:line="240" w:lineRule="auto"/>
        <w:jc w:val="center"/>
        <w:rPr>
          <w:rFonts w:ascii="Times New Roman" w:hAnsi="Times New Roman" w:cs="Times New Roman"/>
        </w:rPr>
      </w:pPr>
      <w:r w:rsidRPr="001E1B47">
        <w:rPr>
          <w:rFonts w:ascii="Times New Roman" w:hAnsi="Times New Roman" w:cs="Times New Roman"/>
          <w:b/>
          <w:i/>
        </w:rPr>
        <w:t>Действия с материалами</w:t>
      </w:r>
      <w:r w:rsidRPr="001E1B47">
        <w:rPr>
          <w:rFonts w:ascii="Times New Roman" w:hAnsi="Times New Roman" w:cs="Times New Roman"/>
          <w:b/>
        </w:rPr>
        <w:t>.</w:t>
      </w:r>
    </w:p>
    <w:p w:rsidR="00BC1A8E" w:rsidRPr="001E1B47" w:rsidRDefault="00BC1A8E" w:rsidP="001E1B47">
      <w:pPr>
        <w:spacing w:after="0" w:line="240" w:lineRule="auto"/>
        <w:ind w:firstLine="708"/>
        <w:jc w:val="both"/>
        <w:rPr>
          <w:rFonts w:ascii="Times New Roman" w:hAnsi="Times New Roman" w:cs="Times New Roman"/>
        </w:rPr>
      </w:pPr>
      <w:proofErr w:type="spellStart"/>
      <w:proofErr w:type="gramStart"/>
      <w:r w:rsidRPr="001E1B47">
        <w:rPr>
          <w:rFonts w:ascii="Times New Roman" w:hAnsi="Times New Roman" w:cs="Times New Roman"/>
        </w:rPr>
        <w:t>Сминание</w:t>
      </w:r>
      <w:proofErr w:type="spellEnd"/>
      <w:r w:rsidRPr="001E1B47">
        <w:rPr>
          <w:rFonts w:ascii="Times New Roman" w:hAnsi="Times New Roman" w:cs="Times New Roman"/>
        </w:rPr>
        <w:t xml:space="preserve"> материала </w:t>
      </w:r>
      <w:r w:rsidRPr="001E1B47">
        <w:rPr>
          <w:rFonts w:ascii="Times New Roman" w:hAnsi="Times New Roman" w:cs="Times New Roman"/>
          <w:bCs/>
        </w:rPr>
        <w:t>(салфетки, туалетная бумага, бумажные полотенца, газета, цветная, папиросная бумага, калька и др.) двумя руками (одной рукой, пальцами).</w:t>
      </w:r>
      <w:proofErr w:type="gramEnd"/>
      <w:r w:rsidRPr="001E1B47">
        <w:rPr>
          <w:rFonts w:ascii="Times New Roman" w:hAnsi="Times New Roman" w:cs="Times New Roman"/>
          <w:bCs/>
        </w:rPr>
        <w:t xml:space="preserve"> </w:t>
      </w:r>
      <w:r w:rsidRPr="001E1B47">
        <w:rPr>
          <w:rFonts w:ascii="Times New Roman" w:hAnsi="Times New Roman" w:cs="Times New Roman"/>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w:t>
      </w:r>
      <w:proofErr w:type="gramStart"/>
      <w:r w:rsidRPr="001E1B47">
        <w:rPr>
          <w:rFonts w:ascii="Times New Roman" w:hAnsi="Times New Roman" w:cs="Times New Roman"/>
        </w:rPr>
        <w:t>Разминание материала (тесто, пластилин, глина, пластичная масса) двумя руками (одной рукой).</w:t>
      </w:r>
      <w:proofErr w:type="gramEnd"/>
      <w:r w:rsidRPr="001E1B47">
        <w:rPr>
          <w:rFonts w:ascii="Times New Roman" w:hAnsi="Times New Roman" w:cs="Times New Roman"/>
        </w:rPr>
        <w:t xml:space="preserve"> </w:t>
      </w:r>
      <w:proofErr w:type="gramStart"/>
      <w:r w:rsidRPr="001E1B47">
        <w:rPr>
          <w:rFonts w:ascii="Times New Roman" w:hAnsi="Times New Roman" w:cs="Times New Roman"/>
        </w:rPr>
        <w:t>Пересыпание материала (крупа, песок, земля, мелкие предметы) двумя руками, с использованием инструмента (лопатка, стаканчик и др.).</w:t>
      </w:r>
      <w:proofErr w:type="gramEnd"/>
      <w:r w:rsidRPr="001E1B47">
        <w:rPr>
          <w:rFonts w:ascii="Times New Roman" w:hAnsi="Times New Roman" w:cs="Times New Roman"/>
        </w:rPr>
        <w:t xml:space="preserve"> Переливание материала (вода) двумя руками (с использованием инструмента (стаканчик, ложка и др.)). </w:t>
      </w:r>
      <w:r w:rsidRPr="001E1B47">
        <w:rPr>
          <w:rFonts w:ascii="Times New Roman" w:hAnsi="Times New Roman" w:cs="Times New Roman"/>
          <w:bCs/>
        </w:rPr>
        <w:t>Наматывание материала</w:t>
      </w:r>
      <w:r w:rsidRPr="001E1B47">
        <w:rPr>
          <w:rFonts w:ascii="Times New Roman" w:hAnsi="Times New Roman" w:cs="Times New Roman"/>
        </w:rPr>
        <w:t xml:space="preserve"> (бельевая веревка, шпагат, шерстяные нитки, шнур и др.). </w:t>
      </w:r>
    </w:p>
    <w:p w:rsidR="00BC1A8E" w:rsidRPr="001E1B47" w:rsidRDefault="00BC1A8E" w:rsidP="001E1B47">
      <w:pPr>
        <w:spacing w:after="0" w:line="240" w:lineRule="auto"/>
        <w:jc w:val="center"/>
        <w:rPr>
          <w:rFonts w:ascii="Times New Roman" w:hAnsi="Times New Roman" w:cs="Times New Roman"/>
        </w:rPr>
      </w:pPr>
      <w:r w:rsidRPr="001E1B47">
        <w:rPr>
          <w:rFonts w:ascii="Times New Roman" w:hAnsi="Times New Roman" w:cs="Times New Roman"/>
          <w:b/>
          <w:i/>
        </w:rPr>
        <w:t>Действия с предметами.</w:t>
      </w:r>
    </w:p>
    <w:p w:rsidR="00BC1A8E" w:rsidRPr="001E1B47" w:rsidRDefault="00BC1A8E" w:rsidP="001E1B47">
      <w:pPr>
        <w:spacing w:after="0" w:line="240" w:lineRule="auto"/>
        <w:ind w:firstLine="708"/>
        <w:jc w:val="both"/>
        <w:rPr>
          <w:rFonts w:ascii="Times New Roman" w:hAnsi="Times New Roman" w:cs="Times New Roman"/>
        </w:rPr>
      </w:pPr>
      <w:proofErr w:type="gramStart"/>
      <w:r w:rsidRPr="001E1B47">
        <w:rPr>
          <w:rFonts w:ascii="Times New Roman" w:hAnsi="Times New Roman" w:cs="Times New Roman"/>
        </w:rPr>
        <w:t>Захватывание, удержание, отпускание предмета (шарики, кубики, мелкие игрушки, шишки и др.).</w:t>
      </w:r>
      <w:proofErr w:type="gramEnd"/>
      <w:r w:rsidRPr="001E1B47">
        <w:rPr>
          <w:rFonts w:ascii="Times New Roman" w:hAnsi="Times New Roman" w:cs="Times New Roman"/>
        </w:rPr>
        <w:t xml:space="preserve"> Встряхивание предмета, издающего звук (бутылочки с бусинками или крупой и др.). </w:t>
      </w:r>
      <w:r w:rsidRPr="001E1B47">
        <w:rPr>
          <w:rFonts w:ascii="Times New Roman" w:hAnsi="Times New Roman" w:cs="Times New Roman"/>
          <w:bCs/>
        </w:rPr>
        <w:t>Толкание предмета от себя (</w:t>
      </w:r>
      <w:r w:rsidRPr="001E1B47">
        <w:rPr>
          <w:rFonts w:ascii="Times New Roman" w:hAnsi="Times New Roman" w:cs="Times New Roman"/>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7E7ABF" w:rsidRPr="001E1B47" w:rsidRDefault="007E7ABF"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lang w:val="en-US"/>
        </w:rPr>
        <w:t>III</w:t>
      </w:r>
      <w:r w:rsidRPr="001E1B47">
        <w:rPr>
          <w:rFonts w:ascii="Times New Roman" w:hAnsi="Times New Roman"/>
          <w:b/>
        </w:rPr>
        <w:t>. ДВИГАТЕЛЬНОЕ РАЗВИТИЕ</w:t>
      </w:r>
    </w:p>
    <w:p w:rsidR="00BC1A8E" w:rsidRPr="001E1B47" w:rsidRDefault="00BC1A8E" w:rsidP="001E1B47">
      <w:pPr>
        <w:pStyle w:val="afe"/>
        <w:jc w:val="center"/>
        <w:rPr>
          <w:rFonts w:ascii="Times New Roman" w:hAnsi="Times New Roman"/>
          <w:b/>
        </w:rPr>
      </w:pPr>
      <w:r w:rsidRPr="001E1B47">
        <w:rPr>
          <w:rFonts w:ascii="Times New Roman" w:hAnsi="Times New Roman"/>
          <w:b/>
        </w:rPr>
        <w:t>Пояснительная записка.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Техническое оснащение курса включает: технические средства реабилитации (кресла-коляски, ходунки, </w:t>
      </w:r>
      <w:proofErr w:type="spellStart"/>
      <w:r w:rsidRPr="001E1B47">
        <w:rPr>
          <w:rFonts w:ascii="Times New Roman" w:hAnsi="Times New Roman"/>
        </w:rPr>
        <w:t>вертикализаторы</w:t>
      </w:r>
      <w:proofErr w:type="spellEnd"/>
      <w:r w:rsidRPr="001E1B47">
        <w:rPr>
          <w:rFonts w:ascii="Times New Roman" w:hAnsi="Times New Roman"/>
        </w:rPr>
        <w:t xml:space="preserve">); средства для фиксации ног, груди, таза; мягкие формы и </w:t>
      </w:r>
      <w:r w:rsidRPr="001E1B47">
        <w:rPr>
          <w:rFonts w:ascii="Times New Roman" w:hAnsi="Times New Roman"/>
        </w:rPr>
        <w:lastRenderedPageBreak/>
        <w:t xml:space="preserve">приспособления для придания </w:t>
      </w:r>
      <w:proofErr w:type="gramStart"/>
      <w:r w:rsidRPr="001E1B47">
        <w:rPr>
          <w:rFonts w:ascii="Times New Roman" w:hAnsi="Times New Roman"/>
        </w:rPr>
        <w:t>положения</w:t>
      </w:r>
      <w:proofErr w:type="gramEnd"/>
      <w:r w:rsidRPr="001E1B47">
        <w:rPr>
          <w:rFonts w:ascii="Times New Roman" w:hAnsi="Times New Roman"/>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1E1B47">
        <w:rPr>
          <w:rFonts w:ascii="Times New Roman" w:hAnsi="Times New Roman"/>
        </w:rPr>
        <w:t>Мотомед</w:t>
      </w:r>
      <w:proofErr w:type="spellEnd"/>
      <w:r w:rsidRPr="001E1B47">
        <w:rPr>
          <w:rFonts w:ascii="Times New Roman" w:hAnsi="Times New Roman"/>
        </w:rPr>
        <w:t>» и др.), подъемники и др.</w:t>
      </w:r>
    </w:p>
    <w:p w:rsidR="00BC1A8E" w:rsidRPr="001E1B47" w:rsidRDefault="00BC1A8E" w:rsidP="001E1B47">
      <w:pPr>
        <w:pStyle w:val="afe"/>
        <w:jc w:val="center"/>
        <w:rPr>
          <w:rFonts w:ascii="Times New Roman" w:hAnsi="Times New Roman"/>
          <w:b/>
        </w:rPr>
      </w:pPr>
      <w:r w:rsidRPr="001E1B47">
        <w:rPr>
          <w:rFonts w:ascii="Times New Roman" w:hAnsi="Times New Roman"/>
          <w:b/>
        </w:rPr>
        <w:t>Примерное содержание коррекционных занятий</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Удержание головы в положении лежа на спине (на животе, на боку (правом, левом), в положении сидя.</w:t>
      </w:r>
      <w:proofErr w:type="gramEnd"/>
      <w:r w:rsidRPr="001E1B47">
        <w:rPr>
          <w:rFonts w:ascii="Times New Roman" w:hAnsi="Times New Roman"/>
        </w:rPr>
        <w:t xml:space="preserve">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1E1B47">
        <w:rPr>
          <w:rFonts w:ascii="Times New Roman" w:hAnsi="Times New Roman"/>
          <w:b/>
        </w:rPr>
        <w:t xml:space="preserve">, </w:t>
      </w:r>
      <w:r w:rsidRPr="001E1B47">
        <w:rPr>
          <w:rFonts w:ascii="Times New Roman" w:hAnsi="Times New Roman"/>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w:t>
      </w:r>
      <w:proofErr w:type="gramStart"/>
      <w:r w:rsidRPr="001E1B47">
        <w:rPr>
          <w:rFonts w:ascii="Times New Roman" w:hAnsi="Times New Roman"/>
        </w:rPr>
        <w:t>позы</w:t>
      </w:r>
      <w:proofErr w:type="gramEnd"/>
      <w:r w:rsidRPr="001E1B47">
        <w:rPr>
          <w:rFonts w:ascii="Times New Roman" w:hAnsi="Times New Roman"/>
        </w:rPr>
        <w:t xml:space="preserve"> в положении лежа: поворот со спины на живот, поворот с живота на спину. Изменение </w:t>
      </w:r>
      <w:proofErr w:type="gramStart"/>
      <w:r w:rsidRPr="001E1B47">
        <w:rPr>
          <w:rFonts w:ascii="Times New Roman" w:hAnsi="Times New Roman"/>
        </w:rPr>
        <w:t>позы</w:t>
      </w:r>
      <w:proofErr w:type="gramEnd"/>
      <w:r w:rsidRPr="001E1B47">
        <w:rPr>
          <w:rFonts w:ascii="Times New Roman" w:hAnsi="Times New Roman"/>
        </w:rPr>
        <w:t xml:space="preserve"> в положении сидя: поворот (вправо, влево), наклон (вперед, назад, вправо, влево). Изменение </w:t>
      </w:r>
      <w:proofErr w:type="gramStart"/>
      <w:r w:rsidRPr="001E1B47">
        <w:rPr>
          <w:rFonts w:ascii="Times New Roman" w:hAnsi="Times New Roman"/>
        </w:rPr>
        <w:t>позы</w:t>
      </w:r>
      <w:proofErr w:type="gramEnd"/>
      <w:r w:rsidRPr="001E1B47">
        <w:rPr>
          <w:rFonts w:ascii="Times New Roman" w:hAnsi="Times New Roman"/>
        </w:rPr>
        <w:t xml:space="preserve">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1E1B47" w:rsidRDefault="00BC1A8E" w:rsidP="001E1B47">
      <w:pPr>
        <w:spacing w:after="0" w:line="240" w:lineRule="auto"/>
        <w:ind w:firstLine="708"/>
        <w:jc w:val="both"/>
        <w:rPr>
          <w:rFonts w:ascii="Times New Roman" w:hAnsi="Times New Roman" w:cs="Times New Roman"/>
        </w:rPr>
      </w:pPr>
      <w:r w:rsidRPr="001E1B47">
        <w:rPr>
          <w:rFonts w:ascii="Times New Roman" w:hAnsi="Times New Roman" w:cs="Times New Roman"/>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1E1B47">
        <w:rPr>
          <w:rFonts w:ascii="Times New Roman" w:hAnsi="Times New Roman" w:cs="Times New Roman"/>
        </w:rPr>
        <w:t>вертикализатор</w:t>
      </w:r>
      <w:proofErr w:type="spellEnd"/>
      <w:r w:rsidRPr="001E1B47">
        <w:rPr>
          <w:rFonts w:ascii="Times New Roman" w:hAnsi="Times New Roman" w:cs="Times New Roman"/>
        </w:rPr>
        <w:t xml:space="preserve">, костыли, трость и др.), без опоры. Выполнение движений ногами: подъем ноги вверх, отведение ноги в сторону, отведение ноги назад. </w:t>
      </w:r>
      <w:proofErr w:type="gramStart"/>
      <w:r w:rsidRPr="001E1B47">
        <w:rPr>
          <w:rFonts w:ascii="Times New Roman" w:hAnsi="Times New Roman" w:cs="Times New Roman"/>
        </w:rPr>
        <w:t>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roofErr w:type="gramEnd"/>
      <w:r w:rsidRPr="001E1B47">
        <w:rPr>
          <w:rFonts w:ascii="Times New Roman" w:hAnsi="Times New Roman" w:cs="Times New Roman"/>
        </w:rPr>
        <w:t xml:space="preserve"> Ходьба на носках (на пятках, высоко поднимая бедро, захлестывая голень, приставным шагом, широким шагом, в </w:t>
      </w:r>
      <w:proofErr w:type="spellStart"/>
      <w:r w:rsidRPr="001E1B47">
        <w:rPr>
          <w:rFonts w:ascii="Times New Roman" w:hAnsi="Times New Roman" w:cs="Times New Roman"/>
        </w:rPr>
        <w:t>полуприседе</w:t>
      </w:r>
      <w:proofErr w:type="spellEnd"/>
      <w:r w:rsidRPr="001E1B47">
        <w:rPr>
          <w:rFonts w:ascii="Times New Roman" w:hAnsi="Times New Roman" w:cs="Times New Roman"/>
        </w:rPr>
        <w:t xml:space="preserve">,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 </w:t>
      </w:r>
    </w:p>
    <w:p w:rsidR="007E7ABF" w:rsidRPr="001E1B47" w:rsidRDefault="007E7ABF"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lang w:val="en-US"/>
        </w:rPr>
        <w:t>IV</w:t>
      </w:r>
      <w:r w:rsidRPr="001E1B47">
        <w:rPr>
          <w:rFonts w:ascii="Times New Roman" w:hAnsi="Times New Roman"/>
          <w:b/>
        </w:rPr>
        <w:t>. АЛЬТЕРНАТИВНАЯ И ДОПОЛНИТЕЛЬНАЯ КОММУНИКАЦИЯ</w:t>
      </w:r>
    </w:p>
    <w:p w:rsidR="00BC1A8E" w:rsidRPr="001E1B47" w:rsidRDefault="00BC1A8E" w:rsidP="001E1B47">
      <w:pPr>
        <w:pStyle w:val="afe"/>
        <w:jc w:val="center"/>
        <w:rPr>
          <w:rFonts w:ascii="Times New Roman" w:hAnsi="Times New Roman"/>
          <w:b/>
        </w:rPr>
      </w:pPr>
      <w:r w:rsidRPr="001E1B47">
        <w:rPr>
          <w:rFonts w:ascii="Times New Roman" w:hAnsi="Times New Roman"/>
          <w:b/>
        </w:rPr>
        <w:t>Пояснительная записка.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У ребенка с умеренной, тяжелой, глубокой умственной отсталостью, с ТМНР, не владеющего вербальной речью, затруднено </w:t>
      </w:r>
      <w:proofErr w:type="spellStart"/>
      <w:r w:rsidRPr="001E1B47">
        <w:rPr>
          <w:rFonts w:ascii="Times New Roman" w:hAnsi="Times New Roman"/>
        </w:rPr>
        <w:t>общениес</w:t>
      </w:r>
      <w:proofErr w:type="spellEnd"/>
      <w:r w:rsidRPr="001E1B47">
        <w:rPr>
          <w:rFonts w:ascii="Times New Roman" w:hAnsi="Times New Roman"/>
        </w:rPr>
        <w:t xml:space="preserve">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 xml:space="preserve">Техническое оснащение включает: предметы, графические изображения, знаковые системы,  </w:t>
      </w:r>
      <w:r w:rsidRPr="001E1B47">
        <w:rPr>
          <w:rFonts w:ascii="Times New Roman" w:eastAsia="ArialMT" w:hAnsi="Times New Roman"/>
        </w:rPr>
        <w:t xml:space="preserve">таблицы букв, </w:t>
      </w:r>
      <w:r w:rsidRPr="001E1B47">
        <w:rPr>
          <w:rFonts w:ascii="Times New Roman" w:hAnsi="Times New Roman"/>
        </w:rPr>
        <w:t>карточки с напечатанными словами, наборы букв, коммуникативные таблицы и коммуникативные тетради, записывающие и воспроизводящие устройства (например:</w:t>
      </w:r>
      <w:proofErr w:type="gramEnd"/>
      <w:r w:rsidRPr="001E1B47">
        <w:rPr>
          <w:rFonts w:ascii="Times New Roman" w:hAnsi="Times New Roman"/>
        </w:rPr>
        <w:t xml:space="preserve"> </w:t>
      </w:r>
      <w:proofErr w:type="spellStart"/>
      <w:proofErr w:type="gramStart"/>
      <w:r w:rsidRPr="001E1B47">
        <w:rPr>
          <w:rFonts w:ascii="Times New Roman" w:hAnsi="Times New Roman"/>
        </w:rPr>
        <w:t>Language</w:t>
      </w:r>
      <w:proofErr w:type="spellEnd"/>
      <w:r w:rsidRPr="001E1B47">
        <w:rPr>
          <w:rFonts w:ascii="Times New Roman" w:hAnsi="Times New Roman"/>
        </w:rPr>
        <w:t xml:space="preserve"> </w:t>
      </w:r>
      <w:proofErr w:type="spellStart"/>
      <w:r w:rsidRPr="001E1B47">
        <w:rPr>
          <w:rFonts w:ascii="Times New Roman" w:hAnsi="Times New Roman"/>
        </w:rPr>
        <w:t>Master</w:t>
      </w:r>
      <w:proofErr w:type="spellEnd"/>
      <w:r w:rsidRPr="001E1B47">
        <w:rPr>
          <w:rFonts w:ascii="Times New Roman" w:hAnsi="Times New Roman"/>
        </w:rPr>
        <w:t xml:space="preserve"> </w:t>
      </w:r>
      <w:r w:rsidRPr="001E1B47">
        <w:rPr>
          <w:rFonts w:ascii="Times New Roman" w:hAnsi="Times New Roman"/>
          <w:bCs/>
        </w:rPr>
        <w:t>“</w:t>
      </w:r>
      <w:proofErr w:type="spellStart"/>
      <w:r w:rsidRPr="001E1B47">
        <w:rPr>
          <w:rFonts w:ascii="Times New Roman" w:hAnsi="Times New Roman"/>
          <w:bCs/>
        </w:rPr>
        <w:t>Big</w:t>
      </w:r>
      <w:proofErr w:type="spellEnd"/>
      <w:r w:rsidRPr="001E1B47">
        <w:rPr>
          <w:rFonts w:ascii="Times New Roman" w:hAnsi="Times New Roman"/>
          <w:bCs/>
        </w:rPr>
        <w:t xml:space="preserve"> </w:t>
      </w:r>
      <w:proofErr w:type="spellStart"/>
      <w:r w:rsidRPr="001E1B47">
        <w:rPr>
          <w:rFonts w:ascii="Times New Roman" w:hAnsi="Times New Roman"/>
          <w:bCs/>
        </w:rPr>
        <w:t>Mac</w:t>
      </w:r>
      <w:proofErr w:type="spellEnd"/>
      <w:r w:rsidRPr="001E1B47">
        <w:rPr>
          <w:rFonts w:ascii="Times New Roman" w:hAnsi="Times New Roman"/>
          <w:bCs/>
        </w:rPr>
        <w:t>”</w:t>
      </w:r>
      <w:r w:rsidRPr="001E1B47">
        <w:rPr>
          <w:rFonts w:ascii="Times New Roman" w:hAnsi="Times New Roman"/>
        </w:rPr>
        <w:t xml:space="preserve">, </w:t>
      </w:r>
      <w:r w:rsidRPr="001E1B47">
        <w:rPr>
          <w:rFonts w:ascii="Times New Roman" w:hAnsi="Times New Roman"/>
          <w:bCs/>
        </w:rPr>
        <w:t>“</w:t>
      </w:r>
      <w:proofErr w:type="spellStart"/>
      <w:r w:rsidRPr="001E1B47">
        <w:rPr>
          <w:rFonts w:ascii="Times New Roman" w:hAnsi="Times New Roman"/>
          <w:bCs/>
        </w:rPr>
        <w:t>Step</w:t>
      </w:r>
      <w:proofErr w:type="spellEnd"/>
      <w:r w:rsidRPr="001E1B47">
        <w:rPr>
          <w:rFonts w:ascii="Times New Roman" w:hAnsi="Times New Roman"/>
          <w:bCs/>
        </w:rPr>
        <w:t xml:space="preserve"> </w:t>
      </w:r>
      <w:proofErr w:type="spellStart"/>
      <w:r w:rsidRPr="001E1B47">
        <w:rPr>
          <w:rFonts w:ascii="Times New Roman" w:hAnsi="Times New Roman"/>
          <w:bCs/>
        </w:rPr>
        <w:t>by</w:t>
      </w:r>
      <w:proofErr w:type="spellEnd"/>
      <w:r w:rsidRPr="001E1B47">
        <w:rPr>
          <w:rFonts w:ascii="Times New Roman" w:hAnsi="Times New Roman"/>
          <w:bCs/>
        </w:rPr>
        <w:t xml:space="preserve"> </w:t>
      </w:r>
      <w:proofErr w:type="spellStart"/>
      <w:r w:rsidRPr="001E1B47">
        <w:rPr>
          <w:rFonts w:ascii="Times New Roman" w:hAnsi="Times New Roman"/>
          <w:bCs/>
        </w:rPr>
        <w:t>step</w:t>
      </w:r>
      <w:proofErr w:type="spellEnd"/>
      <w:r w:rsidRPr="001E1B47">
        <w:rPr>
          <w:rFonts w:ascii="Times New Roman" w:hAnsi="Times New Roman"/>
          <w:bCs/>
        </w:rPr>
        <w:t>”, “</w:t>
      </w:r>
      <w:proofErr w:type="spellStart"/>
      <w:r w:rsidRPr="001E1B47">
        <w:rPr>
          <w:rFonts w:ascii="Times New Roman" w:hAnsi="Times New Roman"/>
          <w:bCs/>
        </w:rPr>
        <w:t>GoTalk</w:t>
      </w:r>
      <w:proofErr w:type="spellEnd"/>
      <w:r w:rsidRPr="001E1B47">
        <w:rPr>
          <w:rFonts w:ascii="Times New Roman" w:hAnsi="Times New Roman"/>
          <w:bCs/>
        </w:rPr>
        <w:t>”, “</w:t>
      </w:r>
      <w:proofErr w:type="spellStart"/>
      <w:r w:rsidRPr="001E1B47">
        <w:rPr>
          <w:rFonts w:ascii="Times New Roman" w:hAnsi="Times New Roman"/>
          <w:bCs/>
        </w:rPr>
        <w:t>MinTalker</w:t>
      </w:r>
      <w:proofErr w:type="spellEnd"/>
      <w:r w:rsidRPr="001E1B47">
        <w:rPr>
          <w:rFonts w:ascii="Times New Roman" w:hAnsi="Times New Roman"/>
          <w:bCs/>
        </w:rPr>
        <w:t>” и др.), а также компьютерные программы, например:</w:t>
      </w:r>
      <w:proofErr w:type="gramEnd"/>
      <w:r w:rsidRPr="001E1B47">
        <w:rPr>
          <w:rFonts w:ascii="Times New Roman" w:hAnsi="Times New Roman"/>
          <w:bCs/>
        </w:rPr>
        <w:t xml:space="preserve"> </w:t>
      </w:r>
      <w:proofErr w:type="spellStart"/>
      <w:proofErr w:type="gramStart"/>
      <w:r w:rsidRPr="001E1B47">
        <w:rPr>
          <w:rFonts w:ascii="Times New Roman" w:hAnsi="Times New Roman"/>
          <w:bCs/>
          <w:lang w:val="en-US"/>
        </w:rPr>
        <w:t>PicTop</w:t>
      </w:r>
      <w:proofErr w:type="spellEnd"/>
      <w:r w:rsidRPr="001E1B47">
        <w:rPr>
          <w:rFonts w:ascii="Times New Roman" w:hAnsi="Times New Roman"/>
          <w:bCs/>
        </w:rPr>
        <w:t xml:space="preserve"> и синтезирующие речь устройства </w:t>
      </w:r>
      <w:r w:rsidRPr="001E1B47">
        <w:rPr>
          <w:rFonts w:ascii="Times New Roman" w:eastAsia="ArialMT" w:hAnsi="Times New Roman"/>
        </w:rPr>
        <w:t>(планшетный компьютер) и др.</w:t>
      </w:r>
      <w:proofErr w:type="gramEnd"/>
    </w:p>
    <w:p w:rsidR="007E7ABF" w:rsidRPr="001E1B47" w:rsidRDefault="007E7ABF" w:rsidP="001E1B47">
      <w:pPr>
        <w:pStyle w:val="afe"/>
        <w:jc w:val="center"/>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Примерное содержание коррекционных занятий</w:t>
      </w:r>
    </w:p>
    <w:p w:rsidR="00BC1A8E" w:rsidRPr="001E1B47" w:rsidRDefault="00BC1A8E" w:rsidP="001E1B47">
      <w:pPr>
        <w:pStyle w:val="afe"/>
        <w:jc w:val="center"/>
        <w:rPr>
          <w:rFonts w:ascii="Times New Roman" w:hAnsi="Times New Roman"/>
          <w:b/>
          <w:i/>
        </w:rPr>
      </w:pPr>
      <w:r w:rsidRPr="001E1B47">
        <w:rPr>
          <w:rFonts w:ascii="Times New Roman" w:hAnsi="Times New Roman"/>
          <w:b/>
          <w:i/>
        </w:rPr>
        <w:t>Коммуникация с использованием невербальных средств</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Указание взглядом на объект при выражении своих желаний, ответе на вопрос. </w:t>
      </w:r>
      <w:proofErr w:type="gramStart"/>
      <w:r w:rsidRPr="001E1B47">
        <w:rPr>
          <w:rFonts w:ascii="Times New Roman" w:hAnsi="Times New Roman"/>
        </w:rPr>
        <w:t>Выражение мимикой согласия (несогласия), удовольствия (неудовольствия); приветствие (прощание) с использованием мимики.</w:t>
      </w:r>
      <w:proofErr w:type="gramEnd"/>
      <w:r w:rsidRPr="001E1B47">
        <w:rPr>
          <w:rFonts w:ascii="Times New Roman" w:hAnsi="Times New Roman"/>
        </w:rPr>
        <w:t xml:space="preserve"> </w:t>
      </w:r>
      <w:proofErr w:type="gramStart"/>
      <w:r w:rsidRPr="001E1B47">
        <w:rPr>
          <w:rFonts w:ascii="Times New Roman" w:hAnsi="Times New Roman"/>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roofErr w:type="gramEnd"/>
      <w:r w:rsidRPr="001E1B47">
        <w:rPr>
          <w:rFonts w:ascii="Times New Roman" w:hAnsi="Times New Roman"/>
        </w:rPr>
        <w:t xml:space="preserve">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w:t>
      </w:r>
      <w:r w:rsidRPr="001E1B47">
        <w:rPr>
          <w:rFonts w:ascii="Times New Roman" w:hAnsi="Times New Roman"/>
        </w:rPr>
        <w:lastRenderedPageBreak/>
        <w:t xml:space="preserve">помощью, приветствие (прощание), ответы на вопросы с предъявлением предметного символа. </w:t>
      </w:r>
      <w:proofErr w:type="gramStart"/>
      <w:r w:rsidRPr="001E1B47">
        <w:rPr>
          <w:rFonts w:ascii="Times New Roman" w:hAnsi="Times New Roman"/>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roofErr w:type="gramEnd"/>
      <w:r w:rsidRPr="001E1B47">
        <w:rPr>
          <w:rFonts w:ascii="Times New Roman" w:hAnsi="Times New Roman"/>
        </w:rPr>
        <w:t xml:space="preserve"> </w:t>
      </w:r>
      <w:proofErr w:type="gramStart"/>
      <w:r w:rsidRPr="001E1B47">
        <w:rPr>
          <w:rFonts w:ascii="Times New Roman" w:hAnsi="Times New Roman"/>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roofErr w:type="gramEnd"/>
      <w:r w:rsidRPr="001E1B47">
        <w:rPr>
          <w:rFonts w:ascii="Times New Roman" w:hAnsi="Times New Roman"/>
        </w:rPr>
        <w:t xml:space="preserve"> </w:t>
      </w:r>
      <w:proofErr w:type="gramStart"/>
      <w:r w:rsidRPr="001E1B47">
        <w:rPr>
          <w:rFonts w:ascii="Times New Roman" w:hAnsi="Times New Roman"/>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roofErr w:type="gramEnd"/>
    </w:p>
    <w:p w:rsidR="00BC1A8E" w:rsidRPr="001E1B47" w:rsidRDefault="00BC1A8E" w:rsidP="001E1B47">
      <w:pPr>
        <w:pStyle w:val="211"/>
        <w:ind w:left="0" w:firstLine="708"/>
        <w:jc w:val="both"/>
        <w:rPr>
          <w:i/>
          <w:sz w:val="22"/>
          <w:szCs w:val="22"/>
          <w:u w:val="single"/>
        </w:rPr>
      </w:pPr>
      <w:proofErr w:type="gramStart"/>
      <w:r w:rsidRPr="001E1B47">
        <w:rPr>
          <w:sz w:val="22"/>
          <w:szCs w:val="22"/>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sidRPr="001E1B47">
        <w:rPr>
          <w:color w:val="000000"/>
          <w:sz w:val="22"/>
          <w:szCs w:val="22"/>
        </w:rPr>
        <w:t xml:space="preserve">устройства </w:t>
      </w:r>
      <w:r w:rsidRPr="001E1B47">
        <w:rPr>
          <w:sz w:val="22"/>
          <w:szCs w:val="22"/>
        </w:rPr>
        <w:t>«</w:t>
      </w:r>
      <w:proofErr w:type="spellStart"/>
      <w:r w:rsidRPr="001E1B47">
        <w:rPr>
          <w:sz w:val="22"/>
          <w:szCs w:val="22"/>
          <w:lang w:val="en-US"/>
        </w:rPr>
        <w:t>LanguageMaster</w:t>
      </w:r>
      <w:proofErr w:type="spellEnd"/>
      <w:r w:rsidRPr="001E1B47">
        <w:rPr>
          <w:sz w:val="22"/>
          <w:szCs w:val="22"/>
        </w:rPr>
        <w:t>”</w:t>
      </w:r>
      <w:r w:rsidRPr="001E1B47">
        <w:rPr>
          <w:b/>
          <w:sz w:val="22"/>
          <w:szCs w:val="22"/>
        </w:rPr>
        <w:t>.</w:t>
      </w:r>
      <w:proofErr w:type="gramEnd"/>
      <w:r w:rsidRPr="001E1B47">
        <w:rPr>
          <w:b/>
          <w:sz w:val="22"/>
          <w:szCs w:val="22"/>
        </w:rPr>
        <w:t xml:space="preserve"> </w:t>
      </w:r>
      <w:proofErr w:type="gramStart"/>
      <w:r w:rsidRPr="001E1B47">
        <w:rPr>
          <w:sz w:val="22"/>
          <w:szCs w:val="22"/>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sidRPr="001E1B47">
        <w:rPr>
          <w:bCs/>
          <w:sz w:val="22"/>
          <w:szCs w:val="22"/>
        </w:rPr>
        <w:t>коммуникативной кнопки  (“</w:t>
      </w:r>
      <w:proofErr w:type="spellStart"/>
      <w:r w:rsidRPr="001E1B47">
        <w:rPr>
          <w:bCs/>
          <w:sz w:val="22"/>
          <w:szCs w:val="22"/>
          <w:lang w:val="en-US"/>
        </w:rPr>
        <w:t>BigMac</w:t>
      </w:r>
      <w:proofErr w:type="spellEnd"/>
      <w:r w:rsidRPr="001E1B47">
        <w:rPr>
          <w:bCs/>
          <w:sz w:val="22"/>
          <w:szCs w:val="22"/>
        </w:rPr>
        <w:t>””, «</w:t>
      </w:r>
      <w:proofErr w:type="spellStart"/>
      <w:r w:rsidRPr="001E1B47">
        <w:rPr>
          <w:color w:val="000000"/>
          <w:sz w:val="22"/>
          <w:szCs w:val="22"/>
          <w:lang w:val="en-US"/>
        </w:rPr>
        <w:t>TalkBlock</w:t>
      </w:r>
      <w:proofErr w:type="spellEnd"/>
      <w:r w:rsidRPr="001E1B47">
        <w:rPr>
          <w:color w:val="000000"/>
          <w:sz w:val="22"/>
          <w:szCs w:val="22"/>
        </w:rPr>
        <w:t>», «</w:t>
      </w:r>
      <w:proofErr w:type="spellStart"/>
      <w:r w:rsidRPr="001E1B47">
        <w:rPr>
          <w:color w:val="000000"/>
          <w:sz w:val="22"/>
          <w:szCs w:val="22"/>
          <w:lang w:val="en-US"/>
        </w:rPr>
        <w:t>GoTalkOne</w:t>
      </w:r>
      <w:proofErr w:type="spellEnd"/>
      <w:r w:rsidRPr="001E1B47">
        <w:rPr>
          <w:color w:val="000000"/>
          <w:sz w:val="22"/>
          <w:szCs w:val="22"/>
        </w:rPr>
        <w:t>»</w:t>
      </w:r>
      <w:r w:rsidRPr="001E1B47">
        <w:rPr>
          <w:bCs/>
          <w:sz w:val="22"/>
          <w:szCs w:val="22"/>
        </w:rPr>
        <w:t>).</w:t>
      </w:r>
      <w:proofErr w:type="gramEnd"/>
      <w:r w:rsidRPr="001E1B47">
        <w:rPr>
          <w:bCs/>
          <w:sz w:val="22"/>
          <w:szCs w:val="22"/>
        </w:rPr>
        <w:t xml:space="preserve"> </w:t>
      </w:r>
      <w:proofErr w:type="gramStart"/>
      <w:r w:rsidRPr="001E1B47">
        <w:rPr>
          <w:sz w:val="22"/>
          <w:szCs w:val="22"/>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1E1B47">
        <w:rPr>
          <w:color w:val="000000"/>
          <w:sz w:val="22"/>
          <w:szCs w:val="22"/>
        </w:rPr>
        <w:t xml:space="preserve">пошагового </w:t>
      </w:r>
      <w:r w:rsidRPr="001E1B47">
        <w:rPr>
          <w:bCs/>
          <w:sz w:val="22"/>
          <w:szCs w:val="22"/>
        </w:rPr>
        <w:t>коммуникатора  “</w:t>
      </w:r>
      <w:proofErr w:type="spellStart"/>
      <w:r w:rsidRPr="001E1B47">
        <w:rPr>
          <w:bCs/>
          <w:sz w:val="22"/>
          <w:szCs w:val="22"/>
          <w:lang w:val="en-US"/>
        </w:rPr>
        <w:t>Stepbystep</w:t>
      </w:r>
      <w:proofErr w:type="spellEnd"/>
      <w:r w:rsidRPr="001E1B47">
        <w:rPr>
          <w:bCs/>
          <w:sz w:val="22"/>
          <w:szCs w:val="22"/>
        </w:rPr>
        <w:t>”.</w:t>
      </w:r>
      <w:proofErr w:type="gramEnd"/>
      <w:r w:rsidRPr="001E1B47">
        <w:rPr>
          <w:bCs/>
          <w:sz w:val="22"/>
          <w:szCs w:val="22"/>
        </w:rPr>
        <w:t xml:space="preserve"> </w:t>
      </w:r>
      <w:r w:rsidRPr="001E1B47">
        <w:rPr>
          <w:sz w:val="22"/>
          <w:szCs w:val="22"/>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1E1B47">
        <w:rPr>
          <w:bCs/>
          <w:sz w:val="22"/>
          <w:szCs w:val="22"/>
        </w:rPr>
        <w:t>коммуникатора  “</w:t>
      </w:r>
      <w:proofErr w:type="spellStart"/>
      <w:r w:rsidRPr="001E1B47">
        <w:rPr>
          <w:bCs/>
          <w:sz w:val="22"/>
          <w:szCs w:val="22"/>
          <w:lang w:val="en-US"/>
        </w:rPr>
        <w:t>GoTalk</w:t>
      </w:r>
      <w:proofErr w:type="spellEnd"/>
      <w:r w:rsidRPr="001E1B47">
        <w:rPr>
          <w:bCs/>
          <w:sz w:val="22"/>
          <w:szCs w:val="22"/>
        </w:rPr>
        <w:t>» (</w:t>
      </w:r>
      <w:r w:rsidRPr="001E1B47">
        <w:rPr>
          <w:sz w:val="22"/>
          <w:szCs w:val="22"/>
        </w:rPr>
        <w:t>«</w:t>
      </w:r>
      <w:proofErr w:type="spellStart"/>
      <w:r w:rsidRPr="001E1B47">
        <w:rPr>
          <w:color w:val="000000"/>
          <w:sz w:val="22"/>
          <w:szCs w:val="22"/>
          <w:lang w:val="en-US"/>
        </w:rPr>
        <w:t>MinTalker</w:t>
      </w:r>
      <w:proofErr w:type="spellEnd"/>
      <w:r w:rsidRPr="001E1B47">
        <w:rPr>
          <w:color w:val="000000"/>
          <w:sz w:val="22"/>
          <w:szCs w:val="22"/>
        </w:rPr>
        <w:t>»,     «</w:t>
      </w:r>
      <w:proofErr w:type="spellStart"/>
      <w:r w:rsidRPr="001E1B47">
        <w:rPr>
          <w:color w:val="000000"/>
          <w:sz w:val="22"/>
          <w:szCs w:val="22"/>
          <w:lang w:val="en-US"/>
        </w:rPr>
        <w:t>SmallTalker</w:t>
      </w:r>
      <w:proofErr w:type="spellEnd"/>
      <w:r w:rsidRPr="001E1B47">
        <w:rPr>
          <w:color w:val="000000"/>
          <w:sz w:val="22"/>
          <w:szCs w:val="22"/>
        </w:rPr>
        <w:t>», «</w:t>
      </w:r>
      <w:r w:rsidRPr="001E1B47">
        <w:rPr>
          <w:color w:val="000000"/>
          <w:sz w:val="22"/>
          <w:szCs w:val="22"/>
          <w:lang w:val="en-US"/>
        </w:rPr>
        <w:t>XL</w:t>
      </w:r>
      <w:r w:rsidRPr="001E1B47">
        <w:rPr>
          <w:color w:val="000000"/>
          <w:sz w:val="22"/>
          <w:szCs w:val="22"/>
        </w:rPr>
        <w:t>-</w:t>
      </w:r>
      <w:r w:rsidRPr="001E1B47">
        <w:rPr>
          <w:color w:val="000000"/>
          <w:sz w:val="22"/>
          <w:szCs w:val="22"/>
          <w:lang w:val="en-US"/>
        </w:rPr>
        <w:t>Talker</w:t>
      </w:r>
      <w:r w:rsidRPr="001E1B47">
        <w:rPr>
          <w:color w:val="000000"/>
          <w:sz w:val="22"/>
          <w:szCs w:val="22"/>
        </w:rPr>
        <w:t>», «</w:t>
      </w:r>
      <w:proofErr w:type="spellStart"/>
      <w:r w:rsidRPr="001E1B47">
        <w:rPr>
          <w:color w:val="000000"/>
          <w:sz w:val="22"/>
          <w:szCs w:val="22"/>
          <w:lang w:val="en-US"/>
        </w:rPr>
        <w:t>PowerTalker</w:t>
      </w:r>
      <w:proofErr w:type="spellEnd"/>
      <w:r w:rsidRPr="001E1B47">
        <w:rPr>
          <w:color w:val="000000"/>
          <w:sz w:val="22"/>
          <w:szCs w:val="22"/>
        </w:rPr>
        <w:t xml:space="preserve">»). </w:t>
      </w:r>
      <w:proofErr w:type="gramStart"/>
      <w:r w:rsidRPr="001E1B47">
        <w:rPr>
          <w:sz w:val="22"/>
          <w:szCs w:val="22"/>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1E1B47">
        <w:rPr>
          <w:rFonts w:eastAsia="ArialMT"/>
          <w:sz w:val="22"/>
          <w:szCs w:val="22"/>
        </w:rPr>
        <w:t>компьютера (планшетного компьютера).</w:t>
      </w:r>
      <w:proofErr w:type="gramEnd"/>
    </w:p>
    <w:p w:rsidR="007E7ABF" w:rsidRPr="001E1B47" w:rsidRDefault="007E7ABF" w:rsidP="001E1B47">
      <w:pPr>
        <w:pStyle w:val="afe"/>
        <w:jc w:val="center"/>
        <w:rPr>
          <w:rFonts w:ascii="Times New Roman" w:hAnsi="Times New Roman"/>
          <w:b/>
          <w:i/>
        </w:rPr>
      </w:pPr>
    </w:p>
    <w:p w:rsidR="00BC1A8E" w:rsidRPr="001E1B47" w:rsidRDefault="00BC1A8E" w:rsidP="001E1B47">
      <w:pPr>
        <w:pStyle w:val="afe"/>
        <w:jc w:val="center"/>
        <w:rPr>
          <w:rFonts w:ascii="Times New Roman" w:hAnsi="Times New Roman"/>
          <w:b/>
          <w:i/>
        </w:rPr>
      </w:pPr>
      <w:r w:rsidRPr="001E1B47">
        <w:rPr>
          <w:rFonts w:ascii="Times New Roman" w:hAnsi="Times New Roman"/>
          <w:b/>
          <w:i/>
        </w:rPr>
        <w:t>Развитие речи средствами невербальной коммуникации</w:t>
      </w:r>
    </w:p>
    <w:p w:rsidR="00BC1A8E" w:rsidRPr="001E1B47" w:rsidRDefault="00BC1A8E" w:rsidP="001E1B47">
      <w:pPr>
        <w:spacing w:after="0" w:line="240" w:lineRule="auto"/>
        <w:jc w:val="center"/>
        <w:rPr>
          <w:rFonts w:ascii="Times New Roman" w:hAnsi="Times New Roman" w:cs="Times New Roman"/>
          <w:i/>
        </w:rPr>
      </w:pPr>
      <w:proofErr w:type="spellStart"/>
      <w:r w:rsidRPr="001E1B47">
        <w:rPr>
          <w:rFonts w:ascii="Times New Roman" w:hAnsi="Times New Roman" w:cs="Times New Roman"/>
          <w:i/>
        </w:rPr>
        <w:t>Импрессивная</w:t>
      </w:r>
      <w:proofErr w:type="spellEnd"/>
      <w:r w:rsidRPr="001E1B47">
        <w:rPr>
          <w:rFonts w:ascii="Times New Roman" w:hAnsi="Times New Roman" w:cs="Times New Roman"/>
          <w:i/>
        </w:rPr>
        <w:t xml:space="preserve"> речь</w:t>
      </w:r>
    </w:p>
    <w:p w:rsidR="00BC1A8E" w:rsidRPr="001E1B47" w:rsidRDefault="00BC1A8E" w:rsidP="001E1B47">
      <w:pPr>
        <w:spacing w:after="0" w:line="240" w:lineRule="auto"/>
        <w:ind w:firstLine="708"/>
        <w:jc w:val="both"/>
        <w:rPr>
          <w:rFonts w:ascii="Times New Roman" w:hAnsi="Times New Roman" w:cs="Times New Roman"/>
          <w:b/>
          <w:kern w:val="0"/>
        </w:rPr>
      </w:pPr>
      <w:r w:rsidRPr="001E1B47">
        <w:rPr>
          <w:rFonts w:ascii="Times New Roman" w:hAnsi="Times New Roman" w:cs="Times New Roman"/>
          <w:bCs/>
          <w:kern w:val="2"/>
        </w:rPr>
        <w:t xml:space="preserve">Понимание простых по звуковому составу слов </w:t>
      </w:r>
      <w:r w:rsidRPr="001E1B47">
        <w:rPr>
          <w:rFonts w:ascii="Times New Roman" w:hAnsi="Times New Roman" w:cs="Times New Roman"/>
          <w:color w:val="000000"/>
        </w:rPr>
        <w:t>(мама, папа, дядя и др.).</w:t>
      </w:r>
      <w:r w:rsidRPr="001E1B47">
        <w:rPr>
          <w:rFonts w:ascii="Times New Roman" w:hAnsi="Times New Roman" w:cs="Times New Roman"/>
          <w:bCs/>
          <w:kern w:val="2"/>
        </w:rPr>
        <w:t xml:space="preserve">Реагирование на собственное </w:t>
      </w:r>
      <w:proofErr w:type="spellStart"/>
      <w:r w:rsidRPr="001E1B47">
        <w:rPr>
          <w:rFonts w:ascii="Times New Roman" w:hAnsi="Times New Roman" w:cs="Times New Roman"/>
          <w:bCs/>
          <w:kern w:val="2"/>
        </w:rPr>
        <w:t>имя</w:t>
      </w:r>
      <w:proofErr w:type="gramStart"/>
      <w:r w:rsidRPr="001E1B47">
        <w:rPr>
          <w:rFonts w:ascii="Times New Roman" w:hAnsi="Times New Roman" w:cs="Times New Roman"/>
          <w:bCs/>
          <w:kern w:val="2"/>
        </w:rPr>
        <w:t>.У</w:t>
      </w:r>
      <w:proofErr w:type="gramEnd"/>
      <w:r w:rsidRPr="001E1B47">
        <w:rPr>
          <w:rFonts w:ascii="Times New Roman" w:hAnsi="Times New Roman" w:cs="Times New Roman"/>
          <w:bCs/>
          <w:kern w:val="2"/>
        </w:rPr>
        <w:t>знавание</w:t>
      </w:r>
      <w:proofErr w:type="spellEnd"/>
      <w:r w:rsidRPr="001E1B47">
        <w:rPr>
          <w:rFonts w:ascii="Times New Roman" w:hAnsi="Times New Roman" w:cs="Times New Roman"/>
          <w:bCs/>
          <w:kern w:val="2"/>
        </w:rPr>
        <w:t xml:space="preserve"> (различение) имён членов семьи, учащихся класса, </w:t>
      </w:r>
      <w:proofErr w:type="spellStart"/>
      <w:r w:rsidRPr="001E1B47">
        <w:rPr>
          <w:rFonts w:ascii="Times New Roman" w:hAnsi="Times New Roman" w:cs="Times New Roman"/>
          <w:bCs/>
          <w:kern w:val="2"/>
        </w:rPr>
        <w:t>педагогов.Понимание</w:t>
      </w:r>
      <w:proofErr w:type="spellEnd"/>
      <w:r w:rsidRPr="001E1B47">
        <w:rPr>
          <w:rFonts w:ascii="Times New Roman" w:hAnsi="Times New Roman" w:cs="Times New Roman"/>
          <w:bCs/>
          <w:kern w:val="2"/>
        </w:rPr>
        <w:t xml:space="preserve">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Start"/>
      <w:r w:rsidRPr="001E1B47">
        <w:rPr>
          <w:rFonts w:ascii="Times New Roman" w:hAnsi="Times New Roman" w:cs="Times New Roman"/>
          <w:bCs/>
          <w:kern w:val="2"/>
        </w:rPr>
        <w:t>.П</w:t>
      </w:r>
      <w:proofErr w:type="gramEnd"/>
      <w:r w:rsidRPr="001E1B47">
        <w:rPr>
          <w:rFonts w:ascii="Times New Roman" w:hAnsi="Times New Roman" w:cs="Times New Roman"/>
          <w:bCs/>
          <w:kern w:val="2"/>
        </w:rPr>
        <w:t>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sidRPr="001E1B47">
        <w:rPr>
          <w:rFonts w:ascii="Times New Roman" w:hAnsi="Times New Roman" w:cs="Times New Roman"/>
          <w:kern w:val="2"/>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1E1B47">
        <w:rPr>
          <w:rFonts w:ascii="Times New Roman" w:hAnsi="Times New Roman" w:cs="Times New Roman"/>
        </w:rPr>
        <w:t>слов, обозначающих взаимосвязь слов в предложени</w:t>
      </w:r>
      <w:proofErr w:type="gramStart"/>
      <w:r w:rsidRPr="001E1B47">
        <w:rPr>
          <w:rFonts w:ascii="Times New Roman" w:hAnsi="Times New Roman" w:cs="Times New Roman"/>
        </w:rPr>
        <w:t>и</w:t>
      </w:r>
      <w:r w:rsidRPr="001E1B47">
        <w:rPr>
          <w:rFonts w:ascii="Times New Roman" w:hAnsi="Times New Roman" w:cs="Times New Roman"/>
          <w:kern w:val="2"/>
        </w:rPr>
        <w:t>(</w:t>
      </w:r>
      <w:proofErr w:type="gramEnd"/>
      <w:r w:rsidRPr="001E1B47">
        <w:rPr>
          <w:rFonts w:ascii="Times New Roman" w:hAnsi="Times New Roman" w:cs="Times New Roman"/>
          <w:kern w:val="2"/>
        </w:rPr>
        <w:t>в, на, под, из, из-за и др.). Понимание простых предложений. Понимание сложных предложений. Понимание содержания текста.</w:t>
      </w:r>
    </w:p>
    <w:p w:rsidR="00BC1A8E" w:rsidRPr="001E1B47" w:rsidRDefault="00BC1A8E" w:rsidP="001E1B47">
      <w:pPr>
        <w:pStyle w:val="afe"/>
        <w:jc w:val="center"/>
        <w:rPr>
          <w:rFonts w:ascii="Times New Roman" w:hAnsi="Times New Roman"/>
          <w:bCs/>
          <w:i/>
          <w:kern w:val="2"/>
        </w:rPr>
      </w:pPr>
      <w:r w:rsidRPr="001E1B47">
        <w:rPr>
          <w:rFonts w:ascii="Times New Roman" w:hAnsi="Times New Roman"/>
          <w:bCs/>
          <w:i/>
          <w:kern w:val="2"/>
        </w:rPr>
        <w:t>Экспрессия с использованием средств невербальной коммуникации.</w:t>
      </w:r>
    </w:p>
    <w:p w:rsidR="00BC1A8E" w:rsidRPr="001E1B47" w:rsidRDefault="00BC1A8E" w:rsidP="001E1B47">
      <w:pPr>
        <w:widowControl w:val="0"/>
        <w:tabs>
          <w:tab w:val="left" w:pos="-15"/>
        </w:tabs>
        <w:spacing w:after="0" w:line="240" w:lineRule="auto"/>
        <w:jc w:val="both"/>
        <w:rPr>
          <w:rFonts w:ascii="Times New Roman" w:hAnsi="Times New Roman" w:cs="Times New Roman"/>
          <w:bCs/>
          <w:kern w:val="2"/>
        </w:rPr>
      </w:pPr>
      <w:r w:rsidRPr="001E1B47">
        <w:rPr>
          <w:rFonts w:ascii="Times New Roman" w:hAnsi="Times New Roman" w:cs="Times New Roman"/>
          <w:bCs/>
          <w:kern w:val="2"/>
        </w:rPr>
        <w:tab/>
        <w:t xml:space="preserve">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w:t>
      </w:r>
      <w:proofErr w:type="gramStart"/>
      <w:r w:rsidRPr="001E1B47">
        <w:rPr>
          <w:rFonts w:ascii="Times New Roman" w:hAnsi="Times New Roman" w:cs="Times New Roman"/>
          <w:bCs/>
          <w:kern w:val="2"/>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roofErr w:type="gramEnd"/>
      <w:r w:rsidRPr="001E1B47">
        <w:rPr>
          <w:rFonts w:ascii="Times New Roman" w:hAnsi="Times New Roman" w:cs="Times New Roman"/>
          <w:bCs/>
          <w:kern w:val="2"/>
        </w:rPr>
        <w:t xml:space="preserve">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roofErr w:type="gramStart"/>
      <w:r w:rsidRPr="001E1B47">
        <w:rPr>
          <w:rFonts w:ascii="Times New Roman" w:hAnsi="Times New Roman" w:cs="Times New Roman"/>
          <w:bCs/>
          <w:kern w:val="2"/>
        </w:rPr>
        <w:t>.И</w:t>
      </w:r>
      <w:proofErr w:type="gramEnd"/>
      <w:r w:rsidRPr="001E1B47">
        <w:rPr>
          <w:rFonts w:ascii="Times New Roman" w:hAnsi="Times New Roman" w:cs="Times New Roman"/>
          <w:bCs/>
          <w:kern w:val="2"/>
        </w:rPr>
        <w:t xml:space="preserve">спользование графического изображения (электронного устройства) для обозначения признака предмета (цвет, величина, форма и др.). </w:t>
      </w:r>
      <w:proofErr w:type="gramStart"/>
      <w:r w:rsidRPr="001E1B47">
        <w:rPr>
          <w:rFonts w:ascii="Times New Roman" w:hAnsi="Times New Roman" w:cs="Times New Roman"/>
          <w:bCs/>
          <w:kern w:val="2"/>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BC1A8E" w:rsidRPr="001E1B47" w:rsidRDefault="00BC1A8E" w:rsidP="001E1B47">
      <w:pPr>
        <w:widowControl w:val="0"/>
        <w:tabs>
          <w:tab w:val="left" w:pos="-15"/>
        </w:tabs>
        <w:spacing w:after="0" w:line="240" w:lineRule="auto"/>
        <w:jc w:val="both"/>
        <w:rPr>
          <w:rFonts w:ascii="Times New Roman" w:hAnsi="Times New Roman" w:cs="Times New Roman"/>
          <w:bCs/>
          <w:kern w:val="2"/>
        </w:rPr>
      </w:pPr>
      <w:r w:rsidRPr="001E1B47">
        <w:rPr>
          <w:rFonts w:ascii="Times New Roman" w:hAnsi="Times New Roman" w:cs="Times New Roman"/>
          <w:bCs/>
          <w:kern w:val="2"/>
        </w:rPr>
        <w:tab/>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Start"/>
      <w:r w:rsidRPr="001E1B47">
        <w:rPr>
          <w:rFonts w:ascii="Times New Roman" w:hAnsi="Times New Roman" w:cs="Times New Roman"/>
          <w:bCs/>
          <w:kern w:val="2"/>
        </w:rPr>
        <w:t>.И</w:t>
      </w:r>
      <w:proofErr w:type="gramEnd"/>
      <w:r w:rsidRPr="001E1B47">
        <w:rPr>
          <w:rFonts w:ascii="Times New Roman" w:hAnsi="Times New Roman" w:cs="Times New Roman"/>
          <w:bCs/>
          <w:kern w:val="2"/>
        </w:rPr>
        <w:t xml:space="preserve">спользование напечатанного слова (электронного устройства,) для обозначения слова, </w:t>
      </w:r>
      <w:r w:rsidRPr="001E1B47">
        <w:rPr>
          <w:rFonts w:ascii="Times New Roman" w:hAnsi="Times New Roman" w:cs="Times New Roman"/>
          <w:bCs/>
          <w:kern w:val="2"/>
        </w:rPr>
        <w:lastRenderedPageBreak/>
        <w:t>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w:t>
      </w:r>
      <w:proofErr w:type="gramStart"/>
      <w:r w:rsidRPr="001E1B47">
        <w:rPr>
          <w:rFonts w:ascii="Times New Roman" w:hAnsi="Times New Roman" w:cs="Times New Roman"/>
          <w:bCs/>
          <w:kern w:val="2"/>
        </w:rPr>
        <w:t>.С</w:t>
      </w:r>
      <w:proofErr w:type="gramEnd"/>
      <w:r w:rsidRPr="001E1B47">
        <w:rPr>
          <w:rFonts w:ascii="Times New Roman" w:hAnsi="Times New Roman" w:cs="Times New Roman"/>
          <w:bCs/>
          <w:kern w:val="2"/>
        </w:rPr>
        <w:t>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BC1A8E" w:rsidRPr="001E1B47" w:rsidRDefault="00BC1A8E" w:rsidP="001E1B47">
      <w:pPr>
        <w:pStyle w:val="afe"/>
        <w:jc w:val="both"/>
        <w:rPr>
          <w:rFonts w:ascii="Times New Roman" w:hAnsi="Times New Roman"/>
          <w:b/>
          <w:i/>
        </w:rPr>
      </w:pPr>
      <w:r w:rsidRPr="001E1B47">
        <w:rPr>
          <w:rFonts w:ascii="Times New Roman" w:hAnsi="Times New Roman"/>
        </w:rPr>
        <w:t>Составление рассказа о себе с использованием графического изображения (электронного устройства).</w:t>
      </w:r>
    </w:p>
    <w:p w:rsidR="00BC1A8E" w:rsidRPr="001E1B47" w:rsidRDefault="00BC1A8E" w:rsidP="001E1B47">
      <w:pPr>
        <w:pStyle w:val="afe"/>
        <w:jc w:val="center"/>
        <w:rPr>
          <w:rFonts w:ascii="Times New Roman" w:hAnsi="Times New Roman"/>
          <w:i/>
        </w:rPr>
      </w:pPr>
      <w:r w:rsidRPr="001E1B47">
        <w:rPr>
          <w:rFonts w:ascii="Times New Roman" w:hAnsi="Times New Roman"/>
          <w:i/>
        </w:rPr>
        <w:t>Чтение и письмо</w:t>
      </w:r>
    </w:p>
    <w:p w:rsidR="00BC1A8E" w:rsidRPr="001E1B47" w:rsidRDefault="00BC1A8E" w:rsidP="001E1B47">
      <w:pPr>
        <w:pStyle w:val="afe"/>
        <w:jc w:val="both"/>
        <w:rPr>
          <w:rFonts w:ascii="Times New Roman" w:hAnsi="Times New Roman"/>
          <w:u w:val="single"/>
        </w:rPr>
      </w:pPr>
      <w:r w:rsidRPr="001E1B47">
        <w:rPr>
          <w:rFonts w:ascii="Times New Roman" w:hAnsi="Times New Roman"/>
          <w:u w:val="single"/>
        </w:rPr>
        <w:t xml:space="preserve">Глобальное чтение. </w:t>
      </w:r>
    </w:p>
    <w:p w:rsidR="00BC1A8E" w:rsidRPr="001E1B47" w:rsidRDefault="00BC1A8E" w:rsidP="001E1B47">
      <w:pPr>
        <w:pStyle w:val="afe"/>
        <w:jc w:val="both"/>
        <w:rPr>
          <w:rFonts w:ascii="Times New Roman" w:hAnsi="Times New Roman"/>
        </w:rPr>
      </w:pPr>
      <w:r w:rsidRPr="001E1B47">
        <w:rPr>
          <w:rFonts w:ascii="Times New Roman" w:hAnsi="Times New Roman"/>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1E1B47" w:rsidRDefault="00BC1A8E" w:rsidP="001E1B47">
      <w:pPr>
        <w:widowControl w:val="0"/>
        <w:spacing w:after="0" w:line="240" w:lineRule="auto"/>
        <w:jc w:val="both"/>
        <w:rPr>
          <w:rFonts w:ascii="Times New Roman" w:hAnsi="Times New Roman" w:cs="Times New Roman"/>
        </w:rPr>
      </w:pPr>
    </w:p>
    <w:p w:rsidR="00BC1A8E" w:rsidRPr="001E1B47" w:rsidRDefault="00BC1A8E" w:rsidP="001E1B47">
      <w:pPr>
        <w:pStyle w:val="afe"/>
        <w:jc w:val="center"/>
        <w:rPr>
          <w:rFonts w:ascii="Times New Roman" w:hAnsi="Times New Roman"/>
          <w:b/>
        </w:rPr>
      </w:pPr>
      <w:r w:rsidRPr="001E1B47">
        <w:rPr>
          <w:rFonts w:ascii="Times New Roman" w:hAnsi="Times New Roman"/>
          <w:b/>
          <w:lang w:val="en-US"/>
        </w:rPr>
        <w:t>V</w:t>
      </w:r>
      <w:r w:rsidRPr="001E1B47">
        <w:rPr>
          <w:rFonts w:ascii="Times New Roman" w:hAnsi="Times New Roman"/>
          <w:b/>
        </w:rPr>
        <w:t>. КОРРЕКЦИОННО-РАЗВИВАЮЩИЕ ЗАНЯТИЯ</w:t>
      </w:r>
    </w:p>
    <w:p w:rsidR="00BC1A8E" w:rsidRPr="001E1B47" w:rsidRDefault="00BC1A8E" w:rsidP="001E1B47">
      <w:pPr>
        <w:pStyle w:val="afe"/>
        <w:jc w:val="center"/>
        <w:rPr>
          <w:rFonts w:ascii="Times New Roman" w:hAnsi="Times New Roman"/>
          <w:b/>
        </w:rPr>
      </w:pPr>
      <w:r w:rsidRPr="001E1B47">
        <w:rPr>
          <w:rFonts w:ascii="Times New Roman" w:hAnsi="Times New Roman"/>
          <w:b/>
        </w:rPr>
        <w:t>Пояснительная записка.</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Коррекционно-развивающие занятия направлены на коррекцию отдельных сторон психической деятельности и личностной сферы;</w:t>
      </w:r>
      <w:r w:rsidR="00A10002" w:rsidRPr="001E1B47">
        <w:rPr>
          <w:rFonts w:ascii="Times New Roman" w:hAnsi="Times New Roman"/>
        </w:rPr>
        <w:t xml:space="preserve"> </w:t>
      </w:r>
      <w:r w:rsidRPr="001E1B47">
        <w:rPr>
          <w:rFonts w:ascii="Times New Roman" w:hAnsi="Times New Roman"/>
        </w:rPr>
        <w:t>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proofErr w:type="gramEnd"/>
      <w:r w:rsidRPr="001E1B47">
        <w:rPr>
          <w:rFonts w:ascii="Times New Roman" w:hAnsi="Times New Roman"/>
        </w:rPr>
        <w:t xml:space="preserve"> </w:t>
      </w:r>
      <w:proofErr w:type="gramStart"/>
      <w:r w:rsidRPr="001E1B47">
        <w:rPr>
          <w:rFonts w:ascii="Times New Roman" w:hAnsi="Times New Roman"/>
        </w:rPr>
        <w:t>дополнительную помощь в освоении отдельных действий и представлений, которые оказываются для обучающихся особенно трудными;</w:t>
      </w:r>
      <w:r w:rsidR="00A10002" w:rsidRPr="001E1B47">
        <w:rPr>
          <w:rFonts w:ascii="Times New Roman" w:hAnsi="Times New Roman"/>
        </w:rPr>
        <w:t xml:space="preserve"> </w:t>
      </w:r>
      <w:r w:rsidRPr="001E1B47">
        <w:rPr>
          <w:rFonts w:ascii="Times New Roman" w:hAnsi="Times New Roman"/>
        </w:rPr>
        <w:t>на развитие индивидуальных способностей обучающихся, их творческого потенциала.</w:t>
      </w:r>
      <w:proofErr w:type="gramEnd"/>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7E7ABF" w:rsidRPr="001E1B47" w:rsidRDefault="007E7ABF" w:rsidP="001E1B47">
      <w:pPr>
        <w:pStyle w:val="afe"/>
        <w:rPr>
          <w:rFonts w:ascii="Times New Roman" w:hAnsi="Times New Roman"/>
        </w:rPr>
      </w:pPr>
    </w:p>
    <w:p w:rsidR="00BC1A8E" w:rsidRPr="001E1B47" w:rsidRDefault="00BC1A8E" w:rsidP="001E1B47">
      <w:pPr>
        <w:pStyle w:val="afe"/>
        <w:jc w:val="center"/>
        <w:rPr>
          <w:rFonts w:ascii="Times New Roman" w:hAnsi="Times New Roman"/>
          <w:b/>
        </w:rPr>
      </w:pPr>
      <w:r w:rsidRPr="001E1B47">
        <w:rPr>
          <w:rFonts w:ascii="Times New Roman" w:hAnsi="Times New Roman"/>
          <w:b/>
        </w:rPr>
        <w:t>3.2.3.Программа нравственного развития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Программа предлагает следующие </w:t>
      </w:r>
      <w:r w:rsidRPr="001E1B47">
        <w:rPr>
          <w:rFonts w:ascii="Times New Roman" w:hAnsi="Times New Roman"/>
          <w:b/>
        </w:rPr>
        <w:t>направления</w:t>
      </w:r>
      <w:r w:rsidR="00A10002" w:rsidRPr="001E1B47">
        <w:rPr>
          <w:rFonts w:ascii="Times New Roman" w:hAnsi="Times New Roman"/>
          <w:b/>
        </w:rPr>
        <w:t xml:space="preserve"> </w:t>
      </w:r>
      <w:r w:rsidRPr="001E1B47">
        <w:rPr>
          <w:rFonts w:ascii="Times New Roman" w:hAnsi="Times New Roman"/>
          <w:b/>
          <w:bCs/>
        </w:rPr>
        <w:t>нравственного развития</w:t>
      </w:r>
      <w:r w:rsidR="00A10002" w:rsidRPr="001E1B47">
        <w:rPr>
          <w:rFonts w:ascii="Times New Roman" w:hAnsi="Times New Roman"/>
          <w:b/>
          <w:bCs/>
        </w:rPr>
        <w:t xml:space="preserve"> </w:t>
      </w:r>
      <w:proofErr w:type="gramStart"/>
      <w:r w:rsidRPr="001E1B47">
        <w:rPr>
          <w:rFonts w:ascii="Times New Roman" w:hAnsi="Times New Roman"/>
          <w:bCs/>
        </w:rPr>
        <w:t>обучающихся</w:t>
      </w:r>
      <w:proofErr w:type="gramEnd"/>
      <w:r w:rsidRPr="001E1B47">
        <w:rPr>
          <w:rFonts w:ascii="Times New Roman" w:hAnsi="Times New Roman"/>
        </w:rPr>
        <w:t>:</w:t>
      </w:r>
    </w:p>
    <w:p w:rsidR="00BC1A8E" w:rsidRPr="001E1B47" w:rsidRDefault="00BC1A8E" w:rsidP="001E1B47">
      <w:pPr>
        <w:pStyle w:val="afe"/>
        <w:ind w:firstLine="708"/>
        <w:jc w:val="both"/>
        <w:rPr>
          <w:rFonts w:ascii="Times New Roman" w:hAnsi="Times New Roman"/>
        </w:rPr>
      </w:pPr>
      <w:r w:rsidRPr="001E1B47">
        <w:rPr>
          <w:rFonts w:ascii="Times New Roman" w:hAnsi="Times New Roman"/>
          <w:u w:val="single"/>
        </w:rPr>
        <w:t>Осмысление ценности жизни (своей и окружающих)</w:t>
      </w:r>
      <w:r w:rsidRPr="001E1B47">
        <w:rPr>
          <w:rFonts w:ascii="Times New Roman" w:hAnsi="Times New Roman"/>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u w:val="single"/>
        </w:rPr>
        <w:t xml:space="preserve">Отношение к себе и к другим, как к </w:t>
      </w:r>
      <w:proofErr w:type="spellStart"/>
      <w:r w:rsidRPr="001E1B47">
        <w:rPr>
          <w:rFonts w:ascii="Times New Roman" w:hAnsi="Times New Roman"/>
          <w:u w:val="single"/>
        </w:rPr>
        <w:t>самоценности</w:t>
      </w:r>
      <w:proofErr w:type="spellEnd"/>
      <w:r w:rsidRPr="001E1B47">
        <w:rPr>
          <w:rFonts w:ascii="Times New Roman" w:hAnsi="Times New Roman"/>
          <w:u w:val="single"/>
        </w:rPr>
        <w:t xml:space="preserve">. Воспитание чувства уважения </w:t>
      </w:r>
      <w:proofErr w:type="gramStart"/>
      <w:r w:rsidRPr="001E1B47">
        <w:rPr>
          <w:rFonts w:ascii="Times New Roman" w:hAnsi="Times New Roman"/>
          <w:u w:val="single"/>
        </w:rPr>
        <w:t>к</w:t>
      </w:r>
      <w:proofErr w:type="gramEnd"/>
      <w:r w:rsidRPr="001E1B47">
        <w:rPr>
          <w:rFonts w:ascii="Times New Roman" w:hAnsi="Times New Roman"/>
          <w:u w:val="single"/>
        </w:rPr>
        <w:t xml:space="preserve"> </w:t>
      </w:r>
      <w:proofErr w:type="gramStart"/>
      <w:r w:rsidRPr="001E1B47">
        <w:rPr>
          <w:rFonts w:ascii="Times New Roman" w:hAnsi="Times New Roman"/>
          <w:u w:val="single"/>
        </w:rPr>
        <w:t>друг</w:t>
      </w:r>
      <w:proofErr w:type="gramEnd"/>
      <w:r w:rsidRPr="001E1B47">
        <w:rPr>
          <w:rFonts w:ascii="Times New Roman" w:hAnsi="Times New Roman"/>
          <w:u w:val="single"/>
        </w:rPr>
        <w:t xml:space="preserve"> другу, к человеку вообще</w:t>
      </w:r>
      <w:r w:rsidRPr="001E1B47">
        <w:rPr>
          <w:rFonts w:ascii="Times New Roman" w:hAnsi="Times New Roman"/>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служит эталоном, примером для детей.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u w:val="single"/>
        </w:rPr>
        <w:t>Осмысление свободы и ответственности</w:t>
      </w:r>
      <w:r w:rsidRPr="001E1B47">
        <w:rPr>
          <w:rFonts w:ascii="Times New Roman" w:hAnsi="Times New Roman"/>
        </w:rPr>
        <w:t xml:space="preserve">.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w:t>
      </w:r>
      <w:r w:rsidRPr="001E1B47">
        <w:rPr>
          <w:rFonts w:ascii="Times New Roman" w:hAnsi="Times New Roman"/>
        </w:rPr>
        <w:lastRenderedPageBreak/>
        <w:t>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u w:val="single"/>
        </w:rPr>
        <w:t>Укрепление веры и доверия</w:t>
      </w:r>
      <w:r w:rsidRPr="001E1B47">
        <w:rPr>
          <w:rFonts w:ascii="Times New Roman" w:hAnsi="Times New Roman"/>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w:t>
      </w:r>
      <w:proofErr w:type="gramStart"/>
      <w:r w:rsidRPr="001E1B47">
        <w:rPr>
          <w:rFonts w:ascii="Times New Roman" w:hAnsi="Times New Roman"/>
        </w:rPr>
        <w:t>со</w:t>
      </w:r>
      <w:proofErr w:type="gramEnd"/>
      <w:r w:rsidRPr="001E1B47">
        <w:rPr>
          <w:rFonts w:ascii="Times New Roman" w:hAnsi="Times New Roman"/>
        </w:rPr>
        <w:t xml:space="preserve"> взрослым, который своим уважительным отношением (с </w:t>
      </w:r>
      <w:proofErr w:type="spellStart"/>
      <w:r w:rsidRPr="001E1B47">
        <w:rPr>
          <w:rFonts w:ascii="Times New Roman" w:hAnsi="Times New Roman"/>
        </w:rPr>
        <w:t>эмпатией</w:t>
      </w:r>
      <w:proofErr w:type="spellEnd"/>
      <w:r w:rsidRPr="001E1B47">
        <w:rPr>
          <w:rFonts w:ascii="Times New Roman" w:hAnsi="Times New Roman"/>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u w:val="single"/>
        </w:rPr>
        <w:t>Взаимодействие с окружающими на основе общекультурных норм и  правил социального поведения</w:t>
      </w:r>
      <w:r w:rsidRPr="001E1B47">
        <w:rPr>
          <w:rFonts w:ascii="Times New Roman" w:hAnsi="Times New Roman"/>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u w:val="single"/>
        </w:rPr>
        <w:t>Ориентация в религиозных ценностях и следование им на доступном уровне</w:t>
      </w:r>
      <w:r w:rsidRPr="001E1B47">
        <w:rPr>
          <w:rFonts w:ascii="Times New Roman" w:hAnsi="Times New Roman"/>
        </w:rPr>
        <w:t xml:space="preserve">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w:t>
      </w:r>
      <w:r w:rsidRPr="001E1B47">
        <w:rPr>
          <w:rFonts w:ascii="Times New Roman" w:hAnsi="Times New Roman"/>
          <w:b/>
        </w:rPr>
        <w:t xml:space="preserve">с учетом желания и </w:t>
      </w:r>
      <w:proofErr w:type="gramStart"/>
      <w:r w:rsidRPr="001E1B47">
        <w:rPr>
          <w:rFonts w:ascii="Times New Roman" w:hAnsi="Times New Roman"/>
          <w:b/>
        </w:rPr>
        <w:t>вероисповедания</w:t>
      </w:r>
      <w:proofErr w:type="gramEnd"/>
      <w:r w:rsidRPr="001E1B47">
        <w:rPr>
          <w:rFonts w:ascii="Times New Roman" w:hAnsi="Times New Roman"/>
          <w:b/>
        </w:rPr>
        <w:t xml:space="preserve"> обучающихся и их семей</w:t>
      </w:r>
      <w:r w:rsidRPr="001E1B47">
        <w:rPr>
          <w:rFonts w:ascii="Times New Roman" w:hAnsi="Times New Roman"/>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Участвуя в религиозных событиях, дети усваивают нормы поведения, связанные с жизнью верующего человека.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Pr="001E1B47" w:rsidRDefault="00BC1A8E" w:rsidP="001E1B47">
      <w:pPr>
        <w:pStyle w:val="afe"/>
        <w:ind w:left="708"/>
        <w:rPr>
          <w:rFonts w:ascii="Times New Roman" w:hAnsi="Times New Roman"/>
          <w:b/>
        </w:rPr>
      </w:pPr>
    </w:p>
    <w:p w:rsidR="00DA4904" w:rsidRPr="001E1B47" w:rsidRDefault="00BC1A8E" w:rsidP="001E1B47">
      <w:pPr>
        <w:pStyle w:val="afe"/>
        <w:jc w:val="center"/>
        <w:rPr>
          <w:rFonts w:ascii="Times New Roman" w:hAnsi="Times New Roman"/>
          <w:b/>
        </w:rPr>
      </w:pPr>
      <w:r w:rsidRPr="001E1B47">
        <w:rPr>
          <w:rFonts w:ascii="Times New Roman" w:hAnsi="Times New Roman"/>
          <w:b/>
        </w:rPr>
        <w:t>3.2.4. Программа форми</w:t>
      </w:r>
      <w:r w:rsidR="00DA4904" w:rsidRPr="001E1B47">
        <w:rPr>
          <w:rFonts w:ascii="Times New Roman" w:hAnsi="Times New Roman"/>
          <w:b/>
        </w:rPr>
        <w:t xml:space="preserve">рования экологической культуры, </w:t>
      </w:r>
    </w:p>
    <w:p w:rsidR="00BC1A8E" w:rsidRPr="001E1B47" w:rsidRDefault="00BC1A8E" w:rsidP="001E1B47">
      <w:pPr>
        <w:pStyle w:val="afe"/>
        <w:jc w:val="center"/>
        <w:rPr>
          <w:rFonts w:ascii="Times New Roman" w:hAnsi="Times New Roman"/>
          <w:b/>
        </w:rPr>
      </w:pPr>
      <w:r w:rsidRPr="001E1B47">
        <w:rPr>
          <w:rFonts w:ascii="Times New Roman" w:hAnsi="Times New Roman"/>
          <w:b/>
        </w:rPr>
        <w:t>здорового и безопасного образа жизни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Программа формирования экологической культуры здорового и безопасного образа жизни нацелена на развитие стремления у </w:t>
      </w:r>
      <w:proofErr w:type="gramStart"/>
      <w:r w:rsidRPr="001E1B47">
        <w:rPr>
          <w:rFonts w:ascii="Times New Roman" w:hAnsi="Times New Roman"/>
        </w:rPr>
        <w:t>обучающихся</w:t>
      </w:r>
      <w:proofErr w:type="gramEnd"/>
      <w:r w:rsidRPr="001E1B47">
        <w:rPr>
          <w:rFonts w:ascii="Times New Roman" w:hAnsi="Times New Roman"/>
        </w:rPr>
        <w:t xml:space="preserve"> с 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 </w:t>
      </w:r>
    </w:p>
    <w:p w:rsidR="00BC1A8E" w:rsidRPr="001E1B47" w:rsidRDefault="00BC1A8E" w:rsidP="001E1B47">
      <w:pPr>
        <w:pStyle w:val="afe"/>
        <w:numPr>
          <w:ilvl w:val="0"/>
          <w:numId w:val="64"/>
        </w:numPr>
        <w:suppressAutoHyphens w:val="0"/>
        <w:jc w:val="both"/>
        <w:rPr>
          <w:rFonts w:ascii="Times New Roman" w:hAnsi="Times New Roman"/>
        </w:rPr>
      </w:pPr>
      <w:r w:rsidRPr="001E1B47">
        <w:rPr>
          <w:rFonts w:ascii="Times New Roman" w:hAnsi="Times New Roman"/>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Pr="001E1B47" w:rsidRDefault="00BC1A8E" w:rsidP="001E1B47">
      <w:pPr>
        <w:pStyle w:val="afe"/>
        <w:numPr>
          <w:ilvl w:val="0"/>
          <w:numId w:val="64"/>
        </w:numPr>
        <w:suppressAutoHyphens w:val="0"/>
        <w:jc w:val="both"/>
        <w:rPr>
          <w:rFonts w:ascii="Times New Roman" w:hAnsi="Times New Roman"/>
        </w:rPr>
      </w:pPr>
      <w:r w:rsidRPr="001E1B47">
        <w:rPr>
          <w:rFonts w:ascii="Times New Roman" w:hAnsi="Times New Roman"/>
        </w:rPr>
        <w:t>формирование и развитие познавательного интереса и бережного отношения к природе; формирование знаний о правилах здорового питания;</w:t>
      </w:r>
      <w:r w:rsidR="00A10002" w:rsidRPr="001E1B47">
        <w:rPr>
          <w:rFonts w:ascii="Times New Roman" w:hAnsi="Times New Roman"/>
        </w:rPr>
        <w:t xml:space="preserve"> </w:t>
      </w:r>
      <w:r w:rsidRPr="001E1B47">
        <w:rPr>
          <w:rFonts w:ascii="Times New Roman" w:hAnsi="Times New Roman"/>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BC1A8E" w:rsidRPr="001E1B47" w:rsidRDefault="00BC1A8E" w:rsidP="001E1B47">
      <w:pPr>
        <w:pStyle w:val="afe"/>
        <w:numPr>
          <w:ilvl w:val="0"/>
          <w:numId w:val="64"/>
        </w:numPr>
        <w:suppressAutoHyphens w:val="0"/>
        <w:jc w:val="both"/>
        <w:rPr>
          <w:rFonts w:ascii="Times New Roman" w:hAnsi="Times New Roman"/>
        </w:rPr>
      </w:pPr>
      <w:r w:rsidRPr="001E1B47">
        <w:rPr>
          <w:rFonts w:ascii="Times New Roman" w:hAnsi="Times New Roman"/>
        </w:rPr>
        <w:t>формирование осознанного отношения к собственному здоровью на основе соблюдения правил гигиены, здоровье сбережения, режима дня;</w:t>
      </w:r>
    </w:p>
    <w:p w:rsidR="00BC1A8E" w:rsidRPr="001E1B47" w:rsidRDefault="00BC1A8E" w:rsidP="001E1B47">
      <w:pPr>
        <w:pStyle w:val="afe"/>
        <w:numPr>
          <w:ilvl w:val="0"/>
          <w:numId w:val="64"/>
        </w:numPr>
        <w:suppressAutoHyphens w:val="0"/>
        <w:jc w:val="both"/>
        <w:rPr>
          <w:rFonts w:ascii="Times New Roman" w:hAnsi="Times New Roman"/>
        </w:rPr>
      </w:pPr>
      <w:r w:rsidRPr="001E1B47">
        <w:rPr>
          <w:rFonts w:ascii="Times New Roman" w:hAnsi="Times New Roman"/>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BC1A8E" w:rsidRPr="001E1B47" w:rsidRDefault="00BC1A8E" w:rsidP="001E1B47">
      <w:pPr>
        <w:pStyle w:val="afe"/>
        <w:numPr>
          <w:ilvl w:val="0"/>
          <w:numId w:val="64"/>
        </w:numPr>
        <w:suppressAutoHyphens w:val="0"/>
        <w:jc w:val="both"/>
        <w:rPr>
          <w:rFonts w:ascii="Times New Roman" w:hAnsi="Times New Roman"/>
        </w:rPr>
      </w:pPr>
      <w:r w:rsidRPr="001E1B47">
        <w:rPr>
          <w:rFonts w:ascii="Times New Roman" w:hAnsi="Times New Roman"/>
        </w:rPr>
        <w:t>формирование готовности ребенка безбоязненно обращаться к врачу по любым вопросам, связанным с особенностями состояния здоровья;</w:t>
      </w:r>
    </w:p>
    <w:p w:rsidR="00BC1A8E" w:rsidRPr="001E1B47" w:rsidRDefault="00BC1A8E" w:rsidP="001E1B47">
      <w:pPr>
        <w:pStyle w:val="afe"/>
        <w:numPr>
          <w:ilvl w:val="0"/>
          <w:numId w:val="64"/>
        </w:numPr>
        <w:suppressAutoHyphens w:val="0"/>
        <w:jc w:val="both"/>
        <w:rPr>
          <w:rFonts w:ascii="Times New Roman" w:hAnsi="Times New Roman"/>
        </w:rPr>
      </w:pPr>
      <w:r w:rsidRPr="001E1B47">
        <w:rPr>
          <w:rFonts w:ascii="Times New Roman" w:hAnsi="Times New Roman"/>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Pr="001E1B47" w:rsidRDefault="00DA4904" w:rsidP="001E1B47">
      <w:pPr>
        <w:pStyle w:val="afe"/>
        <w:rPr>
          <w:rFonts w:ascii="Times New Roman" w:hAnsi="Times New Roman"/>
          <w:b/>
        </w:rPr>
      </w:pPr>
    </w:p>
    <w:p w:rsidR="00DA4904" w:rsidRPr="001E1B47" w:rsidRDefault="00DA4904" w:rsidP="001E1B47">
      <w:pPr>
        <w:pStyle w:val="afe"/>
        <w:rPr>
          <w:rFonts w:ascii="Times New Roman" w:hAnsi="Times New Roman"/>
          <w:b/>
        </w:rPr>
      </w:pPr>
    </w:p>
    <w:p w:rsidR="00BC1A8E" w:rsidRPr="001E1B47" w:rsidRDefault="00BC1A8E" w:rsidP="001E1B47">
      <w:pPr>
        <w:pStyle w:val="afe"/>
        <w:jc w:val="center"/>
        <w:rPr>
          <w:rFonts w:ascii="Times New Roman" w:hAnsi="Times New Roman"/>
          <w:b/>
          <w:spacing w:val="2"/>
        </w:rPr>
      </w:pPr>
      <w:r w:rsidRPr="001E1B47">
        <w:rPr>
          <w:rFonts w:ascii="Times New Roman" w:hAnsi="Times New Roman"/>
          <w:b/>
        </w:rPr>
        <w:t>3.2.5</w:t>
      </w:r>
      <w:r w:rsidRPr="001E1B47">
        <w:rPr>
          <w:rFonts w:ascii="Times New Roman" w:hAnsi="Times New Roman"/>
          <w:b/>
          <w:caps/>
          <w:spacing w:val="2"/>
        </w:rPr>
        <w:t xml:space="preserve">. </w:t>
      </w:r>
      <w:r w:rsidRPr="001E1B47">
        <w:rPr>
          <w:rFonts w:ascii="Times New Roman" w:hAnsi="Times New Roman"/>
          <w:b/>
          <w:spacing w:val="2"/>
        </w:rPr>
        <w:t>Программа внеурочной деятельности</w:t>
      </w:r>
    </w:p>
    <w:p w:rsidR="00BC1A8E" w:rsidRPr="001E1B47" w:rsidRDefault="00BC1A8E" w:rsidP="001E1B47">
      <w:pPr>
        <w:spacing w:after="0" w:line="240" w:lineRule="auto"/>
        <w:ind w:firstLine="708"/>
        <w:jc w:val="both"/>
        <w:rPr>
          <w:rFonts w:ascii="Times New Roman" w:hAnsi="Times New Roman" w:cs="Times New Roman"/>
        </w:rPr>
      </w:pPr>
      <w:r w:rsidRPr="001E1B47">
        <w:rPr>
          <w:rFonts w:ascii="Times New Roman" w:hAnsi="Times New Roman" w:cs="Times New Roman"/>
        </w:rPr>
        <w:t>Реализация АООП образовательного учреждения осуществляется через урочную и внеурочную деятельность. Внеурочная деятельность</w:t>
      </w:r>
      <w:r w:rsidR="00C8043D" w:rsidRPr="001E1B47">
        <w:rPr>
          <w:rFonts w:ascii="Times New Roman" w:hAnsi="Times New Roman" w:cs="Times New Roman"/>
        </w:rPr>
        <w:t xml:space="preserve"> </w:t>
      </w:r>
      <w:r w:rsidRPr="001E1B47">
        <w:rPr>
          <w:rFonts w:ascii="Times New Roman" w:hAnsi="Times New Roman" w:cs="Times New Roman"/>
        </w:rPr>
        <w:t>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w:t>
      </w:r>
      <w:r w:rsidR="00C8043D" w:rsidRPr="001E1B47">
        <w:rPr>
          <w:rFonts w:ascii="Times New Roman" w:hAnsi="Times New Roman" w:cs="Times New Roman"/>
        </w:rPr>
        <w:t xml:space="preserve"> </w:t>
      </w:r>
      <w:r w:rsidRPr="001E1B47">
        <w:rPr>
          <w:rFonts w:ascii="Times New Roman" w:hAnsi="Times New Roman" w:cs="Times New Roman"/>
        </w:rPr>
        <w:t>и направленная на достижение планируемых результатов освоения адаптированной основной общеобразовательной программы образования.</w:t>
      </w:r>
      <w:r w:rsidR="00C8043D" w:rsidRPr="001E1B47">
        <w:rPr>
          <w:rFonts w:ascii="Times New Roman" w:hAnsi="Times New Roman" w:cs="Times New Roman"/>
        </w:rPr>
        <w:t xml:space="preserve"> </w:t>
      </w:r>
      <w:r w:rsidRPr="001E1B47">
        <w:rPr>
          <w:rFonts w:ascii="Times New Roman" w:hAnsi="Times New Roman" w:cs="Times New Roman"/>
        </w:rPr>
        <w:t>Формы организации внеурочной деятельности, как и в целом образовательного процесса, определяет образовательное учреждение.</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Внеурочная деятельность</w:t>
      </w:r>
      <w:r w:rsidR="00C8043D" w:rsidRPr="001E1B47">
        <w:rPr>
          <w:rFonts w:ascii="Times New Roman" w:hAnsi="Times New Roman"/>
        </w:rPr>
        <w:t xml:space="preserve"> </w:t>
      </w:r>
      <w:r w:rsidRPr="001E1B47">
        <w:rPr>
          <w:rFonts w:ascii="Times New Roman" w:hAnsi="Times New Roman"/>
        </w:rPr>
        <w:t xml:space="preserve">направлена на социальное, спортивно-оздоровительное, нравственное, </w:t>
      </w:r>
      <w:proofErr w:type="spellStart"/>
      <w:r w:rsidRPr="001E1B47">
        <w:rPr>
          <w:rFonts w:ascii="Times New Roman" w:hAnsi="Times New Roman"/>
        </w:rPr>
        <w:t>общеинтеллектуальное</w:t>
      </w:r>
      <w:proofErr w:type="spellEnd"/>
      <w:r w:rsidRPr="001E1B47">
        <w:rPr>
          <w:rFonts w:ascii="Times New Roman" w:hAnsi="Times New Roman"/>
        </w:rPr>
        <w:t>, общекультурное развитие личности и осуществляется  по соответствующим направлениям.</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 xml:space="preserve">Задачи </w:t>
      </w:r>
      <w:r w:rsidRPr="001E1B47">
        <w:rPr>
          <w:rFonts w:ascii="Times New Roman" w:hAnsi="Times New Roman"/>
          <w:spacing w:val="2"/>
        </w:rPr>
        <w:t>внеурочной деятельности</w:t>
      </w:r>
      <w:r w:rsidRPr="001E1B47">
        <w:rPr>
          <w:rFonts w:ascii="Times New Roman" w:hAnsi="Times New Roman"/>
        </w:rPr>
        <w:t>:</w:t>
      </w:r>
      <w:r w:rsidR="00C8043D" w:rsidRPr="001E1B47">
        <w:rPr>
          <w:rFonts w:ascii="Times New Roman" w:hAnsi="Times New Roman"/>
        </w:rPr>
        <w:t xml:space="preserve"> </w:t>
      </w:r>
      <w:r w:rsidRPr="001E1B47">
        <w:rPr>
          <w:rFonts w:ascii="Times New Roman" w:hAnsi="Times New Roman"/>
          <w:lang w:eastAsia="ru-RU"/>
        </w:rPr>
        <w:t>развитие творческих способностей обучающихся;</w:t>
      </w:r>
      <w:r w:rsidR="00C8043D" w:rsidRPr="001E1B47">
        <w:rPr>
          <w:rFonts w:ascii="Times New Roman" w:hAnsi="Times New Roman"/>
          <w:lang w:eastAsia="ru-RU"/>
        </w:rPr>
        <w:t xml:space="preserve"> </w:t>
      </w:r>
      <w:r w:rsidRPr="001E1B47">
        <w:rPr>
          <w:rFonts w:ascii="Times New Roman" w:hAnsi="Times New Roman"/>
          <w:lang w:eastAsia="ru-RU"/>
        </w:rPr>
        <w:t>развитие интересов, склонностей, способностей обучающихся к различным видам деятельности;</w:t>
      </w:r>
      <w:r w:rsidR="00C8043D" w:rsidRPr="001E1B47">
        <w:rPr>
          <w:rFonts w:ascii="Times New Roman" w:hAnsi="Times New Roman"/>
          <w:lang w:eastAsia="ru-RU"/>
        </w:rPr>
        <w:t xml:space="preserve"> </w:t>
      </w:r>
      <w:r w:rsidRPr="001E1B47">
        <w:rPr>
          <w:rFonts w:ascii="Times New Roman" w:hAnsi="Times New Roman"/>
          <w:lang w:eastAsia="ru-RU"/>
        </w:rPr>
        <w:t>создание условий для развития индивидуальности ребенка;</w:t>
      </w:r>
      <w:r w:rsidR="00C8043D" w:rsidRPr="001E1B47">
        <w:rPr>
          <w:rFonts w:ascii="Times New Roman" w:hAnsi="Times New Roman"/>
          <w:lang w:eastAsia="ru-RU"/>
        </w:rPr>
        <w:t xml:space="preserve"> </w:t>
      </w:r>
      <w:r w:rsidRPr="001E1B47">
        <w:rPr>
          <w:rFonts w:ascii="Times New Roman" w:hAnsi="Times New Roman"/>
          <w:lang w:eastAsia="ru-RU"/>
        </w:rPr>
        <w:t>формирование умений, навыков в выбранном виде деятельности; создание условий для реализации приобретенных знаний, умений и навыков;</w:t>
      </w:r>
      <w:r w:rsidR="00C8043D" w:rsidRPr="001E1B47">
        <w:rPr>
          <w:rFonts w:ascii="Times New Roman" w:hAnsi="Times New Roman"/>
          <w:lang w:eastAsia="ru-RU"/>
        </w:rPr>
        <w:t xml:space="preserve"> </w:t>
      </w:r>
      <w:r w:rsidRPr="001E1B47">
        <w:rPr>
          <w:rFonts w:ascii="Times New Roman" w:hAnsi="Times New Roman"/>
          <w:lang w:eastAsia="ru-RU"/>
        </w:rPr>
        <w:t>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roofErr w:type="gramEnd"/>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1E1B47">
        <w:rPr>
          <w:rFonts w:ascii="Times New Roman" w:hAnsi="Times New Roman"/>
          <w:lang w:eastAsia="ru-RU"/>
        </w:rPr>
        <w:t xml:space="preserve">с умственной отсталостью, с </w:t>
      </w:r>
      <w:r w:rsidRPr="001E1B47">
        <w:rPr>
          <w:rFonts w:ascii="Times New Roman" w:hAnsi="Times New Roman"/>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w:t>
      </w:r>
      <w:r w:rsidRPr="001E1B47">
        <w:rPr>
          <w:rFonts w:ascii="Times New Roman" w:hAnsi="Times New Roman"/>
        </w:rPr>
        <w:lastRenderedPageBreak/>
        <w:t>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roofErr w:type="gramEnd"/>
    </w:p>
    <w:p w:rsidR="00BC1A8E" w:rsidRPr="001E1B47" w:rsidRDefault="00BC1A8E" w:rsidP="001E1B47">
      <w:pPr>
        <w:pStyle w:val="afe"/>
        <w:rPr>
          <w:rFonts w:ascii="Times New Roman" w:hAnsi="Times New Roman"/>
          <w:b/>
        </w:rPr>
      </w:pPr>
    </w:p>
    <w:p w:rsidR="00BC1A8E" w:rsidRPr="001E1B47" w:rsidRDefault="00BC1A8E" w:rsidP="001E1B47">
      <w:pPr>
        <w:pStyle w:val="afe"/>
        <w:jc w:val="center"/>
        <w:rPr>
          <w:rFonts w:ascii="Times New Roman" w:hAnsi="Times New Roman"/>
        </w:rPr>
      </w:pPr>
      <w:r w:rsidRPr="001E1B47">
        <w:rPr>
          <w:rFonts w:ascii="Times New Roman" w:hAnsi="Times New Roman"/>
          <w:b/>
        </w:rPr>
        <w:t>3.2.6. Программа сотрудничества с семьей обучающегося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Программа сотрудничества с семьей</w:t>
      </w:r>
      <w:r w:rsidR="00C8043D" w:rsidRPr="001E1B47">
        <w:rPr>
          <w:rFonts w:ascii="Times New Roman" w:hAnsi="Times New Roman"/>
        </w:rPr>
        <w:t xml:space="preserve"> </w:t>
      </w:r>
      <w:r w:rsidRPr="001E1B47">
        <w:rPr>
          <w:rFonts w:ascii="Times New Roman" w:hAnsi="Times New Roman"/>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Pr="001E1B47" w:rsidRDefault="00DA4904" w:rsidP="001E1B47">
      <w:pPr>
        <w:pStyle w:val="afe"/>
        <w:ind w:firstLine="708"/>
        <w:jc w:val="both"/>
        <w:rPr>
          <w:rFonts w:ascii="Times New Roman" w:hAnsi="Times New Roman"/>
        </w:rPr>
      </w:pPr>
    </w:p>
    <w:p w:rsidR="00DA4904" w:rsidRPr="001E1B47" w:rsidRDefault="00DA4904" w:rsidP="001E1B47">
      <w:pPr>
        <w:pStyle w:val="afe"/>
        <w:ind w:firstLine="708"/>
        <w:jc w:val="both"/>
        <w:rPr>
          <w:rFonts w:ascii="Times New Roman" w:hAnsi="Times New Roman"/>
        </w:rPr>
      </w:pPr>
    </w:p>
    <w:p w:rsidR="00DA4904" w:rsidRPr="001E1B47" w:rsidRDefault="00DA4904" w:rsidP="001E1B47">
      <w:pPr>
        <w:pStyle w:val="afe"/>
        <w:ind w:firstLine="708"/>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BC1A8E" w:rsidRPr="001E1B47" w:rsidTr="00BC1A8E">
        <w:tc>
          <w:tcPr>
            <w:tcW w:w="4503" w:type="dxa"/>
          </w:tcPr>
          <w:p w:rsidR="00BC1A8E" w:rsidRPr="001E1B47" w:rsidRDefault="00BC1A8E" w:rsidP="001E1B47">
            <w:pPr>
              <w:pStyle w:val="afe"/>
              <w:jc w:val="center"/>
              <w:rPr>
                <w:rFonts w:ascii="Times New Roman" w:hAnsi="Times New Roman"/>
                <w:b/>
              </w:rPr>
            </w:pPr>
            <w:r w:rsidRPr="001E1B47">
              <w:rPr>
                <w:rFonts w:ascii="Times New Roman" w:hAnsi="Times New Roman"/>
                <w:b/>
              </w:rPr>
              <w:t>Задачи</w:t>
            </w:r>
          </w:p>
        </w:tc>
        <w:tc>
          <w:tcPr>
            <w:tcW w:w="5062" w:type="dxa"/>
          </w:tcPr>
          <w:p w:rsidR="00BC1A8E" w:rsidRPr="001E1B47" w:rsidRDefault="00BC1A8E" w:rsidP="001E1B47">
            <w:pPr>
              <w:pStyle w:val="afe"/>
              <w:jc w:val="center"/>
              <w:rPr>
                <w:rFonts w:ascii="Times New Roman" w:hAnsi="Times New Roman"/>
                <w:b/>
              </w:rPr>
            </w:pPr>
            <w:r w:rsidRPr="001E1B47">
              <w:rPr>
                <w:rFonts w:ascii="Times New Roman" w:hAnsi="Times New Roman"/>
                <w:b/>
              </w:rPr>
              <w:t>Возможные мероприятия</w:t>
            </w:r>
          </w:p>
        </w:tc>
      </w:tr>
      <w:tr w:rsidR="00BC1A8E" w:rsidRPr="001E1B47" w:rsidTr="00BC1A8E">
        <w:tc>
          <w:tcPr>
            <w:tcW w:w="4503" w:type="dxa"/>
          </w:tcPr>
          <w:p w:rsidR="00BC1A8E" w:rsidRPr="001E1B47" w:rsidRDefault="00BC1A8E" w:rsidP="001E1B47">
            <w:pPr>
              <w:pStyle w:val="afe"/>
              <w:rPr>
                <w:rFonts w:ascii="Times New Roman" w:hAnsi="Times New Roman"/>
              </w:rPr>
            </w:pPr>
            <w:r w:rsidRPr="001E1B47">
              <w:rPr>
                <w:rFonts w:ascii="Times New Roman" w:hAnsi="Times New Roman"/>
              </w:rPr>
              <w:t>Психологическая поддержка семьи</w:t>
            </w:r>
          </w:p>
        </w:tc>
        <w:tc>
          <w:tcPr>
            <w:tcW w:w="5062" w:type="dxa"/>
          </w:tcPr>
          <w:p w:rsidR="00BC1A8E" w:rsidRPr="001E1B47" w:rsidRDefault="00BC1A8E" w:rsidP="001E1B47">
            <w:pPr>
              <w:pStyle w:val="afe"/>
              <w:rPr>
                <w:rFonts w:ascii="Times New Roman" w:hAnsi="Times New Roman"/>
              </w:rPr>
            </w:pPr>
            <w:r w:rsidRPr="001E1B47">
              <w:rPr>
                <w:rFonts w:ascii="Times New Roman" w:hAnsi="Times New Roman"/>
              </w:rPr>
              <w:t xml:space="preserve">тренинги, </w:t>
            </w:r>
          </w:p>
          <w:p w:rsidR="00BC1A8E" w:rsidRPr="001E1B47" w:rsidRDefault="00BC1A8E" w:rsidP="001E1B47">
            <w:pPr>
              <w:pStyle w:val="afe"/>
              <w:rPr>
                <w:rFonts w:ascii="Times New Roman" w:hAnsi="Times New Roman"/>
              </w:rPr>
            </w:pPr>
            <w:proofErr w:type="spellStart"/>
            <w:r w:rsidRPr="001E1B47">
              <w:rPr>
                <w:rFonts w:ascii="Times New Roman" w:hAnsi="Times New Roman"/>
              </w:rPr>
              <w:t>психокоррекционные</w:t>
            </w:r>
            <w:proofErr w:type="spellEnd"/>
            <w:r w:rsidRPr="001E1B47">
              <w:rPr>
                <w:rFonts w:ascii="Times New Roman" w:hAnsi="Times New Roman"/>
              </w:rPr>
              <w:t xml:space="preserve"> занятия, </w:t>
            </w:r>
          </w:p>
          <w:p w:rsidR="00BC1A8E" w:rsidRPr="001E1B47" w:rsidRDefault="00BC1A8E" w:rsidP="001E1B47">
            <w:pPr>
              <w:pStyle w:val="afe"/>
              <w:rPr>
                <w:rFonts w:ascii="Times New Roman" w:hAnsi="Times New Roman"/>
              </w:rPr>
            </w:pPr>
            <w:r w:rsidRPr="001E1B47">
              <w:rPr>
                <w:rFonts w:ascii="Times New Roman" w:hAnsi="Times New Roman"/>
              </w:rPr>
              <w:t>встречи родительского клуба,</w:t>
            </w:r>
          </w:p>
          <w:p w:rsidR="00BC1A8E" w:rsidRPr="001E1B47" w:rsidRDefault="00BC1A8E" w:rsidP="001E1B47">
            <w:pPr>
              <w:pStyle w:val="afe"/>
              <w:rPr>
                <w:rFonts w:ascii="Times New Roman" w:hAnsi="Times New Roman"/>
              </w:rPr>
            </w:pPr>
            <w:r w:rsidRPr="001E1B47">
              <w:rPr>
                <w:rFonts w:ascii="Times New Roman" w:hAnsi="Times New Roman"/>
              </w:rPr>
              <w:t>индивидуальные консультации с психологом</w:t>
            </w:r>
          </w:p>
          <w:p w:rsidR="00BC1A8E" w:rsidRPr="001E1B47" w:rsidRDefault="00BC1A8E" w:rsidP="001E1B47">
            <w:pPr>
              <w:pStyle w:val="afe"/>
              <w:rPr>
                <w:rFonts w:ascii="Times New Roman" w:hAnsi="Times New Roman"/>
              </w:rPr>
            </w:pPr>
          </w:p>
        </w:tc>
      </w:tr>
      <w:tr w:rsidR="00BC1A8E" w:rsidRPr="001E1B47" w:rsidTr="00BC1A8E">
        <w:tc>
          <w:tcPr>
            <w:tcW w:w="4503" w:type="dxa"/>
          </w:tcPr>
          <w:p w:rsidR="00BC1A8E" w:rsidRPr="001E1B47" w:rsidRDefault="00BC1A8E" w:rsidP="001E1B47">
            <w:pPr>
              <w:pStyle w:val="afe"/>
              <w:rPr>
                <w:rFonts w:ascii="Times New Roman" w:hAnsi="Times New Roman"/>
              </w:rPr>
            </w:pPr>
            <w:r w:rsidRPr="001E1B47">
              <w:rPr>
                <w:rFonts w:ascii="Times New Roman" w:hAnsi="Times New Roman"/>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1E1B47" w:rsidRDefault="00BC1A8E" w:rsidP="001E1B47">
            <w:pPr>
              <w:pStyle w:val="afe"/>
              <w:rPr>
                <w:rFonts w:ascii="Times New Roman" w:hAnsi="Times New Roman"/>
              </w:rPr>
            </w:pPr>
            <w:r w:rsidRPr="001E1B47">
              <w:rPr>
                <w:rFonts w:ascii="Times New Roman" w:hAnsi="Times New Roman"/>
              </w:rPr>
              <w:t>индивидуальные консультации родителей со специалистами,</w:t>
            </w:r>
          </w:p>
          <w:p w:rsidR="00BC1A8E" w:rsidRPr="001E1B47" w:rsidRDefault="00BC1A8E" w:rsidP="001E1B47">
            <w:pPr>
              <w:pStyle w:val="afe"/>
              <w:rPr>
                <w:rFonts w:ascii="Times New Roman" w:hAnsi="Times New Roman"/>
              </w:rPr>
            </w:pPr>
            <w:r w:rsidRPr="001E1B47">
              <w:rPr>
                <w:rFonts w:ascii="Times New Roman" w:hAnsi="Times New Roman"/>
              </w:rPr>
              <w:t>тематические семинары</w:t>
            </w:r>
          </w:p>
          <w:p w:rsidR="00BC1A8E" w:rsidRPr="001E1B47" w:rsidRDefault="00BC1A8E" w:rsidP="001E1B47">
            <w:pPr>
              <w:pStyle w:val="afe"/>
              <w:rPr>
                <w:rFonts w:ascii="Times New Roman" w:hAnsi="Times New Roman"/>
              </w:rPr>
            </w:pPr>
          </w:p>
        </w:tc>
      </w:tr>
      <w:tr w:rsidR="00BC1A8E" w:rsidRPr="001E1B47" w:rsidTr="00BC1A8E">
        <w:tc>
          <w:tcPr>
            <w:tcW w:w="4503" w:type="dxa"/>
          </w:tcPr>
          <w:p w:rsidR="00BC1A8E" w:rsidRPr="001E1B47" w:rsidRDefault="00BC1A8E" w:rsidP="001E1B47">
            <w:pPr>
              <w:pStyle w:val="afe"/>
              <w:rPr>
                <w:rFonts w:ascii="Times New Roman" w:hAnsi="Times New Roman"/>
              </w:rPr>
            </w:pPr>
            <w:r w:rsidRPr="001E1B47">
              <w:rPr>
                <w:rFonts w:ascii="Times New Roman" w:hAnsi="Times New Roman"/>
              </w:rPr>
              <w:t>обеспечение участия семьи в разработке и реализации СИПР</w:t>
            </w:r>
          </w:p>
        </w:tc>
        <w:tc>
          <w:tcPr>
            <w:tcW w:w="5062" w:type="dxa"/>
          </w:tcPr>
          <w:p w:rsidR="00BC1A8E" w:rsidRPr="001E1B47" w:rsidRDefault="00BC1A8E" w:rsidP="001E1B47">
            <w:pPr>
              <w:pStyle w:val="afe"/>
              <w:rPr>
                <w:rFonts w:ascii="Times New Roman" w:hAnsi="Times New Roman"/>
              </w:rPr>
            </w:pPr>
            <w:r w:rsidRPr="001E1B47">
              <w:rPr>
                <w:rFonts w:ascii="Times New Roman" w:hAnsi="Times New Roman"/>
              </w:rPr>
              <w:t>договор о сотрудничестве (образовании) между родителями и образовательной организацией;</w:t>
            </w:r>
          </w:p>
          <w:p w:rsidR="00BC1A8E" w:rsidRPr="001E1B47" w:rsidRDefault="00BC1A8E" w:rsidP="001E1B47">
            <w:pPr>
              <w:pStyle w:val="afe"/>
              <w:rPr>
                <w:rFonts w:ascii="Times New Roman" w:hAnsi="Times New Roman"/>
              </w:rPr>
            </w:pPr>
            <w:r w:rsidRPr="001E1B47">
              <w:rPr>
                <w:rFonts w:ascii="Times New Roman" w:hAnsi="Times New Roman"/>
              </w:rPr>
              <w:t>убеждение родителей в необходимости их участия в разработке СИПР в интересах ребенка;</w:t>
            </w:r>
          </w:p>
          <w:p w:rsidR="00BC1A8E" w:rsidRPr="001E1B47" w:rsidRDefault="00BC1A8E" w:rsidP="001E1B47">
            <w:pPr>
              <w:pStyle w:val="afe"/>
              <w:rPr>
                <w:rFonts w:ascii="Times New Roman" w:hAnsi="Times New Roman"/>
              </w:rPr>
            </w:pPr>
            <w:r w:rsidRPr="001E1B47">
              <w:rPr>
                <w:rFonts w:ascii="Times New Roman" w:hAnsi="Times New Roman"/>
              </w:rPr>
              <w:t>посещение родителями уроков/занятий в организации;</w:t>
            </w:r>
          </w:p>
          <w:p w:rsidR="00BC1A8E" w:rsidRPr="001E1B47" w:rsidRDefault="00BC1A8E" w:rsidP="001E1B47">
            <w:pPr>
              <w:pStyle w:val="afe"/>
              <w:rPr>
                <w:rFonts w:ascii="Times New Roman" w:hAnsi="Times New Roman"/>
              </w:rPr>
            </w:pPr>
            <w:r w:rsidRPr="001E1B47">
              <w:rPr>
                <w:rFonts w:ascii="Times New Roman" w:hAnsi="Times New Roman"/>
              </w:rPr>
              <w:t xml:space="preserve">домашнее </w:t>
            </w:r>
            <w:proofErr w:type="spellStart"/>
            <w:r w:rsidRPr="001E1B47">
              <w:rPr>
                <w:rFonts w:ascii="Times New Roman" w:hAnsi="Times New Roman"/>
              </w:rPr>
              <w:t>визитирование</w:t>
            </w:r>
            <w:proofErr w:type="spellEnd"/>
          </w:p>
          <w:p w:rsidR="00BC1A8E" w:rsidRPr="001E1B47" w:rsidRDefault="00BC1A8E" w:rsidP="001E1B47">
            <w:pPr>
              <w:pStyle w:val="afe"/>
              <w:rPr>
                <w:rFonts w:ascii="Times New Roman" w:hAnsi="Times New Roman"/>
              </w:rPr>
            </w:pPr>
          </w:p>
        </w:tc>
      </w:tr>
      <w:tr w:rsidR="00BC1A8E" w:rsidRPr="001E1B47" w:rsidTr="00BC1A8E">
        <w:tc>
          <w:tcPr>
            <w:tcW w:w="4503" w:type="dxa"/>
          </w:tcPr>
          <w:p w:rsidR="00BC1A8E" w:rsidRPr="001E1B47" w:rsidRDefault="00BC1A8E" w:rsidP="001E1B47">
            <w:pPr>
              <w:pStyle w:val="afe"/>
              <w:rPr>
                <w:rFonts w:ascii="Times New Roman" w:hAnsi="Times New Roman"/>
              </w:rPr>
            </w:pPr>
            <w:r w:rsidRPr="001E1B47">
              <w:rPr>
                <w:rFonts w:ascii="Times New Roman" w:hAnsi="Times New Roman"/>
              </w:rPr>
              <w:t xml:space="preserve">обеспечение единства требований к </w:t>
            </w:r>
            <w:proofErr w:type="gramStart"/>
            <w:r w:rsidRPr="001E1B47">
              <w:rPr>
                <w:rFonts w:ascii="Times New Roman" w:hAnsi="Times New Roman"/>
              </w:rPr>
              <w:t>обучающемуся</w:t>
            </w:r>
            <w:proofErr w:type="gramEnd"/>
            <w:r w:rsidRPr="001E1B47">
              <w:rPr>
                <w:rFonts w:ascii="Times New Roman" w:hAnsi="Times New Roman"/>
              </w:rPr>
              <w:t xml:space="preserve"> в семье и в образовательной организации</w:t>
            </w:r>
          </w:p>
          <w:p w:rsidR="00BC1A8E" w:rsidRPr="001E1B47" w:rsidRDefault="00BC1A8E" w:rsidP="001E1B47">
            <w:pPr>
              <w:pStyle w:val="afe"/>
              <w:rPr>
                <w:rFonts w:ascii="Times New Roman" w:hAnsi="Times New Roman"/>
              </w:rPr>
            </w:pPr>
          </w:p>
        </w:tc>
        <w:tc>
          <w:tcPr>
            <w:tcW w:w="5062" w:type="dxa"/>
          </w:tcPr>
          <w:p w:rsidR="00BC1A8E" w:rsidRPr="001E1B47" w:rsidRDefault="00BC1A8E" w:rsidP="001E1B47">
            <w:pPr>
              <w:pStyle w:val="afe"/>
              <w:rPr>
                <w:rFonts w:ascii="Times New Roman" w:hAnsi="Times New Roman"/>
              </w:rPr>
            </w:pPr>
            <w:r w:rsidRPr="001E1B47">
              <w:rPr>
                <w:rFonts w:ascii="Times New Roman" w:hAnsi="Times New Roman"/>
              </w:rPr>
              <w:t>договор о сотрудничестве (образовании) между родителями и образовательной организацией;</w:t>
            </w:r>
          </w:p>
          <w:p w:rsidR="00BC1A8E" w:rsidRPr="001E1B47" w:rsidRDefault="00BC1A8E" w:rsidP="001E1B47">
            <w:pPr>
              <w:pStyle w:val="afe"/>
              <w:rPr>
                <w:rFonts w:ascii="Times New Roman" w:hAnsi="Times New Roman"/>
              </w:rPr>
            </w:pPr>
            <w:r w:rsidRPr="001E1B47">
              <w:rPr>
                <w:rFonts w:ascii="Times New Roman" w:hAnsi="Times New Roman"/>
              </w:rPr>
              <w:t>консультирование;</w:t>
            </w:r>
          </w:p>
          <w:p w:rsidR="00BC1A8E" w:rsidRPr="001E1B47" w:rsidRDefault="00BC1A8E" w:rsidP="001E1B47">
            <w:pPr>
              <w:pStyle w:val="afe"/>
              <w:rPr>
                <w:rFonts w:ascii="Times New Roman" w:hAnsi="Times New Roman"/>
              </w:rPr>
            </w:pPr>
            <w:r w:rsidRPr="001E1B47">
              <w:rPr>
                <w:rFonts w:ascii="Times New Roman" w:hAnsi="Times New Roman"/>
              </w:rPr>
              <w:t>посещение родителями уроков/занятий в организации;</w:t>
            </w:r>
          </w:p>
          <w:p w:rsidR="00BC1A8E" w:rsidRPr="001E1B47" w:rsidRDefault="00BC1A8E" w:rsidP="001E1B47">
            <w:pPr>
              <w:pStyle w:val="afe"/>
              <w:rPr>
                <w:rFonts w:ascii="Times New Roman" w:hAnsi="Times New Roman"/>
              </w:rPr>
            </w:pPr>
            <w:r w:rsidRPr="001E1B47">
              <w:rPr>
                <w:rFonts w:ascii="Times New Roman" w:hAnsi="Times New Roman"/>
              </w:rPr>
              <w:t xml:space="preserve">домашнее </w:t>
            </w:r>
            <w:proofErr w:type="spellStart"/>
            <w:r w:rsidRPr="001E1B47">
              <w:rPr>
                <w:rFonts w:ascii="Times New Roman" w:hAnsi="Times New Roman"/>
              </w:rPr>
              <w:t>визитирование</w:t>
            </w:r>
            <w:proofErr w:type="spellEnd"/>
          </w:p>
          <w:p w:rsidR="00BC1A8E" w:rsidRPr="001E1B47" w:rsidRDefault="00BC1A8E" w:rsidP="001E1B47">
            <w:pPr>
              <w:pStyle w:val="afe"/>
              <w:rPr>
                <w:rFonts w:ascii="Times New Roman" w:hAnsi="Times New Roman"/>
              </w:rPr>
            </w:pPr>
          </w:p>
        </w:tc>
      </w:tr>
      <w:tr w:rsidR="00BC1A8E" w:rsidRPr="001E1B47" w:rsidTr="00BC1A8E">
        <w:tc>
          <w:tcPr>
            <w:tcW w:w="4503" w:type="dxa"/>
          </w:tcPr>
          <w:p w:rsidR="00BC1A8E" w:rsidRPr="001E1B47" w:rsidRDefault="00BC1A8E" w:rsidP="001E1B47">
            <w:pPr>
              <w:pStyle w:val="afe"/>
              <w:rPr>
                <w:rFonts w:ascii="Times New Roman" w:hAnsi="Times New Roman"/>
              </w:rPr>
            </w:pPr>
            <w:r w:rsidRPr="001E1B47">
              <w:rPr>
                <w:rFonts w:ascii="Times New Roman" w:hAnsi="Times New Roman"/>
              </w:rPr>
              <w:t>организация регулярного обмена информацией о ребенке, о ходе реализации СИПР и результатах ее освоения</w:t>
            </w:r>
          </w:p>
        </w:tc>
        <w:tc>
          <w:tcPr>
            <w:tcW w:w="5062" w:type="dxa"/>
          </w:tcPr>
          <w:p w:rsidR="00BC1A8E" w:rsidRPr="001E1B47" w:rsidRDefault="00BC1A8E" w:rsidP="001E1B47">
            <w:pPr>
              <w:pStyle w:val="afe"/>
              <w:rPr>
                <w:rFonts w:ascii="Times New Roman" w:hAnsi="Times New Roman"/>
              </w:rPr>
            </w:pPr>
            <w:r w:rsidRPr="001E1B47">
              <w:rPr>
                <w:rFonts w:ascii="Times New Roman" w:hAnsi="Times New Roman"/>
              </w:rPr>
              <w:t>ведение дневника наблюдений (краткие записи);</w:t>
            </w:r>
          </w:p>
          <w:p w:rsidR="00BC1A8E" w:rsidRPr="001E1B47" w:rsidRDefault="00BC1A8E" w:rsidP="001E1B47">
            <w:pPr>
              <w:pStyle w:val="afe"/>
              <w:rPr>
                <w:rFonts w:ascii="Times New Roman" w:hAnsi="Times New Roman"/>
              </w:rPr>
            </w:pPr>
            <w:r w:rsidRPr="001E1B47">
              <w:rPr>
                <w:rFonts w:ascii="Times New Roman" w:hAnsi="Times New Roman"/>
              </w:rPr>
              <w:t>информирование электронными средствами;</w:t>
            </w:r>
          </w:p>
          <w:p w:rsidR="00BC1A8E" w:rsidRPr="001E1B47" w:rsidRDefault="00BC1A8E" w:rsidP="001E1B47">
            <w:pPr>
              <w:pStyle w:val="afe"/>
              <w:rPr>
                <w:rFonts w:ascii="Times New Roman" w:hAnsi="Times New Roman"/>
              </w:rPr>
            </w:pPr>
            <w:r w:rsidRPr="001E1B47">
              <w:rPr>
                <w:rFonts w:ascii="Times New Roman" w:hAnsi="Times New Roman"/>
              </w:rPr>
              <w:t>личные встречи, беседы;</w:t>
            </w:r>
          </w:p>
          <w:p w:rsidR="00BC1A8E" w:rsidRPr="001E1B47" w:rsidRDefault="00BC1A8E" w:rsidP="001E1B47">
            <w:pPr>
              <w:pStyle w:val="afe"/>
              <w:rPr>
                <w:rFonts w:ascii="Times New Roman" w:hAnsi="Times New Roman"/>
              </w:rPr>
            </w:pPr>
            <w:r w:rsidRPr="001E1B47">
              <w:rPr>
                <w:rFonts w:ascii="Times New Roman" w:hAnsi="Times New Roman"/>
              </w:rPr>
              <w:t>просмотр и обсуждение видеозаписей с ребенком;</w:t>
            </w:r>
          </w:p>
          <w:p w:rsidR="00BC1A8E" w:rsidRPr="001E1B47" w:rsidRDefault="00BC1A8E" w:rsidP="001E1B47">
            <w:pPr>
              <w:pStyle w:val="afe"/>
              <w:rPr>
                <w:rFonts w:ascii="Times New Roman" w:hAnsi="Times New Roman"/>
              </w:rPr>
            </w:pPr>
            <w:r w:rsidRPr="001E1B47">
              <w:rPr>
                <w:rFonts w:ascii="Times New Roman" w:hAnsi="Times New Roman"/>
              </w:rPr>
              <w:t>проведение открытых уроков/занятий</w:t>
            </w:r>
          </w:p>
          <w:p w:rsidR="00BC1A8E" w:rsidRPr="001E1B47" w:rsidRDefault="00BC1A8E" w:rsidP="001E1B47">
            <w:pPr>
              <w:pStyle w:val="afe"/>
              <w:rPr>
                <w:rFonts w:ascii="Times New Roman" w:hAnsi="Times New Roman"/>
              </w:rPr>
            </w:pPr>
          </w:p>
        </w:tc>
      </w:tr>
      <w:tr w:rsidR="00BC1A8E" w:rsidRPr="001E1B47" w:rsidTr="00BC1A8E">
        <w:tc>
          <w:tcPr>
            <w:tcW w:w="4503" w:type="dxa"/>
          </w:tcPr>
          <w:p w:rsidR="00BC1A8E" w:rsidRPr="001E1B47" w:rsidRDefault="00BC1A8E" w:rsidP="001E1B47">
            <w:pPr>
              <w:pStyle w:val="afe"/>
              <w:rPr>
                <w:rFonts w:ascii="Times New Roman" w:hAnsi="Times New Roman"/>
              </w:rPr>
            </w:pPr>
            <w:r w:rsidRPr="001E1B47">
              <w:rPr>
                <w:rFonts w:ascii="Times New Roman" w:hAnsi="Times New Roman"/>
              </w:rPr>
              <w:t>организацию участия родителей во внеурочных мероприятиях</w:t>
            </w:r>
          </w:p>
        </w:tc>
        <w:tc>
          <w:tcPr>
            <w:tcW w:w="5062" w:type="dxa"/>
          </w:tcPr>
          <w:p w:rsidR="00BC1A8E" w:rsidRPr="001E1B47" w:rsidRDefault="00BC1A8E" w:rsidP="001E1B47">
            <w:pPr>
              <w:pStyle w:val="afe"/>
              <w:rPr>
                <w:rFonts w:ascii="Times New Roman" w:hAnsi="Times New Roman"/>
              </w:rPr>
            </w:pPr>
            <w:r w:rsidRPr="001E1B47">
              <w:rPr>
                <w:rFonts w:ascii="Times New Roman" w:hAnsi="Times New Roman"/>
              </w:rPr>
              <w:t>привлечение родителей к планированию мероприятий;</w:t>
            </w:r>
          </w:p>
          <w:p w:rsidR="00BC1A8E" w:rsidRPr="001E1B47" w:rsidRDefault="00BC1A8E" w:rsidP="001E1B47">
            <w:pPr>
              <w:pStyle w:val="afe"/>
              <w:rPr>
                <w:rFonts w:ascii="Times New Roman" w:hAnsi="Times New Roman"/>
              </w:rPr>
            </w:pPr>
            <w:r w:rsidRPr="001E1B47">
              <w:rPr>
                <w:rFonts w:ascii="Times New Roman" w:hAnsi="Times New Roman"/>
              </w:rPr>
              <w:t>анонсы запланированных внеурочных мероприятий;</w:t>
            </w:r>
          </w:p>
          <w:p w:rsidR="00BC1A8E" w:rsidRPr="001E1B47" w:rsidRDefault="00BC1A8E" w:rsidP="001E1B47">
            <w:pPr>
              <w:pStyle w:val="afe"/>
              <w:rPr>
                <w:rFonts w:ascii="Times New Roman" w:hAnsi="Times New Roman"/>
              </w:rPr>
            </w:pPr>
            <w:r w:rsidRPr="001E1B47">
              <w:rPr>
                <w:rFonts w:ascii="Times New Roman" w:hAnsi="Times New Roman"/>
              </w:rPr>
              <w:t>поощрение активных родителей.</w:t>
            </w:r>
          </w:p>
        </w:tc>
      </w:tr>
    </w:tbl>
    <w:p w:rsidR="00BC1A8E" w:rsidRPr="001E1B47" w:rsidRDefault="00BC1A8E" w:rsidP="001E1B47">
      <w:pPr>
        <w:pStyle w:val="afe"/>
        <w:jc w:val="both"/>
        <w:rPr>
          <w:rFonts w:ascii="Times New Roman" w:hAnsi="Times New Roman"/>
        </w:rPr>
      </w:pPr>
    </w:p>
    <w:p w:rsidR="00BC1A8E" w:rsidRPr="001E1B47" w:rsidRDefault="00BC1A8E" w:rsidP="001E1B47">
      <w:pPr>
        <w:pStyle w:val="afe"/>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3.3. Организационный раздел</w:t>
      </w:r>
    </w:p>
    <w:p w:rsidR="00BC1A8E" w:rsidRPr="001E1B47" w:rsidRDefault="00BC1A8E" w:rsidP="001E1B47">
      <w:pPr>
        <w:pStyle w:val="afe"/>
        <w:jc w:val="center"/>
        <w:rPr>
          <w:rFonts w:ascii="Times New Roman" w:hAnsi="Times New Roman"/>
          <w:b/>
        </w:rPr>
      </w:pPr>
      <w:r w:rsidRPr="001E1B47">
        <w:rPr>
          <w:rFonts w:ascii="Times New Roman" w:hAnsi="Times New Roman"/>
          <w:b/>
        </w:rPr>
        <w:lastRenderedPageBreak/>
        <w:t>3.3.1. Учебный план</w:t>
      </w:r>
    </w:p>
    <w:p w:rsidR="00BC1A8E" w:rsidRPr="001E1B47" w:rsidRDefault="00BC1A8E" w:rsidP="001E1B47">
      <w:pPr>
        <w:pStyle w:val="afe"/>
        <w:ind w:firstLine="708"/>
        <w:jc w:val="both"/>
        <w:rPr>
          <w:rFonts w:ascii="Times New Roman" w:hAnsi="Times New Roman"/>
          <w:lang w:eastAsia="ru-RU"/>
        </w:rPr>
      </w:pPr>
      <w:proofErr w:type="gramStart"/>
      <w:r w:rsidRPr="001E1B47">
        <w:rPr>
          <w:rFonts w:ascii="Times New Roman" w:hAnsi="Times New Roman"/>
          <w:lang w:eastAsia="ru-RU"/>
        </w:rPr>
        <w:t xml:space="preserve">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roofErr w:type="gramEnd"/>
    </w:p>
    <w:p w:rsidR="00BC1A8E" w:rsidRPr="001E1B47" w:rsidRDefault="00BC1A8E" w:rsidP="001E1B47">
      <w:pPr>
        <w:pStyle w:val="afe"/>
        <w:ind w:firstLine="708"/>
        <w:jc w:val="both"/>
        <w:rPr>
          <w:rFonts w:ascii="Times New Roman" w:hAnsi="Times New Roman"/>
          <w:lang w:eastAsia="ru-RU"/>
        </w:rPr>
      </w:pPr>
      <w:r w:rsidRPr="001E1B47">
        <w:rPr>
          <w:rFonts w:ascii="Times New Roman" w:hAnsi="Times New Roman"/>
          <w:lang w:eastAsia="ru-RU"/>
        </w:rPr>
        <w:t xml:space="preserve">Вариант 2АООП обучающихся с умственной отсталостью (нарушениями интеллекта) может включать как один, так и несколько учебных планов. </w:t>
      </w:r>
      <w:proofErr w:type="gramStart"/>
      <w:r w:rsidRPr="001E1B47">
        <w:rPr>
          <w:rFonts w:ascii="Times New Roman" w:hAnsi="Times New Roman"/>
          <w:lang w:eastAsia="ru-RU"/>
        </w:rPr>
        <w:t>Специальная индивидуальная программа развития (</w:t>
      </w:r>
      <w:r w:rsidRPr="001E1B47">
        <w:rPr>
          <w:rFonts w:ascii="Times New Roman" w:hAnsi="Times New Roman"/>
        </w:rPr>
        <w:t xml:space="preserve">СИПР), разрабатываемая образовательной организацией на основе </w:t>
      </w:r>
      <w:r w:rsidRPr="001E1B47">
        <w:rPr>
          <w:rFonts w:ascii="Times New Roman" w:hAnsi="Times New Roman"/>
          <w:lang w:eastAsia="ru-RU"/>
        </w:rPr>
        <w:t>АООП,</w:t>
      </w:r>
      <w:r w:rsidRPr="001E1B47">
        <w:rPr>
          <w:rFonts w:ascii="Times New Roman" w:hAnsi="Times New Roman"/>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w:t>
      </w:r>
      <w:proofErr w:type="gramEnd"/>
      <w:r w:rsidRPr="001E1B47">
        <w:rPr>
          <w:rFonts w:ascii="Times New Roman" w:hAnsi="Times New Roman"/>
        </w:rPr>
        <w:t xml:space="preserve"> Общий объём нагрузки, включенной в ИУП, не может превышать объем, предусмотренный учебным планом </w:t>
      </w:r>
      <w:r w:rsidRPr="001E1B47">
        <w:rPr>
          <w:rFonts w:ascii="Times New Roman" w:hAnsi="Times New Roman"/>
          <w:lang w:eastAsia="ru-RU"/>
        </w:rPr>
        <w:t xml:space="preserve">АООП. </w:t>
      </w:r>
    </w:p>
    <w:p w:rsidR="00BC1A8E" w:rsidRPr="001E1B47" w:rsidRDefault="00BC1A8E" w:rsidP="001E1B47">
      <w:pPr>
        <w:pStyle w:val="afe"/>
        <w:ind w:firstLine="708"/>
        <w:jc w:val="both"/>
        <w:rPr>
          <w:rFonts w:ascii="Times New Roman" w:hAnsi="Times New Roman"/>
          <w:lang w:eastAsia="ru-RU"/>
        </w:rPr>
      </w:pPr>
      <w:r w:rsidRPr="001E1B47">
        <w:rPr>
          <w:rFonts w:ascii="Times New Roman" w:hAnsi="Times New Roman"/>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Pr="001E1B47" w:rsidRDefault="00BC1A8E" w:rsidP="001E1B47">
      <w:pPr>
        <w:pStyle w:val="afe"/>
        <w:ind w:firstLine="708"/>
        <w:jc w:val="both"/>
        <w:rPr>
          <w:rFonts w:ascii="Times New Roman" w:hAnsi="Times New Roman"/>
          <w:lang w:eastAsia="ru-RU"/>
        </w:rPr>
      </w:pPr>
      <w:r w:rsidRPr="001E1B47">
        <w:rPr>
          <w:rFonts w:ascii="Times New Roman" w:hAnsi="Times New Roman"/>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Примерный учебный план организации, реализующей вариант 2 АООП, включает две части: </w:t>
      </w:r>
    </w:p>
    <w:p w:rsidR="00BC1A8E" w:rsidRPr="001E1B47" w:rsidRDefault="00BC1A8E" w:rsidP="001E1B47">
      <w:pPr>
        <w:pStyle w:val="afe"/>
        <w:jc w:val="both"/>
        <w:rPr>
          <w:rFonts w:ascii="Times New Roman" w:hAnsi="Times New Roman"/>
        </w:rPr>
      </w:pPr>
      <w:r w:rsidRPr="001E1B47">
        <w:rPr>
          <w:rFonts w:ascii="Times New Roman" w:hAnsi="Times New Roman"/>
        </w:rPr>
        <w:t xml:space="preserve">I – обязательная часть, включает: </w:t>
      </w:r>
    </w:p>
    <w:p w:rsidR="00BC1A8E" w:rsidRPr="001E1B47" w:rsidRDefault="00BC1A8E" w:rsidP="001E1B47">
      <w:pPr>
        <w:pStyle w:val="afe"/>
        <w:numPr>
          <w:ilvl w:val="0"/>
          <w:numId w:val="65"/>
        </w:numPr>
        <w:suppressAutoHyphens w:val="0"/>
        <w:jc w:val="both"/>
        <w:rPr>
          <w:rFonts w:ascii="Times New Roman" w:hAnsi="Times New Roman"/>
        </w:rPr>
      </w:pPr>
      <w:r w:rsidRPr="001E1B47">
        <w:rPr>
          <w:rFonts w:ascii="Times New Roman" w:hAnsi="Times New Roman"/>
        </w:rPr>
        <w:t>шесть образовательных областей, представленных десятью учебными предметами;</w:t>
      </w:r>
    </w:p>
    <w:p w:rsidR="00BC1A8E" w:rsidRPr="001E1B47" w:rsidRDefault="00BC1A8E" w:rsidP="001E1B47">
      <w:pPr>
        <w:pStyle w:val="afe"/>
        <w:numPr>
          <w:ilvl w:val="0"/>
          <w:numId w:val="65"/>
        </w:numPr>
        <w:suppressAutoHyphens w:val="0"/>
        <w:jc w:val="both"/>
        <w:rPr>
          <w:rFonts w:ascii="Times New Roman" w:hAnsi="Times New Roman"/>
        </w:rPr>
      </w:pPr>
      <w:r w:rsidRPr="001E1B47">
        <w:rPr>
          <w:rFonts w:ascii="Times New Roman" w:hAnsi="Times New Roman"/>
        </w:rPr>
        <w:t xml:space="preserve">коррекционно-развивающие занятия, проводимые учителем-логопедом, учителем или учителем-дефектологом;    </w:t>
      </w:r>
    </w:p>
    <w:p w:rsidR="00BC1A8E" w:rsidRPr="001E1B47" w:rsidRDefault="00BC1A8E" w:rsidP="001E1B47">
      <w:pPr>
        <w:pStyle w:val="afe"/>
        <w:jc w:val="both"/>
        <w:rPr>
          <w:rFonts w:ascii="Times New Roman" w:hAnsi="Times New Roman"/>
        </w:rPr>
      </w:pPr>
      <w:r w:rsidRPr="001E1B47">
        <w:rPr>
          <w:rFonts w:ascii="Times New Roman" w:hAnsi="Times New Roman"/>
          <w:lang w:val="en-US"/>
        </w:rPr>
        <w:t>II</w:t>
      </w:r>
      <w:r w:rsidRPr="001E1B47">
        <w:rPr>
          <w:rFonts w:ascii="Times New Roman" w:hAnsi="Times New Roman"/>
        </w:rPr>
        <w:t xml:space="preserve"> – часть, формируемая участниками образовательного процесса, включает:</w:t>
      </w:r>
    </w:p>
    <w:p w:rsidR="00BC1A8E" w:rsidRPr="001E1B47" w:rsidRDefault="00BC1A8E" w:rsidP="001E1B47">
      <w:pPr>
        <w:pStyle w:val="afe"/>
        <w:numPr>
          <w:ilvl w:val="0"/>
          <w:numId w:val="66"/>
        </w:numPr>
        <w:suppressAutoHyphens w:val="0"/>
        <w:jc w:val="both"/>
        <w:rPr>
          <w:rFonts w:ascii="Times New Roman" w:hAnsi="Times New Roman"/>
        </w:rPr>
      </w:pPr>
      <w:r w:rsidRPr="001E1B47">
        <w:rPr>
          <w:rFonts w:ascii="Times New Roman" w:hAnsi="Times New Roman"/>
        </w:rPr>
        <w:t>коррекционные курсы, проводимые различными специалистами;</w:t>
      </w:r>
    </w:p>
    <w:p w:rsidR="00BC1A8E" w:rsidRPr="001E1B47" w:rsidRDefault="00BC1A8E" w:rsidP="001E1B47">
      <w:pPr>
        <w:pStyle w:val="afe"/>
        <w:numPr>
          <w:ilvl w:val="0"/>
          <w:numId w:val="66"/>
        </w:numPr>
        <w:suppressAutoHyphens w:val="0"/>
        <w:jc w:val="both"/>
        <w:rPr>
          <w:rFonts w:ascii="Times New Roman" w:hAnsi="Times New Roman"/>
        </w:rPr>
      </w:pPr>
      <w:r w:rsidRPr="001E1B47">
        <w:rPr>
          <w:rFonts w:ascii="Times New Roman" w:hAnsi="Times New Roman"/>
        </w:rPr>
        <w:t xml:space="preserve">внеурочные мероприятия.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В прилагаемых таблицах представлен примерный годовой и недельный учебный план для варианта I</w:t>
      </w:r>
      <w:r w:rsidRPr="001E1B47">
        <w:rPr>
          <w:rFonts w:ascii="Times New Roman" w:hAnsi="Times New Roman"/>
          <w:lang w:val="en-US"/>
        </w:rPr>
        <w:t>I</w:t>
      </w:r>
      <w:r w:rsidRPr="001E1B47">
        <w:rPr>
          <w:rFonts w:ascii="Times New Roman" w:hAnsi="Times New Roman"/>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1E1B47" w:rsidRDefault="00BC1A8E" w:rsidP="001E1B47">
      <w:pPr>
        <w:pStyle w:val="afe"/>
        <w:jc w:val="center"/>
        <w:rPr>
          <w:rFonts w:ascii="Times New Roman" w:hAnsi="Times New Roman"/>
          <w:b/>
        </w:rPr>
      </w:pPr>
    </w:p>
    <w:p w:rsidR="00DA4904" w:rsidRPr="001E1B47" w:rsidRDefault="00DA4904" w:rsidP="001E1B47">
      <w:pPr>
        <w:pStyle w:val="afe"/>
        <w:jc w:val="center"/>
        <w:rPr>
          <w:rFonts w:ascii="Times New Roman" w:hAnsi="Times New Roman"/>
          <w:b/>
        </w:rPr>
      </w:pP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1E1B47">
        <w:rPr>
          <w:rFonts w:ascii="Times New Roman" w:hAnsi="Times New Roman"/>
        </w:rPr>
        <w:t xml:space="preserve">Для детей, особые образовательные потребности которых </w:t>
      </w:r>
      <w:r w:rsidR="009A0D46" w:rsidRPr="001E1B47">
        <w:rPr>
          <w:rFonts w:ascii="Times New Roman" w:hAnsi="Times New Roman"/>
        </w:rPr>
        <w:t xml:space="preserve"> не позволяют осваивать</w:t>
      </w:r>
      <w:r w:rsidR="00963D9B" w:rsidRPr="001E1B47">
        <w:rPr>
          <w:rFonts w:ascii="Times New Roman" w:hAnsi="Times New Roman"/>
        </w:rPr>
        <w:t xml:space="preserve"> предмет</w:t>
      </w:r>
      <w:r w:rsidR="009A0D46" w:rsidRPr="001E1B47">
        <w:rPr>
          <w:rFonts w:ascii="Times New Roman" w:hAnsi="Times New Roman"/>
        </w:rPr>
        <w:t>ы</w:t>
      </w:r>
      <w:r w:rsidR="00963D9B" w:rsidRPr="001E1B47">
        <w:rPr>
          <w:rFonts w:ascii="Times New Roman" w:hAnsi="Times New Roman"/>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proofErr w:type="gramStart"/>
      <w:r w:rsidR="00963D9B" w:rsidRPr="001E1B47">
        <w:rPr>
          <w:rFonts w:ascii="Times New Roman" w:hAnsi="Times New Roman"/>
        </w:rPr>
        <w:t>.</w:t>
      </w:r>
      <w:r w:rsidRPr="001E1B47">
        <w:rPr>
          <w:rFonts w:ascii="Times New Roman" w:hAnsi="Times New Roman"/>
        </w:rPr>
        <w:t>Н</w:t>
      </w:r>
      <w:proofErr w:type="gramEnd"/>
      <w:r w:rsidRPr="001E1B47">
        <w:rPr>
          <w:rFonts w:ascii="Times New Roman" w:hAnsi="Times New Roman"/>
        </w:rPr>
        <w:t xml:space="preserve">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Процесс </w:t>
      </w:r>
      <w:proofErr w:type="gramStart"/>
      <w:r w:rsidRPr="001E1B47">
        <w:rPr>
          <w:rFonts w:ascii="Times New Roman" w:hAnsi="Times New Roman"/>
        </w:rPr>
        <w:t>обучения по предметам</w:t>
      </w:r>
      <w:proofErr w:type="gramEnd"/>
      <w:r w:rsidRPr="001E1B47">
        <w:rPr>
          <w:rFonts w:ascii="Times New Roman" w:hAnsi="Times New Roman"/>
        </w:rPr>
        <w:t xml:space="preserve"> организуется в форме урока. </w:t>
      </w:r>
      <w:proofErr w:type="gramStart"/>
      <w:r w:rsidRPr="001E1B47">
        <w:rPr>
          <w:rFonts w:ascii="Times New Roman" w:hAnsi="Times New Roman"/>
        </w:rPr>
        <w:t>Учитель проводит урок для состава всего класса или для группы учащихся, а также  индивидуальную работу с обучающимся в соответствии с расписанием уроков.</w:t>
      </w:r>
      <w:proofErr w:type="gramEnd"/>
      <w:r w:rsidRPr="001E1B47">
        <w:rPr>
          <w:rFonts w:ascii="Times New Roman" w:hAnsi="Times New Roman"/>
        </w:rPr>
        <w:t xml:space="preserve">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w:t>
      </w:r>
      <w:r w:rsidRPr="001E1B47">
        <w:rPr>
          <w:rFonts w:ascii="Times New Roman" w:hAnsi="Times New Roman"/>
        </w:rPr>
        <w:lastRenderedPageBreak/>
        <w:t xml:space="preserve">обучающихся. Единицей </w:t>
      </w:r>
      <w:proofErr w:type="gramStart"/>
      <w:r w:rsidRPr="001E1B47">
        <w:rPr>
          <w:rFonts w:ascii="Times New Roman" w:hAnsi="Times New Roman"/>
        </w:rPr>
        <w:t>обучающихся</w:t>
      </w:r>
      <w:proofErr w:type="gramEnd"/>
      <w:r w:rsidRPr="001E1B47">
        <w:rPr>
          <w:rFonts w:ascii="Times New Roman" w:hAnsi="Times New Roman"/>
        </w:rPr>
        <w:t xml:space="preserve"> считается: один ученик (индивидуальная работа), группа (2 – 3 обучающихся), класс (все обучающиеся класса)</w:t>
      </w:r>
      <w:r w:rsidRPr="001E1B47">
        <w:rPr>
          <w:rStyle w:val="ae"/>
          <w:rFonts w:ascii="Times New Roman" w:hAnsi="Times New Roman"/>
        </w:rPr>
        <w:footnoteReference w:id="6"/>
      </w:r>
      <w:r w:rsidRPr="001E1B47">
        <w:rPr>
          <w:rFonts w:ascii="Times New Roman" w:hAnsi="Times New Roman"/>
        </w:rPr>
        <w:t xml:space="preserve">.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Коррекционные курсы реализуются, как правило, в форме индивидуальных занятий. Выбор дисциплин коррекционно-развивающей направленности для ин</w:t>
      </w:r>
      <w:r w:rsidRPr="001E1B47">
        <w:rPr>
          <w:rFonts w:ascii="Times New Roman" w:hAnsi="Times New Roman"/>
          <w:caps/>
        </w:rPr>
        <w:softHyphen/>
      </w:r>
      <w:r w:rsidRPr="001E1B47">
        <w:rPr>
          <w:rFonts w:ascii="Times New Roman" w:hAnsi="Times New Roman"/>
        </w:rPr>
        <w:t>ди</w:t>
      </w:r>
      <w:r w:rsidRPr="001E1B47">
        <w:rPr>
          <w:rFonts w:ascii="Times New Roman" w:hAnsi="Times New Roman"/>
          <w:caps/>
        </w:rPr>
        <w:softHyphen/>
      </w:r>
      <w:r w:rsidRPr="001E1B47">
        <w:rPr>
          <w:rFonts w:ascii="Times New Roman" w:hAnsi="Times New Roman"/>
        </w:rPr>
        <w:t>ви</w:t>
      </w:r>
      <w:r w:rsidRPr="001E1B47">
        <w:rPr>
          <w:rFonts w:ascii="Times New Roman" w:hAnsi="Times New Roman"/>
          <w:caps/>
        </w:rPr>
        <w:softHyphen/>
      </w:r>
      <w:r w:rsidRPr="001E1B47">
        <w:rPr>
          <w:rFonts w:ascii="Times New Roman" w:hAnsi="Times New Roman"/>
        </w:rPr>
        <w:t>дуальных и групповых занятий, их количественное соотношение может осуществляться об</w:t>
      </w:r>
      <w:r w:rsidRPr="001E1B47">
        <w:rPr>
          <w:rFonts w:ascii="Times New Roman" w:hAnsi="Times New Roman"/>
          <w:caps/>
        </w:rPr>
        <w:softHyphen/>
      </w:r>
      <w:r w:rsidRPr="001E1B47">
        <w:rPr>
          <w:rFonts w:ascii="Times New Roman" w:hAnsi="Times New Roman"/>
        </w:rPr>
        <w:t>ра</w:t>
      </w:r>
      <w:r w:rsidRPr="001E1B47">
        <w:rPr>
          <w:rFonts w:ascii="Times New Roman" w:hAnsi="Times New Roman"/>
          <w:caps/>
        </w:rPr>
        <w:softHyphen/>
      </w:r>
      <w:r w:rsidRPr="001E1B47">
        <w:rPr>
          <w:rFonts w:ascii="Times New Roman" w:hAnsi="Times New Roman"/>
        </w:rPr>
        <w:t>зо</w:t>
      </w:r>
      <w:r w:rsidRPr="001E1B47">
        <w:rPr>
          <w:rFonts w:ascii="Times New Roman" w:hAnsi="Times New Roman"/>
          <w:caps/>
        </w:rPr>
        <w:softHyphen/>
      </w:r>
      <w:r w:rsidRPr="001E1B47">
        <w:rPr>
          <w:rFonts w:ascii="Times New Roman" w:hAnsi="Times New Roman"/>
        </w:rPr>
        <w:t>ва</w:t>
      </w:r>
      <w:r w:rsidRPr="001E1B47">
        <w:rPr>
          <w:rFonts w:ascii="Times New Roman" w:hAnsi="Times New Roman"/>
          <w:caps/>
        </w:rPr>
        <w:softHyphen/>
      </w:r>
      <w:r w:rsidRPr="001E1B47">
        <w:rPr>
          <w:rFonts w:ascii="Times New Roman" w:hAnsi="Times New Roman"/>
        </w:rPr>
        <w:t>тель</w:t>
      </w:r>
      <w:r w:rsidRPr="001E1B47">
        <w:rPr>
          <w:rFonts w:ascii="Times New Roman" w:hAnsi="Times New Roman"/>
          <w:caps/>
        </w:rPr>
        <w:softHyphen/>
      </w:r>
      <w:r w:rsidRPr="001E1B47">
        <w:rPr>
          <w:rFonts w:ascii="Times New Roman" w:hAnsi="Times New Roman"/>
        </w:rPr>
        <w:t>ной организацией самостоятельно, исходя из особенностей развития обу</w:t>
      </w:r>
      <w:r w:rsidRPr="001E1B47">
        <w:rPr>
          <w:rFonts w:ascii="Times New Roman" w:hAnsi="Times New Roman"/>
        </w:rPr>
        <w:softHyphen/>
        <w:t>чающихся с умственной отсталостью и на основании рекомендаций пси</w:t>
      </w:r>
      <w:r w:rsidRPr="001E1B47">
        <w:rPr>
          <w:rFonts w:ascii="Times New Roman" w:hAnsi="Times New Roman"/>
        </w:rPr>
        <w:softHyphen/>
        <w:t>хо</w:t>
      </w:r>
      <w:r w:rsidRPr="001E1B47">
        <w:rPr>
          <w:rFonts w:ascii="Times New Roman" w:hAnsi="Times New Roman"/>
          <w:caps/>
        </w:rPr>
        <w:softHyphen/>
      </w:r>
      <w:r w:rsidRPr="001E1B47">
        <w:rPr>
          <w:rFonts w:ascii="Times New Roman" w:hAnsi="Times New Roman"/>
        </w:rPr>
        <w:t>ло</w:t>
      </w:r>
      <w:r w:rsidRPr="001E1B47">
        <w:rPr>
          <w:rFonts w:ascii="Times New Roman" w:hAnsi="Times New Roman"/>
          <w:caps/>
        </w:rPr>
        <w:softHyphen/>
      </w:r>
      <w:r w:rsidRPr="001E1B47">
        <w:rPr>
          <w:rFonts w:ascii="Times New Roman" w:hAnsi="Times New Roman"/>
        </w:rPr>
        <w:t>го-медико-педагогической комиссии/консилиума и индивидуальной программы ре</w:t>
      </w:r>
      <w:r w:rsidRPr="001E1B47">
        <w:rPr>
          <w:rFonts w:ascii="Times New Roman" w:hAnsi="Times New Roman"/>
          <w:caps/>
        </w:rPr>
        <w:softHyphen/>
      </w:r>
      <w:r w:rsidRPr="001E1B47">
        <w:rPr>
          <w:rFonts w:ascii="Times New Roman" w:hAnsi="Times New Roman"/>
        </w:rPr>
        <w:t>а</w:t>
      </w:r>
      <w:r w:rsidRPr="001E1B47">
        <w:rPr>
          <w:rFonts w:ascii="Times New Roman" w:hAnsi="Times New Roman"/>
          <w:caps/>
        </w:rPr>
        <w:softHyphen/>
      </w:r>
      <w:r w:rsidRPr="001E1B47">
        <w:rPr>
          <w:rFonts w:ascii="Times New Roman" w:hAnsi="Times New Roman"/>
        </w:rPr>
        <w:t>би</w:t>
      </w:r>
      <w:r w:rsidRPr="001E1B47">
        <w:rPr>
          <w:rFonts w:ascii="Times New Roman" w:hAnsi="Times New Roman"/>
          <w:caps/>
        </w:rPr>
        <w:softHyphen/>
      </w:r>
      <w:r w:rsidRPr="001E1B47">
        <w:rPr>
          <w:rFonts w:ascii="Times New Roman" w:hAnsi="Times New Roman"/>
        </w:rPr>
        <w:t>ли</w:t>
      </w:r>
      <w:r w:rsidRPr="001E1B47">
        <w:rPr>
          <w:rFonts w:ascii="Times New Roman" w:hAnsi="Times New Roman"/>
          <w:caps/>
        </w:rPr>
        <w:softHyphen/>
      </w:r>
      <w:r w:rsidRPr="001E1B47">
        <w:rPr>
          <w:rFonts w:ascii="Times New Roman" w:hAnsi="Times New Roman"/>
        </w:rPr>
        <w:t>тации инвалида. Продолжительность коррекционного занятия варьируется с учетом психофизического состояния ребенка до 25 минут.</w:t>
      </w:r>
    </w:p>
    <w:p w:rsidR="00BC1A8E" w:rsidRPr="001E1B47" w:rsidRDefault="00BC1A8E" w:rsidP="001E1B47">
      <w:pPr>
        <w:pStyle w:val="afe"/>
        <w:ind w:firstLine="708"/>
        <w:jc w:val="both"/>
        <w:rPr>
          <w:rFonts w:ascii="Times New Roman" w:hAnsi="Times New Roman"/>
          <w:spacing w:val="2"/>
        </w:rPr>
      </w:pPr>
      <w:r w:rsidRPr="001E1B47">
        <w:rPr>
          <w:rFonts w:ascii="Times New Roman" w:hAnsi="Times New Roman"/>
        </w:rPr>
        <w:t xml:space="preserve">В часть, формируемую участниками образовательных отношений, входит и внеурочная деятельность, которая направлена на </w:t>
      </w:r>
      <w:r w:rsidRPr="001E1B47">
        <w:rPr>
          <w:rFonts w:ascii="Times New Roman" w:hAnsi="Times New Roman"/>
          <w:spacing w:val="2"/>
        </w:rPr>
        <w:t>развитие лич</w:t>
      </w:r>
      <w:r w:rsidRPr="001E1B47">
        <w:rPr>
          <w:rFonts w:ascii="Times New Roman" w:hAnsi="Times New Roman"/>
          <w:spacing w:val="2"/>
        </w:rPr>
        <w:softHyphen/>
        <w:t>но</w:t>
      </w:r>
      <w:r w:rsidRPr="001E1B47">
        <w:rPr>
          <w:rFonts w:ascii="Times New Roman" w:hAnsi="Times New Roman"/>
          <w:spacing w:val="2"/>
        </w:rPr>
        <w:softHyphen/>
        <w:t>сти развитие лич</w:t>
      </w:r>
      <w:r w:rsidRPr="001E1B47">
        <w:rPr>
          <w:rFonts w:ascii="Times New Roman" w:hAnsi="Times New Roman"/>
          <w:spacing w:val="2"/>
        </w:rPr>
        <w:softHyphen/>
        <w:t>но</w:t>
      </w:r>
      <w:r w:rsidRPr="001E1B47">
        <w:rPr>
          <w:rFonts w:ascii="Times New Roman" w:hAnsi="Times New Roman"/>
          <w:spacing w:val="2"/>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sidRPr="001E1B47">
        <w:rPr>
          <w:rFonts w:ascii="Times New Roman" w:hAnsi="Times New Roman"/>
        </w:rPr>
        <w:t xml:space="preserve">. </w:t>
      </w:r>
      <w:r w:rsidRPr="001E1B47">
        <w:rPr>
          <w:rFonts w:ascii="Times New Roman" w:hAnsi="Times New Roman"/>
          <w:spacing w:val="2"/>
        </w:rPr>
        <w:t>Организация внеурочной воспитательной работы яв</w:t>
      </w:r>
      <w:r w:rsidRPr="001E1B47">
        <w:rPr>
          <w:rFonts w:ascii="Times New Roman" w:hAnsi="Times New Roman"/>
          <w:spacing w:val="2"/>
        </w:rPr>
        <w:softHyphen/>
        <w:t>ля</w:t>
      </w:r>
      <w:r w:rsidRPr="001E1B47">
        <w:rPr>
          <w:rFonts w:ascii="Times New Roman" w:hAnsi="Times New Roman"/>
          <w:spacing w:val="2"/>
        </w:rPr>
        <w:softHyphen/>
        <w:t>ет</w:t>
      </w:r>
      <w:r w:rsidRPr="001E1B47">
        <w:rPr>
          <w:rFonts w:ascii="Times New Roman" w:hAnsi="Times New Roman"/>
          <w:spacing w:val="2"/>
        </w:rPr>
        <w:softHyphen/>
        <w:t>ся неотъемлемой частью образовательного процесса в образовательной ор</w:t>
      </w:r>
      <w:r w:rsidRPr="001E1B47">
        <w:rPr>
          <w:rFonts w:ascii="Times New Roman" w:hAnsi="Times New Roman"/>
          <w:spacing w:val="2"/>
        </w:rPr>
        <w:softHyphen/>
        <w:t>га</w:t>
      </w:r>
      <w:r w:rsidRPr="001E1B47">
        <w:rPr>
          <w:rFonts w:ascii="Times New Roman" w:hAnsi="Times New Roman"/>
          <w:spacing w:val="2"/>
        </w:rPr>
        <w:softHyphen/>
        <w:t xml:space="preserve">низации.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Чередование учебной и внеурочной деятельности в рамках реализации АООП и СИПР определяет образовательная организация.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Срок освоения АООП (вариант 2) </w:t>
      </w:r>
      <w:proofErr w:type="gramStart"/>
      <w:r w:rsidRPr="001E1B47">
        <w:rPr>
          <w:rFonts w:ascii="Times New Roman" w:hAnsi="Times New Roman"/>
        </w:rPr>
        <w:t>обучающимися</w:t>
      </w:r>
      <w:proofErr w:type="gramEnd"/>
      <w:r w:rsidRPr="001E1B47">
        <w:rPr>
          <w:rFonts w:ascii="Times New Roman" w:hAnsi="Times New Roman"/>
        </w:rPr>
        <w:t xml:space="preserve"> с умственной отсталостью составляет  13 лет. </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1E1B47">
        <w:rPr>
          <w:rFonts w:ascii="Times New Roman" w:hAnsi="Times New Roman"/>
        </w:rPr>
        <w:softHyphen/>
        <w:t>ди</w:t>
      </w:r>
      <w:r w:rsidRPr="001E1B47">
        <w:rPr>
          <w:rFonts w:ascii="Times New Roman" w:hAnsi="Times New Roman"/>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1E1B47">
        <w:rPr>
          <w:rFonts w:ascii="Times New Roman" w:hAnsi="Times New Roman"/>
        </w:rPr>
        <w:softHyphen/>
        <w:t>ди</w:t>
      </w:r>
      <w:r w:rsidRPr="001E1B47">
        <w:rPr>
          <w:rFonts w:ascii="Times New Roman" w:hAnsi="Times New Roman"/>
        </w:rPr>
        <w:softHyphen/>
        <w:t>ви</w:t>
      </w:r>
      <w:r w:rsidRPr="001E1B47">
        <w:rPr>
          <w:rFonts w:ascii="Times New Roman" w:hAnsi="Times New Roman"/>
        </w:rPr>
        <w:softHyphen/>
        <w:t>дуальной трудовой деятельности.</w:t>
      </w:r>
      <w:proofErr w:type="gramEnd"/>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w:t>
      </w:r>
      <w:proofErr w:type="spellStart"/>
      <w:r w:rsidRPr="001E1B47">
        <w:rPr>
          <w:rFonts w:ascii="Times New Roman" w:hAnsi="Times New Roman"/>
        </w:rPr>
        <w:t>интернатных</w:t>
      </w:r>
      <w:proofErr w:type="spellEnd"/>
      <w:r w:rsidRPr="001E1B47">
        <w:rPr>
          <w:rFonts w:ascii="Times New Roman" w:hAnsi="Times New Roman"/>
        </w:rPr>
        <w:t xml:space="preserve"> учреждениях. В этом случае внеурочная деятельность осуществляется в выходной день.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Продолжительность учебного года составляет 33 недели для обучающихся в возрасте 7 лет (в </w:t>
      </w:r>
      <w:r w:rsidRPr="001E1B47">
        <w:rPr>
          <w:rFonts w:ascii="Times New Roman" w:hAnsi="Times New Roman"/>
          <w:spacing w:val="2"/>
        </w:rPr>
        <w:t>1 дополнительном классе</w:t>
      </w:r>
      <w:r w:rsidRPr="001E1B47">
        <w:rPr>
          <w:rFonts w:ascii="Times New Roman" w:hAnsi="Times New Roman"/>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sidRPr="001E1B47">
        <w:rPr>
          <w:rFonts w:ascii="Times New Roman" w:hAnsi="Times New Roman"/>
          <w:spacing w:val="2"/>
        </w:rPr>
        <w:t xml:space="preserve">8 недель. Для </w:t>
      </w:r>
      <w:proofErr w:type="gramStart"/>
      <w:r w:rsidRPr="001E1B47">
        <w:rPr>
          <w:rFonts w:ascii="Times New Roman" w:hAnsi="Times New Roman"/>
          <w:spacing w:val="2"/>
        </w:rPr>
        <w:t>обучающихся</w:t>
      </w:r>
      <w:proofErr w:type="gramEnd"/>
      <w:r w:rsidRPr="001E1B47">
        <w:rPr>
          <w:rFonts w:ascii="Times New Roman" w:hAnsi="Times New Roman"/>
          <w:spacing w:val="2"/>
        </w:rPr>
        <w:t xml:space="preserve"> 1 доп. класса устанавливаются в </w:t>
      </w:r>
      <w:r w:rsidRPr="001E1B47">
        <w:rPr>
          <w:rFonts w:ascii="Times New Roman" w:hAnsi="Times New Roman"/>
        </w:rPr>
        <w:t>течение года дополнительные не</w:t>
      </w:r>
      <w:r w:rsidRPr="001E1B47">
        <w:rPr>
          <w:rFonts w:ascii="Times New Roman" w:hAnsi="Times New Roman"/>
        </w:rPr>
        <w:softHyphen/>
        <w:t>дельные каникулы.</w:t>
      </w:r>
    </w:p>
    <w:p w:rsidR="00BC1A8E" w:rsidRPr="001E1B47" w:rsidRDefault="00BC1A8E" w:rsidP="001E1B47">
      <w:pPr>
        <w:pStyle w:val="afe"/>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w:t>
      </w:r>
    </w:p>
    <w:p w:rsidR="00BC1A8E" w:rsidRPr="001E1B47" w:rsidRDefault="00BC1A8E" w:rsidP="001E1B47">
      <w:pPr>
        <w:pStyle w:val="afe"/>
        <w:jc w:val="center"/>
        <w:rPr>
          <w:rFonts w:ascii="Times New Roman" w:hAnsi="Times New Roman"/>
        </w:rPr>
      </w:pPr>
      <w:r w:rsidRPr="001E1B47">
        <w:rPr>
          <w:rFonts w:ascii="Times New Roman" w:hAnsi="Times New Roman"/>
          <w:b/>
        </w:rPr>
        <w:t>(интеллектуальными нарушениями), тяжелыми и множественными нарушениями развития (вариант 2)</w:t>
      </w:r>
    </w:p>
    <w:p w:rsidR="00BC1A8E" w:rsidRPr="001E1B47" w:rsidRDefault="00BC1A8E" w:rsidP="001E1B47">
      <w:pPr>
        <w:pStyle w:val="afe"/>
        <w:ind w:firstLine="708"/>
        <w:jc w:val="both"/>
        <w:rPr>
          <w:rFonts w:ascii="Times New Roman" w:hAnsi="Times New Roman"/>
          <w:caps/>
        </w:rPr>
      </w:pPr>
      <w:bookmarkStart w:id="0" w:name="_Toc226190167"/>
      <w:bookmarkStart w:id="1" w:name="_Toc226190323"/>
      <w:bookmarkStart w:id="2" w:name="_Toc226190373"/>
      <w:bookmarkStart w:id="3" w:name="_Toc236725319"/>
      <w:bookmarkEnd w:id="0"/>
      <w:bookmarkEnd w:id="1"/>
      <w:bookmarkEnd w:id="2"/>
      <w:bookmarkEnd w:id="3"/>
      <w:r w:rsidRPr="001E1B47">
        <w:rPr>
          <w:rFonts w:ascii="Times New Roman" w:hAnsi="Times New Roman"/>
        </w:rPr>
        <w:t xml:space="preserve">Условия получения образования </w:t>
      </w:r>
      <w:proofErr w:type="gramStart"/>
      <w:r w:rsidRPr="001E1B47">
        <w:rPr>
          <w:rFonts w:ascii="Times New Roman" w:hAnsi="Times New Roman"/>
        </w:rPr>
        <w:t>обучающимися</w:t>
      </w:r>
      <w:proofErr w:type="gramEnd"/>
      <w:r w:rsidRPr="001E1B47">
        <w:rPr>
          <w:rFonts w:ascii="Times New Roman" w:hAnsi="Times New Roman"/>
        </w:rPr>
        <w:t xml:space="preserve">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2 АООП образования.</w:t>
      </w:r>
    </w:p>
    <w:p w:rsidR="00BC1A8E" w:rsidRPr="001E1B47" w:rsidRDefault="00BC1A8E" w:rsidP="001E1B47">
      <w:pPr>
        <w:pStyle w:val="afe"/>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lastRenderedPageBreak/>
        <w:t>3.3.2.1. Кадровые условия реализации адаптированной основной общеобразовательной программы</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Кадровые условия реализации адаптированной основной образовательной программы общего образования </w:t>
      </w:r>
      <w:proofErr w:type="gramStart"/>
      <w:r w:rsidRPr="001E1B47">
        <w:rPr>
          <w:rFonts w:ascii="Times New Roman" w:hAnsi="Times New Roman"/>
        </w:rPr>
        <w:t>обучающихся</w:t>
      </w:r>
      <w:proofErr w:type="gramEnd"/>
      <w:r w:rsidRPr="001E1B47">
        <w:rPr>
          <w:rFonts w:ascii="Times New Roman" w:hAnsi="Times New Roman"/>
        </w:rPr>
        <w:t xml:space="preserve"> с умственной отсталостью предусматривают следующие требования:</w:t>
      </w:r>
    </w:p>
    <w:p w:rsidR="00BC1A8E" w:rsidRPr="001E1B47" w:rsidRDefault="00BC1A8E" w:rsidP="001E1B47">
      <w:pPr>
        <w:pStyle w:val="afe"/>
        <w:numPr>
          <w:ilvl w:val="0"/>
          <w:numId w:val="43"/>
        </w:numPr>
        <w:suppressAutoHyphens w:val="0"/>
        <w:jc w:val="both"/>
        <w:rPr>
          <w:rFonts w:ascii="Times New Roman" w:hAnsi="Times New Roman"/>
        </w:rPr>
      </w:pPr>
      <w:r w:rsidRPr="001E1B47">
        <w:rPr>
          <w:rFonts w:ascii="Times New Roman" w:hAnsi="Times New Roman"/>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1E1B47" w:rsidRDefault="00BC1A8E" w:rsidP="001E1B47">
      <w:pPr>
        <w:pStyle w:val="afe"/>
        <w:numPr>
          <w:ilvl w:val="0"/>
          <w:numId w:val="43"/>
        </w:numPr>
        <w:suppressAutoHyphens w:val="0"/>
        <w:jc w:val="both"/>
        <w:rPr>
          <w:rFonts w:ascii="Times New Roman" w:hAnsi="Times New Roman"/>
        </w:rPr>
      </w:pPr>
      <w:proofErr w:type="gramStart"/>
      <w:r w:rsidRPr="001E1B47">
        <w:rPr>
          <w:rFonts w:ascii="Times New Roman" w:hAnsi="Times New Roman"/>
        </w:rPr>
        <w:t>Уровень квалификации работников образовательной организации, реализующей</w:t>
      </w:r>
      <w:r w:rsidR="00C8043D" w:rsidRPr="001E1B47">
        <w:rPr>
          <w:rFonts w:ascii="Times New Roman" w:hAnsi="Times New Roman"/>
        </w:rPr>
        <w:t xml:space="preserve"> </w:t>
      </w:r>
      <w:r w:rsidRPr="001E1B47">
        <w:rPr>
          <w:rFonts w:ascii="Times New Roman" w:hAnsi="Times New Roman"/>
        </w:rPr>
        <w:t>вариант 2 АООП для обучающихся с умственной отсталостью</w:t>
      </w:r>
      <w:r w:rsidR="00C8043D" w:rsidRPr="001E1B47">
        <w:rPr>
          <w:rFonts w:ascii="Times New Roman" w:hAnsi="Times New Roman"/>
        </w:rPr>
        <w:t xml:space="preserve"> </w:t>
      </w:r>
      <w:r w:rsidRPr="001E1B47">
        <w:rPr>
          <w:rFonts w:ascii="Times New Roman" w:hAnsi="Times New Roman"/>
        </w:rPr>
        <w:t xml:space="preserve">и СИПР, для каждой занимаемой должности должен соответствовать квалификационным характеристикам по соответствующей должности.  </w:t>
      </w:r>
      <w:proofErr w:type="gramEnd"/>
    </w:p>
    <w:p w:rsidR="00BC1A8E" w:rsidRPr="001E1B47" w:rsidRDefault="00BC1A8E" w:rsidP="001E1B47">
      <w:pPr>
        <w:pStyle w:val="afe"/>
        <w:numPr>
          <w:ilvl w:val="0"/>
          <w:numId w:val="43"/>
        </w:numPr>
        <w:suppressAutoHyphens w:val="0"/>
        <w:jc w:val="both"/>
        <w:rPr>
          <w:rFonts w:ascii="Times New Roman" w:hAnsi="Times New Roman"/>
        </w:rPr>
      </w:pPr>
      <w:r w:rsidRPr="001E1B47">
        <w:rPr>
          <w:rFonts w:ascii="Times New Roman" w:hAnsi="Times New Roman"/>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Кадровое обеспечение образовательной организации, реализующей вариант 2 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w:t>
      </w:r>
      <w:proofErr w:type="gramStart"/>
      <w:r w:rsidRPr="001E1B47">
        <w:rPr>
          <w:rFonts w:ascii="Times New Roman" w:hAnsi="Times New Roman"/>
        </w:rPr>
        <w:t>В зависимости от состава обучающихся в штат специалистов включаются: учителя-дефектологи (</w:t>
      </w:r>
      <w:proofErr w:type="spellStart"/>
      <w:r w:rsidRPr="001E1B47">
        <w:rPr>
          <w:rFonts w:ascii="Times New Roman" w:hAnsi="Times New Roman"/>
        </w:rPr>
        <w:t>олигофренопедагоги</w:t>
      </w:r>
      <w:proofErr w:type="spellEnd"/>
      <w:r w:rsidRPr="001E1B47">
        <w:rPr>
          <w:rFonts w:ascii="Times New Roman" w:hAnsi="Times New Roman"/>
        </w:rPr>
        <w:t>,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roofErr w:type="gramEnd"/>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В случае недостаточности кадрового обеспечения образовательной организации специалистами (педагогическими и медицинскими) возможно использование сетевых форм реализации образовательных программ, при которых специалисты из других организаций привлекаются к работе </w:t>
      </w:r>
      <w:proofErr w:type="gramStart"/>
      <w:r w:rsidRPr="001E1B47">
        <w:rPr>
          <w:rFonts w:ascii="Times New Roman" w:hAnsi="Times New Roman"/>
        </w:rPr>
        <w:t>с</w:t>
      </w:r>
      <w:proofErr w:type="gramEnd"/>
      <w:r w:rsidRPr="001E1B47">
        <w:rPr>
          <w:rFonts w:ascii="Times New Roman" w:hAnsi="Times New Roman"/>
        </w:rPr>
        <w:t xml:space="preserve"> обучающимися.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Педагоги (учитель, учитель-логопед, учитель-дефектолог, педагог-психолог, социальный педагог) должны иметь квалификацию/степень не ниже </w:t>
      </w:r>
      <w:r w:rsidRPr="001E1B47">
        <w:rPr>
          <w:rFonts w:ascii="Times New Roman" w:hAnsi="Times New Roman"/>
          <w:bCs/>
        </w:rPr>
        <w:t xml:space="preserve">бакалавра, </w:t>
      </w:r>
      <w:r w:rsidRPr="001E1B47">
        <w:rPr>
          <w:rFonts w:ascii="Times New Roman" w:hAnsi="Times New Roman"/>
        </w:rPr>
        <w:t>предусматривающую получение высшего профессионального образования:</w:t>
      </w:r>
    </w:p>
    <w:p w:rsidR="00BC1A8E" w:rsidRPr="001E1B47" w:rsidRDefault="00BC1A8E" w:rsidP="001E1B47">
      <w:pPr>
        <w:pStyle w:val="afe"/>
        <w:ind w:left="426"/>
        <w:jc w:val="both"/>
        <w:rPr>
          <w:rFonts w:ascii="Times New Roman" w:hAnsi="Times New Roman"/>
        </w:rPr>
      </w:pPr>
      <w:r w:rsidRPr="001E1B47">
        <w:rPr>
          <w:rFonts w:ascii="Times New Roman" w:hAnsi="Times New Roman"/>
        </w:rPr>
        <w:t>а) по направлению специальное (коррекционно-педагогическое) образование;</w:t>
      </w:r>
    </w:p>
    <w:p w:rsidR="00BC1A8E" w:rsidRPr="001E1B47" w:rsidRDefault="00BC1A8E" w:rsidP="001E1B47">
      <w:pPr>
        <w:pStyle w:val="afe"/>
        <w:ind w:left="426"/>
        <w:jc w:val="both"/>
        <w:rPr>
          <w:rFonts w:ascii="Times New Roman" w:hAnsi="Times New Roman"/>
        </w:rPr>
      </w:pPr>
      <w:r w:rsidRPr="001E1B47">
        <w:rPr>
          <w:rFonts w:ascii="Times New Roman" w:hAnsi="Times New Roman"/>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1E1B47" w:rsidRDefault="00BC1A8E" w:rsidP="001E1B47">
      <w:pPr>
        <w:pStyle w:val="afe"/>
        <w:ind w:left="426"/>
        <w:jc w:val="both"/>
        <w:rPr>
          <w:rFonts w:ascii="Times New Roman" w:hAnsi="Times New Roman"/>
        </w:rPr>
      </w:pPr>
      <w:r w:rsidRPr="001E1B47">
        <w:rPr>
          <w:rFonts w:ascii="Times New Roman" w:hAnsi="Times New Roman"/>
        </w:rPr>
        <w:t>в) по одной из специальностей: тифлопедагогика, сурдопедагогика, логопедия, олигофренопедагогика;</w:t>
      </w:r>
    </w:p>
    <w:p w:rsidR="00BC1A8E" w:rsidRPr="001E1B47" w:rsidRDefault="00BC1A8E" w:rsidP="001E1B47">
      <w:pPr>
        <w:pStyle w:val="afe"/>
        <w:ind w:left="426"/>
        <w:jc w:val="both"/>
        <w:rPr>
          <w:rFonts w:ascii="Times New Roman" w:hAnsi="Times New Roman"/>
        </w:rPr>
      </w:pPr>
      <w:r w:rsidRPr="001E1B47">
        <w:rPr>
          <w:rFonts w:ascii="Times New Roman" w:hAnsi="Times New Roman"/>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 (степень/квалификация бакалавр).</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Для работы с </w:t>
      </w:r>
      <w:proofErr w:type="gramStart"/>
      <w:r w:rsidRPr="001E1B47">
        <w:rPr>
          <w:rFonts w:ascii="Times New Roman" w:hAnsi="Times New Roman"/>
        </w:rPr>
        <w:t>обучающимися</w:t>
      </w:r>
      <w:proofErr w:type="gramEnd"/>
      <w:r w:rsidRPr="001E1B47">
        <w:rPr>
          <w:rFonts w:ascii="Times New Roman" w:hAnsi="Times New Roman"/>
        </w:rPr>
        <w:t xml:space="preserve">, осваивающими вариант 2 АООП, необходим </w:t>
      </w:r>
      <w:proofErr w:type="spellStart"/>
      <w:r w:rsidRPr="001E1B47">
        <w:rPr>
          <w:rFonts w:ascii="Times New Roman" w:hAnsi="Times New Roman"/>
        </w:rPr>
        <w:t>тьютор</w:t>
      </w:r>
      <w:proofErr w:type="spellEnd"/>
      <w:r w:rsidRPr="001E1B47">
        <w:rPr>
          <w:rFonts w:ascii="Times New Roman" w:hAnsi="Times New Roman"/>
        </w:rPr>
        <w:t xml:space="preserve">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1E1B47" w:rsidRDefault="00BC1A8E" w:rsidP="001E1B47">
      <w:pPr>
        <w:pStyle w:val="afe"/>
        <w:ind w:left="708"/>
        <w:jc w:val="both"/>
        <w:rPr>
          <w:rFonts w:ascii="Times New Roman" w:hAnsi="Times New Roman"/>
        </w:rPr>
      </w:pPr>
      <w:r w:rsidRPr="001E1B47">
        <w:rPr>
          <w:rFonts w:ascii="Times New Roman" w:hAnsi="Times New Roman"/>
        </w:rPr>
        <w:t>а) по направлению «Специальное (дефектологическое) образование»;</w:t>
      </w:r>
    </w:p>
    <w:p w:rsidR="00BC1A8E" w:rsidRPr="001E1B47" w:rsidRDefault="00BC1A8E" w:rsidP="001E1B47">
      <w:pPr>
        <w:pStyle w:val="afe"/>
        <w:ind w:left="708"/>
        <w:jc w:val="both"/>
        <w:rPr>
          <w:rFonts w:ascii="Times New Roman" w:hAnsi="Times New Roman"/>
        </w:rPr>
      </w:pPr>
      <w:r w:rsidRPr="001E1B47">
        <w:rPr>
          <w:rFonts w:ascii="Times New Roman" w:hAnsi="Times New Roman"/>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Музыкальный работник, учитель адаптивной физкультуры, рисования и другие педагоги, занятые в образовании </w:t>
      </w:r>
      <w:proofErr w:type="gramStart"/>
      <w:r w:rsidRPr="001E1B47">
        <w:rPr>
          <w:rFonts w:ascii="Times New Roman" w:hAnsi="Times New Roman"/>
        </w:rPr>
        <w:t>обучающихся</w:t>
      </w:r>
      <w:proofErr w:type="gramEnd"/>
      <w:r w:rsidRPr="001E1B47">
        <w:rPr>
          <w:rFonts w:ascii="Times New Roman" w:hAnsi="Times New Roman"/>
        </w:rPr>
        <w:t>,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Медицинские работники, включенные в процесс сопровождения </w:t>
      </w:r>
      <w:proofErr w:type="gramStart"/>
      <w:r w:rsidRPr="001E1B47">
        <w:rPr>
          <w:rFonts w:ascii="Times New Roman" w:hAnsi="Times New Roman"/>
        </w:rPr>
        <w:t>обучающихся</w:t>
      </w:r>
      <w:proofErr w:type="gramEnd"/>
      <w:r w:rsidRPr="001E1B47">
        <w:rPr>
          <w:rFonts w:ascii="Times New Roman" w:hAnsi="Times New Roman"/>
        </w:rPr>
        <w:t xml:space="preserve"> (врач-психиатр, невролог, педиатр), должны иметь соответствующее медицинское образование.</w:t>
      </w:r>
    </w:p>
    <w:p w:rsidR="00BC1A8E" w:rsidRPr="001E1B47" w:rsidRDefault="00BC1A8E" w:rsidP="001E1B47">
      <w:pPr>
        <w:pStyle w:val="afe"/>
        <w:ind w:firstLine="708"/>
        <w:jc w:val="both"/>
        <w:rPr>
          <w:rStyle w:val="afff9"/>
          <w:rFonts w:ascii="Times New Roman" w:hAnsi="Times New Roman"/>
        </w:rPr>
      </w:pPr>
      <w:r w:rsidRPr="001E1B47">
        <w:rPr>
          <w:rFonts w:ascii="Times New Roman" w:hAnsi="Times New Roman"/>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1E1B47" w:rsidRDefault="00BC1A8E" w:rsidP="001E1B47">
      <w:pPr>
        <w:pStyle w:val="afe"/>
        <w:ind w:firstLine="708"/>
        <w:jc w:val="both"/>
        <w:rPr>
          <w:rFonts w:ascii="Times New Roman" w:hAnsi="Times New Roman"/>
          <w:caps/>
        </w:rPr>
      </w:pPr>
      <w:proofErr w:type="gramStart"/>
      <w:r w:rsidRPr="001E1B47">
        <w:rPr>
          <w:rFonts w:ascii="Times New Roman" w:hAnsi="Times New Roman"/>
        </w:rPr>
        <w:lastRenderedPageBreak/>
        <w:t>Все специалисты, участвующие в реализации СИПР на основе АООП (вариант 2)для обучающихся с умственной отсталостью,</w:t>
      </w:r>
      <w:r w:rsidR="00C8043D" w:rsidRPr="001E1B47">
        <w:rPr>
          <w:rFonts w:ascii="Times New Roman" w:hAnsi="Times New Roman"/>
        </w:rPr>
        <w:t xml:space="preserve"> </w:t>
      </w:r>
      <w:r w:rsidRPr="001E1B47">
        <w:rPr>
          <w:rFonts w:ascii="Times New Roman" w:hAnsi="Times New Roman"/>
        </w:rPr>
        <w:t>должны владеть методами междисциплинарной командной работы.</w:t>
      </w:r>
      <w:proofErr w:type="gramEnd"/>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СИПР обучающихся с умственной отсталостью, использования научно обоснованных и достоверных инновационных разработок в области</w:t>
      </w:r>
      <w:proofErr w:type="gramEnd"/>
      <w:r w:rsidRPr="001E1B47">
        <w:rPr>
          <w:rFonts w:ascii="Times New Roman" w:hAnsi="Times New Roman"/>
        </w:rPr>
        <w:t xml:space="preserve"> коррекционной педагогики. </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w:t>
      </w:r>
      <w:proofErr w:type="spellStart"/>
      <w:r w:rsidRPr="001E1B47">
        <w:rPr>
          <w:rFonts w:ascii="Times New Roman" w:hAnsi="Times New Roman"/>
        </w:rPr>
        <w:t>сурдологи</w:t>
      </w:r>
      <w:proofErr w:type="spellEnd"/>
      <w:r w:rsidRPr="001E1B47">
        <w:rPr>
          <w:rFonts w:ascii="Times New Roman" w:hAnsi="Times New Roman"/>
        </w:rPr>
        <w:t>,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w:t>
      </w:r>
      <w:proofErr w:type="gramEnd"/>
      <w:r w:rsidRPr="001E1B47">
        <w:rPr>
          <w:rFonts w:ascii="Times New Roman" w:hAnsi="Times New Roman"/>
        </w:rPr>
        <w:t xml:space="preserve"> для подбора технических средств коррекции (средства передвижения для обучающихся с нарушениями опорно-двигательного аппарата, слуховые аппараты и </w:t>
      </w:r>
      <w:proofErr w:type="spellStart"/>
      <w:r w:rsidRPr="001E1B47">
        <w:rPr>
          <w:rFonts w:ascii="Times New Roman" w:hAnsi="Times New Roman"/>
        </w:rPr>
        <w:t>кохлеарные</w:t>
      </w:r>
      <w:proofErr w:type="spellEnd"/>
      <w:r w:rsidRPr="001E1B47">
        <w:rPr>
          <w:rFonts w:ascii="Times New Roman" w:hAnsi="Times New Roman"/>
        </w:rPr>
        <w:t xml:space="preserve"> </w:t>
      </w:r>
      <w:proofErr w:type="spellStart"/>
      <w:r w:rsidRPr="001E1B47">
        <w:rPr>
          <w:rFonts w:ascii="Times New Roman" w:hAnsi="Times New Roman"/>
        </w:rPr>
        <w:t>импланты</w:t>
      </w:r>
      <w:proofErr w:type="spellEnd"/>
      <w:r w:rsidRPr="001E1B47">
        <w:rPr>
          <w:rFonts w:ascii="Times New Roman" w:hAnsi="Times New Roman"/>
        </w:rPr>
        <w:t>, очки,  другие средства коррекции зрительных нарушений и т.д.).</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Междисциплинарное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СИПР,</w:t>
      </w:r>
      <w:r w:rsidR="00C8043D" w:rsidRPr="001E1B47">
        <w:rPr>
          <w:rFonts w:ascii="Times New Roman" w:hAnsi="Times New Roman"/>
        </w:rPr>
        <w:t xml:space="preserve"> </w:t>
      </w:r>
      <w:r w:rsidRPr="001E1B47">
        <w:rPr>
          <w:rFonts w:ascii="Times New Roman" w:hAnsi="Times New Roman"/>
        </w:rPr>
        <w:t>ее реализация и анализ результатов обучения.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w:t>
      </w:r>
      <w:proofErr w:type="gramStart"/>
      <w:r w:rsidRPr="001E1B47">
        <w:rPr>
          <w:rFonts w:ascii="Times New Roman" w:hAnsi="Times New Roman"/>
        </w:rPr>
        <w:t>обучение</w:t>
      </w:r>
      <w:proofErr w:type="gramEnd"/>
      <w:r w:rsidRPr="001E1B47">
        <w:rPr>
          <w:rFonts w:ascii="Times New Roman" w:hAnsi="Times New Roman"/>
        </w:rPr>
        <w:t xml:space="preserve"> по специальным индивидуальным программам развития организуется на дому или в медицинских организациях</w:t>
      </w:r>
      <w:r w:rsidRPr="001E1B47">
        <w:rPr>
          <w:rStyle w:val="afff9"/>
          <w:rFonts w:ascii="Times New Roman" w:hAnsi="Times New Roman"/>
        </w:rPr>
        <w:footnoteReference w:id="7"/>
      </w:r>
      <w:r w:rsidRPr="001E1B47">
        <w:rPr>
          <w:rFonts w:ascii="Times New Roman" w:hAnsi="Times New Roman"/>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Специалисты, участвующие в реализации АООП для </w:t>
      </w:r>
      <w:proofErr w:type="gramStart"/>
      <w:r w:rsidRPr="001E1B47">
        <w:rPr>
          <w:rFonts w:ascii="Times New Roman" w:hAnsi="Times New Roman"/>
        </w:rPr>
        <w:t>обучающихся</w:t>
      </w:r>
      <w:proofErr w:type="gramEnd"/>
      <w:r w:rsidRPr="001E1B47">
        <w:rPr>
          <w:rFonts w:ascii="Times New Roman" w:hAnsi="Times New Roman"/>
        </w:rPr>
        <w:t xml:space="preserve"> с умственной отсталостью, с ТМНР, должны обладать следующими компетенциями:</w:t>
      </w:r>
    </w:p>
    <w:p w:rsidR="00BC1A8E" w:rsidRPr="001E1B47" w:rsidRDefault="00BC1A8E" w:rsidP="001E1B47">
      <w:pPr>
        <w:pStyle w:val="afe"/>
        <w:numPr>
          <w:ilvl w:val="0"/>
          <w:numId w:val="44"/>
        </w:numPr>
        <w:suppressAutoHyphens w:val="0"/>
        <w:jc w:val="both"/>
        <w:rPr>
          <w:rFonts w:ascii="Times New Roman" w:hAnsi="Times New Roman"/>
        </w:rPr>
      </w:pPr>
      <w:r w:rsidRPr="001E1B47">
        <w:rPr>
          <w:rFonts w:ascii="Times New Roman" w:hAnsi="Times New Roman"/>
        </w:rPr>
        <w:t xml:space="preserve">наличие позитивного отношения  к  возможностям </w:t>
      </w:r>
      <w:proofErr w:type="gramStart"/>
      <w:r w:rsidRPr="001E1B47">
        <w:rPr>
          <w:rFonts w:ascii="Times New Roman" w:hAnsi="Times New Roman"/>
        </w:rPr>
        <w:t>обучающихся</w:t>
      </w:r>
      <w:proofErr w:type="gramEnd"/>
      <w:r w:rsidRPr="001E1B47">
        <w:rPr>
          <w:rFonts w:ascii="Times New Roman" w:hAnsi="Times New Roman"/>
        </w:rPr>
        <w:t xml:space="preserve"> с умеренной, тяжелой, глубокой умственной отсталостью, с ТМНР, к их развитию, социальной адаптации, приобретению житейского опыта;</w:t>
      </w:r>
    </w:p>
    <w:p w:rsidR="00BC1A8E" w:rsidRPr="001E1B47" w:rsidRDefault="00BC1A8E" w:rsidP="001E1B47">
      <w:pPr>
        <w:pStyle w:val="afe"/>
        <w:numPr>
          <w:ilvl w:val="0"/>
          <w:numId w:val="44"/>
        </w:numPr>
        <w:suppressAutoHyphens w:val="0"/>
        <w:jc w:val="both"/>
        <w:rPr>
          <w:rFonts w:ascii="Times New Roman" w:hAnsi="Times New Roman"/>
        </w:rPr>
      </w:pPr>
      <w:r w:rsidRPr="001E1B47">
        <w:rPr>
          <w:rFonts w:ascii="Times New Roman" w:hAnsi="Times New Roman"/>
        </w:rPr>
        <w:t xml:space="preserve">понимание теоретико-методологических основ психолого-педагогической помощи </w:t>
      </w:r>
      <w:proofErr w:type="gramStart"/>
      <w:r w:rsidRPr="001E1B47">
        <w:rPr>
          <w:rFonts w:ascii="Times New Roman" w:hAnsi="Times New Roman"/>
        </w:rPr>
        <w:t>обучающимся</w:t>
      </w:r>
      <w:proofErr w:type="gramEnd"/>
      <w:r w:rsidRPr="001E1B47">
        <w:rPr>
          <w:rFonts w:ascii="Times New Roman" w:hAnsi="Times New Roman"/>
        </w:rPr>
        <w:t>;</w:t>
      </w:r>
    </w:p>
    <w:p w:rsidR="00BC1A8E" w:rsidRPr="001E1B47" w:rsidRDefault="00BC1A8E" w:rsidP="001E1B47">
      <w:pPr>
        <w:pStyle w:val="afe"/>
        <w:numPr>
          <w:ilvl w:val="0"/>
          <w:numId w:val="44"/>
        </w:numPr>
        <w:suppressAutoHyphens w:val="0"/>
        <w:jc w:val="both"/>
        <w:rPr>
          <w:rFonts w:ascii="Times New Roman" w:hAnsi="Times New Roman"/>
        </w:rPr>
      </w:pPr>
      <w:r w:rsidRPr="001E1B47">
        <w:rPr>
          <w:rFonts w:ascii="Times New Roman" w:hAnsi="Times New Roman"/>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1E1B47" w:rsidRDefault="00BC1A8E" w:rsidP="001E1B47">
      <w:pPr>
        <w:pStyle w:val="afe"/>
        <w:numPr>
          <w:ilvl w:val="0"/>
          <w:numId w:val="44"/>
        </w:numPr>
        <w:suppressAutoHyphens w:val="0"/>
        <w:jc w:val="both"/>
        <w:rPr>
          <w:rFonts w:ascii="Times New Roman" w:hAnsi="Times New Roman"/>
        </w:rPr>
      </w:pPr>
      <w:r w:rsidRPr="001E1B47">
        <w:rPr>
          <w:rFonts w:ascii="Times New Roman" w:hAnsi="Times New Roman"/>
        </w:rPr>
        <w:t>наличие представлений о своеобразии психофизического развития обучающихся;</w:t>
      </w:r>
    </w:p>
    <w:p w:rsidR="00BC1A8E" w:rsidRPr="001E1B47" w:rsidRDefault="00BC1A8E" w:rsidP="001E1B47">
      <w:pPr>
        <w:pStyle w:val="afe"/>
        <w:numPr>
          <w:ilvl w:val="0"/>
          <w:numId w:val="44"/>
        </w:numPr>
        <w:suppressAutoHyphens w:val="0"/>
        <w:jc w:val="both"/>
        <w:rPr>
          <w:rFonts w:ascii="Times New Roman" w:hAnsi="Times New Roman"/>
          <w:caps/>
        </w:rPr>
      </w:pPr>
      <w:r w:rsidRPr="001E1B47">
        <w:rPr>
          <w:rFonts w:ascii="Times New Roman" w:hAnsi="Times New Roman"/>
        </w:rPr>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1E1B47" w:rsidRDefault="00BC1A8E" w:rsidP="001E1B47">
      <w:pPr>
        <w:pStyle w:val="afe"/>
        <w:numPr>
          <w:ilvl w:val="0"/>
          <w:numId w:val="44"/>
        </w:numPr>
        <w:suppressAutoHyphens w:val="0"/>
        <w:jc w:val="both"/>
        <w:rPr>
          <w:rFonts w:ascii="Times New Roman" w:hAnsi="Times New Roman"/>
          <w:bCs/>
        </w:rPr>
      </w:pPr>
      <w:r w:rsidRPr="001E1B47">
        <w:rPr>
          <w:rFonts w:ascii="Times New Roman" w:hAnsi="Times New Roman"/>
          <w:bCs/>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1E1B47" w:rsidRDefault="00BC1A8E" w:rsidP="001E1B47">
      <w:pPr>
        <w:pStyle w:val="afe"/>
        <w:numPr>
          <w:ilvl w:val="0"/>
          <w:numId w:val="44"/>
        </w:numPr>
        <w:suppressAutoHyphens w:val="0"/>
        <w:jc w:val="both"/>
        <w:rPr>
          <w:rFonts w:ascii="Times New Roman" w:hAnsi="Times New Roman"/>
        </w:rPr>
      </w:pPr>
      <w:r w:rsidRPr="001E1B47">
        <w:rPr>
          <w:rFonts w:ascii="Times New Roman" w:hAnsi="Times New Roman"/>
        </w:rPr>
        <w:t>способность к разработке специальных индивидуальных программ развития, к адекватной оценке достижений в развитии и обучении обучающихся;</w:t>
      </w:r>
    </w:p>
    <w:p w:rsidR="00BC1A8E" w:rsidRPr="001E1B47" w:rsidRDefault="00BC1A8E" w:rsidP="001E1B47">
      <w:pPr>
        <w:pStyle w:val="afe"/>
        <w:numPr>
          <w:ilvl w:val="0"/>
          <w:numId w:val="44"/>
        </w:numPr>
        <w:suppressAutoHyphens w:val="0"/>
        <w:jc w:val="both"/>
        <w:rPr>
          <w:rFonts w:ascii="Times New Roman" w:hAnsi="Times New Roman"/>
        </w:rPr>
      </w:pPr>
      <w:r w:rsidRPr="001E1B47">
        <w:rPr>
          <w:rFonts w:ascii="Times New Roman" w:hAnsi="Times New Roman"/>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1E1B47" w:rsidRDefault="00BC1A8E" w:rsidP="001E1B47">
      <w:pPr>
        <w:pStyle w:val="afe"/>
        <w:numPr>
          <w:ilvl w:val="0"/>
          <w:numId w:val="44"/>
        </w:numPr>
        <w:suppressAutoHyphens w:val="0"/>
        <w:jc w:val="both"/>
        <w:rPr>
          <w:rFonts w:ascii="Times New Roman" w:hAnsi="Times New Roman"/>
          <w:bCs/>
          <w:caps/>
        </w:rPr>
      </w:pPr>
      <w:r w:rsidRPr="001E1B47">
        <w:rPr>
          <w:rFonts w:ascii="Times New Roman" w:hAnsi="Times New Roman"/>
          <w:bCs/>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1E1B47" w:rsidRDefault="00BC1A8E" w:rsidP="001E1B47">
      <w:pPr>
        <w:pStyle w:val="afe"/>
        <w:numPr>
          <w:ilvl w:val="0"/>
          <w:numId w:val="44"/>
        </w:numPr>
        <w:suppressAutoHyphens w:val="0"/>
        <w:jc w:val="both"/>
        <w:rPr>
          <w:rFonts w:ascii="Times New Roman" w:hAnsi="Times New Roman"/>
        </w:rPr>
      </w:pPr>
      <w:r w:rsidRPr="001E1B47">
        <w:rPr>
          <w:rFonts w:ascii="Times New Roman" w:hAnsi="Times New Roman"/>
        </w:rPr>
        <w:lastRenderedPageBreak/>
        <w:t>определение содержания психолого-педагогического сопровождения обучающихся в семье, понимание наиболее эффективных путей его организации;</w:t>
      </w:r>
    </w:p>
    <w:p w:rsidR="00BC1A8E" w:rsidRPr="001E1B47" w:rsidRDefault="00BC1A8E" w:rsidP="001E1B47">
      <w:pPr>
        <w:pStyle w:val="afe"/>
        <w:numPr>
          <w:ilvl w:val="0"/>
          <w:numId w:val="44"/>
        </w:numPr>
        <w:suppressAutoHyphens w:val="0"/>
        <w:jc w:val="both"/>
        <w:rPr>
          <w:rFonts w:ascii="Times New Roman" w:hAnsi="Times New Roman"/>
          <w:bCs/>
          <w:caps/>
        </w:rPr>
      </w:pPr>
      <w:r w:rsidRPr="001E1B47">
        <w:rPr>
          <w:rFonts w:ascii="Times New Roman" w:hAnsi="Times New Roman"/>
          <w:bCs/>
        </w:rPr>
        <w:t xml:space="preserve">умение организовывать взаимодействие </w:t>
      </w:r>
      <w:proofErr w:type="gramStart"/>
      <w:r w:rsidRPr="001E1B47">
        <w:rPr>
          <w:rFonts w:ascii="Times New Roman" w:hAnsi="Times New Roman"/>
          <w:bCs/>
        </w:rPr>
        <w:t>обучающихся</w:t>
      </w:r>
      <w:proofErr w:type="gramEnd"/>
      <w:r w:rsidRPr="001E1B47">
        <w:rPr>
          <w:rFonts w:ascii="Times New Roman" w:hAnsi="Times New Roman"/>
          <w:bCs/>
        </w:rPr>
        <w:t xml:space="preserve"> друг с другом и с взрослыми, расширять круг общения, обеспечивая выход обучающегося за пределы семьи и образовательной организации;</w:t>
      </w:r>
    </w:p>
    <w:p w:rsidR="00BC1A8E" w:rsidRPr="001E1B47" w:rsidRDefault="00BC1A8E" w:rsidP="001E1B47">
      <w:pPr>
        <w:pStyle w:val="afe"/>
        <w:numPr>
          <w:ilvl w:val="0"/>
          <w:numId w:val="44"/>
        </w:numPr>
        <w:suppressAutoHyphens w:val="0"/>
        <w:jc w:val="both"/>
        <w:rPr>
          <w:rFonts w:ascii="Times New Roman" w:hAnsi="Times New Roman"/>
        </w:rPr>
      </w:pPr>
      <w:r w:rsidRPr="001E1B47">
        <w:rPr>
          <w:rFonts w:ascii="Times New Roman" w:hAnsi="Times New Roman"/>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1E1B47" w:rsidRDefault="00BC1A8E" w:rsidP="001E1B47">
      <w:pPr>
        <w:pStyle w:val="afe"/>
        <w:numPr>
          <w:ilvl w:val="0"/>
          <w:numId w:val="44"/>
        </w:numPr>
        <w:suppressAutoHyphens w:val="0"/>
        <w:jc w:val="both"/>
        <w:rPr>
          <w:rFonts w:ascii="Times New Roman" w:hAnsi="Times New Roman"/>
          <w:caps/>
        </w:rPr>
      </w:pPr>
      <w:r w:rsidRPr="001E1B47">
        <w:rPr>
          <w:rFonts w:ascii="Times New Roman" w:hAnsi="Times New Roman"/>
        </w:rPr>
        <w:t xml:space="preserve">наличие способности к общению и проведению консультативно-методической работы с родителями </w:t>
      </w:r>
      <w:proofErr w:type="gramStart"/>
      <w:r w:rsidRPr="001E1B47">
        <w:rPr>
          <w:rFonts w:ascii="Times New Roman" w:hAnsi="Times New Roman"/>
        </w:rPr>
        <w:t>обучающихся</w:t>
      </w:r>
      <w:proofErr w:type="gramEnd"/>
      <w:r w:rsidRPr="001E1B47">
        <w:rPr>
          <w:rFonts w:ascii="Times New Roman" w:hAnsi="Times New Roman"/>
        </w:rPr>
        <w:t>;</w:t>
      </w:r>
    </w:p>
    <w:p w:rsidR="00BC1A8E" w:rsidRPr="001E1B47" w:rsidRDefault="00BC1A8E" w:rsidP="001E1B47">
      <w:pPr>
        <w:pStyle w:val="afe"/>
        <w:numPr>
          <w:ilvl w:val="0"/>
          <w:numId w:val="44"/>
        </w:numPr>
        <w:suppressAutoHyphens w:val="0"/>
        <w:jc w:val="both"/>
        <w:rPr>
          <w:rFonts w:ascii="Times New Roman" w:hAnsi="Times New Roman"/>
          <w:caps/>
        </w:rPr>
      </w:pPr>
      <w:r w:rsidRPr="001E1B47">
        <w:rPr>
          <w:rFonts w:ascii="Times New Roman" w:hAnsi="Times New Roman"/>
        </w:rPr>
        <w:t xml:space="preserve">владение навыками профессионального ухода, предусматривающими уважительное отношение (с </w:t>
      </w:r>
      <w:proofErr w:type="spellStart"/>
      <w:r w:rsidRPr="001E1B47">
        <w:rPr>
          <w:rFonts w:ascii="Times New Roman" w:hAnsi="Times New Roman"/>
        </w:rPr>
        <w:t>эмпатией</w:t>
      </w:r>
      <w:proofErr w:type="spellEnd"/>
      <w:r w:rsidRPr="001E1B47">
        <w:rPr>
          <w:rFonts w:ascii="Times New Roman" w:hAnsi="Times New Roman"/>
        </w:rPr>
        <w:t>) к ребенку, вызывающее у него доверие и желание взаимодействовать с взрослым;</w:t>
      </w:r>
    </w:p>
    <w:p w:rsidR="00BC1A8E" w:rsidRPr="001E1B47" w:rsidRDefault="00BC1A8E" w:rsidP="001E1B47">
      <w:pPr>
        <w:pStyle w:val="afe"/>
        <w:numPr>
          <w:ilvl w:val="0"/>
          <w:numId w:val="44"/>
        </w:numPr>
        <w:suppressAutoHyphens w:val="0"/>
        <w:jc w:val="both"/>
        <w:rPr>
          <w:rFonts w:ascii="Times New Roman" w:hAnsi="Times New Roman"/>
          <w:caps/>
        </w:rPr>
      </w:pPr>
      <w:r w:rsidRPr="001E1B47">
        <w:rPr>
          <w:rFonts w:ascii="Times New Roman" w:hAnsi="Times New Roman"/>
        </w:rPr>
        <w:t xml:space="preserve">наличие способности к работе в условиях междисциплинарной команды специалистов. </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Для административно-управленческого персонала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w:t>
      </w:r>
      <w:r w:rsidR="00C8043D" w:rsidRPr="001E1B47">
        <w:rPr>
          <w:rFonts w:ascii="Times New Roman" w:hAnsi="Times New Roman"/>
        </w:rPr>
        <w:t xml:space="preserve"> </w:t>
      </w:r>
      <w:r w:rsidRPr="001E1B47">
        <w:rPr>
          <w:rFonts w:ascii="Times New Roman" w:hAnsi="Times New Roman"/>
        </w:rPr>
        <w:t>освоение междисциплинарных подходов.</w:t>
      </w:r>
      <w:proofErr w:type="gramEnd"/>
      <w:r w:rsidRPr="001E1B47">
        <w:rPr>
          <w:rFonts w:ascii="Times New Roman" w:hAnsi="Times New Roman"/>
        </w:rPr>
        <w:t xml:space="preserve"> Объем обучения – не менее 72 часов и не реже, чем каждые пять лет в научных и образовательных учреждениях, имеющих лицензию на </w:t>
      </w:r>
      <w:proofErr w:type="gramStart"/>
      <w:r w:rsidRPr="001E1B47">
        <w:rPr>
          <w:rFonts w:ascii="Times New Roman" w:hAnsi="Times New Roman"/>
        </w:rPr>
        <w:t>право ведения</w:t>
      </w:r>
      <w:proofErr w:type="gramEnd"/>
      <w:r w:rsidRPr="001E1B47">
        <w:rPr>
          <w:rFonts w:ascii="Times New Roman" w:hAnsi="Times New Roman"/>
        </w:rPr>
        <w:t xml:space="preserve"> данного вида образовательной деятельности.</w:t>
      </w:r>
    </w:p>
    <w:p w:rsidR="00BC1A8E" w:rsidRPr="001E1B47" w:rsidRDefault="00BC1A8E" w:rsidP="001E1B47">
      <w:pPr>
        <w:pStyle w:val="afe"/>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3.3.2.2. Финансовые условия реализации адаптированной основной общеобразовательной программы</w:t>
      </w:r>
    </w:p>
    <w:p w:rsidR="00BC1A8E" w:rsidRPr="001E1B47" w:rsidRDefault="00BC1A8E" w:rsidP="001E1B47">
      <w:pPr>
        <w:pStyle w:val="afe"/>
        <w:ind w:firstLine="708"/>
        <w:jc w:val="both"/>
        <w:rPr>
          <w:rFonts w:ascii="Times New Roman" w:hAnsi="Times New Roman"/>
        </w:rPr>
      </w:pPr>
      <w:r w:rsidRPr="001E1B47">
        <w:rPr>
          <w:rFonts w:ascii="Times New Roman" w:hAnsi="Times New Roman"/>
          <w:bCs/>
        </w:rPr>
        <w:t>Финансовое обеспечение</w:t>
      </w:r>
      <w:r w:rsidRPr="001E1B47">
        <w:rPr>
          <w:rFonts w:ascii="Times New Roman" w:hAnsi="Times New Roman"/>
        </w:rPr>
        <w:t xml:space="preserve"> реализации АОО</w:t>
      </w:r>
      <w:proofErr w:type="gramStart"/>
      <w:r w:rsidRPr="001E1B47">
        <w:rPr>
          <w:rFonts w:ascii="Times New Roman" w:hAnsi="Times New Roman"/>
        </w:rPr>
        <w:t>П(</w:t>
      </w:r>
      <w:proofErr w:type="gramEnd"/>
      <w:r w:rsidRPr="001E1B47">
        <w:rPr>
          <w:rFonts w:ascii="Times New Roman" w:hAnsi="Times New Roman"/>
        </w:rPr>
        <w:t>вариант 2) для обучающихся с умственной отсталостью(интеллектуальными нарушениями) опирается на ис</w:t>
      </w:r>
      <w:r w:rsidRPr="001E1B47">
        <w:rPr>
          <w:rFonts w:ascii="Times New Roman" w:hAnsi="Times New Roman"/>
        </w:rPr>
        <w:softHyphen/>
        <w:t xml:space="preserve">полнение расходных обязательств, обеспечивающих </w:t>
      </w:r>
      <w:r w:rsidRPr="001E1B47">
        <w:rPr>
          <w:rFonts w:ascii="Times New Roman" w:hAnsi="Times New Roman"/>
          <w:spacing w:val="2"/>
        </w:rPr>
        <w:t>конституционное пра</w:t>
      </w:r>
      <w:r w:rsidRPr="001E1B47">
        <w:rPr>
          <w:rFonts w:ascii="Times New Roman" w:hAnsi="Times New Roman"/>
          <w:spacing w:val="2"/>
        </w:rPr>
        <w:softHyphen/>
        <w:t xml:space="preserve">во граждан на общедоступное получение бесплатного </w:t>
      </w:r>
      <w:r w:rsidRPr="001E1B47">
        <w:rPr>
          <w:rFonts w:ascii="Times New Roman" w:hAnsi="Times New Roman"/>
        </w:rPr>
        <w:t>общего образования. Объём действующих расходных обязательств отражается в задании уч</w:t>
      </w:r>
      <w:r w:rsidRPr="001E1B47">
        <w:rPr>
          <w:rFonts w:ascii="Times New Roman" w:hAnsi="Times New Roman"/>
        </w:rPr>
        <w:softHyphen/>
        <w:t>ре</w:t>
      </w:r>
      <w:r w:rsidRPr="001E1B47">
        <w:rPr>
          <w:rFonts w:ascii="Times New Roman" w:hAnsi="Times New Roman"/>
        </w:rPr>
        <w:softHyphen/>
        <w:t>ди</w:t>
      </w:r>
      <w:r w:rsidRPr="001E1B47">
        <w:rPr>
          <w:rFonts w:ascii="Times New Roman" w:hAnsi="Times New Roman"/>
        </w:rPr>
        <w:softHyphen/>
        <w:t>те</w:t>
      </w:r>
      <w:r w:rsidRPr="001E1B47">
        <w:rPr>
          <w:rFonts w:ascii="Times New Roman" w:hAnsi="Times New Roman"/>
        </w:rPr>
        <w:softHyphen/>
        <w:t xml:space="preserve">ля по оказанию </w:t>
      </w:r>
      <w:r w:rsidRPr="001E1B47">
        <w:rPr>
          <w:rFonts w:ascii="Times New Roman" w:hAnsi="Times New Roman"/>
          <w:spacing w:val="2"/>
        </w:rPr>
        <w:t>государственных (муниципальных) образовательных ус</w:t>
      </w:r>
      <w:r w:rsidRPr="001E1B47">
        <w:rPr>
          <w:rFonts w:ascii="Times New Roman" w:hAnsi="Times New Roman"/>
          <w:spacing w:val="2"/>
        </w:rPr>
        <w:softHyphen/>
        <w:t xml:space="preserve">луг в </w:t>
      </w:r>
      <w:r w:rsidRPr="001E1B47">
        <w:rPr>
          <w:rFonts w:ascii="Times New Roman" w:hAnsi="Times New Roman"/>
        </w:rPr>
        <w:t>соответствии с требованиями ФГОС общего образования.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Финансовые условия реализации АООП (вариант 2) должны:</w:t>
      </w:r>
      <w:r w:rsidR="00C8043D" w:rsidRPr="001E1B47">
        <w:rPr>
          <w:rFonts w:ascii="Times New Roman" w:hAnsi="Times New Roman"/>
        </w:rPr>
        <w:t xml:space="preserve"> </w:t>
      </w:r>
      <w:r w:rsidRPr="001E1B47">
        <w:rPr>
          <w:rFonts w:ascii="Times New Roman" w:hAnsi="Times New Roman"/>
        </w:rPr>
        <w:t>обеспечивать образовательной организации возможность исполнения требований стандарта;</w:t>
      </w:r>
      <w:r w:rsidR="00C8043D" w:rsidRPr="001E1B47">
        <w:rPr>
          <w:rFonts w:ascii="Times New Roman" w:hAnsi="Times New Roman"/>
        </w:rPr>
        <w:t xml:space="preserve"> </w:t>
      </w:r>
      <w:r w:rsidRPr="001E1B47">
        <w:rPr>
          <w:rFonts w:ascii="Times New Roman" w:hAnsi="Times New Roman"/>
        </w:rPr>
        <w:t>обеспечивать реализацию обязательной части адаптированной программы и части, формируемой участниками образовательного процесса</w:t>
      </w:r>
      <w:r w:rsidRPr="001E1B47">
        <w:rPr>
          <w:rFonts w:ascii="Times New Roman" w:hAnsi="Times New Roman"/>
          <w:bCs/>
        </w:rPr>
        <w:t xml:space="preserve"> вне зависимости от количества учебных дней в неделю</w:t>
      </w:r>
      <w:r w:rsidRPr="001E1B47">
        <w:rPr>
          <w:rFonts w:ascii="Times New Roman" w:hAnsi="Times New Roman"/>
        </w:rPr>
        <w:t>;</w:t>
      </w:r>
      <w:r w:rsidR="00C8043D" w:rsidRPr="001E1B47">
        <w:rPr>
          <w:rFonts w:ascii="Times New Roman" w:hAnsi="Times New Roman"/>
        </w:rPr>
        <w:t xml:space="preserve"> </w:t>
      </w:r>
      <w:r w:rsidRPr="001E1B47">
        <w:rPr>
          <w:rFonts w:ascii="Times New Roman" w:hAnsi="Times New Roman"/>
        </w:rPr>
        <w:t xml:space="preserve">отражать </w:t>
      </w:r>
      <w:r w:rsidRPr="001E1B47">
        <w:rPr>
          <w:rFonts w:ascii="Times New Roman" w:hAnsi="Times New Roman"/>
          <w:iCs/>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roofErr w:type="gramEnd"/>
    </w:p>
    <w:p w:rsidR="00BC1A8E" w:rsidRPr="001E1B47" w:rsidRDefault="00BC1A8E" w:rsidP="001E1B47">
      <w:pPr>
        <w:pStyle w:val="afe"/>
        <w:ind w:firstLine="708"/>
        <w:jc w:val="both"/>
        <w:rPr>
          <w:rFonts w:ascii="Times New Roman" w:hAnsi="Times New Roman"/>
          <w:bCs/>
          <w:iCs/>
        </w:rPr>
      </w:pPr>
      <w:r w:rsidRPr="001E1B47">
        <w:rPr>
          <w:rFonts w:ascii="Times New Roman" w:hAnsi="Times New Roman"/>
          <w:bCs/>
          <w:iCs/>
        </w:rPr>
        <w:t xml:space="preserve">Финансирование реализации АООП (вариант 2) для обучающихся с умственной отсталостью </w:t>
      </w:r>
      <w:r w:rsidRPr="001E1B47">
        <w:rPr>
          <w:rFonts w:ascii="Times New Roman" w:hAnsi="Times New Roman"/>
        </w:rPr>
        <w:t xml:space="preserve">(интеллектуальными нарушениями) </w:t>
      </w:r>
      <w:r w:rsidRPr="001E1B47">
        <w:rPr>
          <w:rFonts w:ascii="Times New Roman" w:hAnsi="Times New Roman"/>
          <w:bCs/>
          <w:iCs/>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1E1B47" w:rsidRDefault="00BC1A8E" w:rsidP="001E1B47">
      <w:pPr>
        <w:pStyle w:val="afe"/>
        <w:ind w:firstLine="708"/>
        <w:jc w:val="both"/>
        <w:rPr>
          <w:rFonts w:ascii="Times New Roman" w:hAnsi="Times New Roman"/>
          <w:caps/>
        </w:rPr>
      </w:pPr>
      <w:r w:rsidRPr="001E1B47">
        <w:rPr>
          <w:rFonts w:ascii="Times New Roman" w:hAnsi="Times New Roman"/>
        </w:rPr>
        <w:t>Структура расходов на образование включает:</w:t>
      </w:r>
    </w:p>
    <w:p w:rsidR="00BC1A8E" w:rsidRPr="001E1B47" w:rsidRDefault="00BC1A8E" w:rsidP="001E1B47">
      <w:pPr>
        <w:pStyle w:val="afe"/>
        <w:numPr>
          <w:ilvl w:val="0"/>
          <w:numId w:val="45"/>
        </w:numPr>
        <w:suppressAutoHyphens w:val="0"/>
        <w:jc w:val="both"/>
        <w:rPr>
          <w:rFonts w:ascii="Times New Roman" w:hAnsi="Times New Roman"/>
        </w:rPr>
      </w:pPr>
      <w:r w:rsidRPr="001E1B47">
        <w:rPr>
          <w:rFonts w:ascii="Times New Roman" w:hAnsi="Times New Roman"/>
        </w:rPr>
        <w:t>Образование ребенка на основе учебного плана образовательной организации и СИПР.</w:t>
      </w:r>
    </w:p>
    <w:p w:rsidR="00BC1A8E" w:rsidRPr="001E1B47" w:rsidRDefault="00BC1A8E" w:rsidP="001E1B47">
      <w:pPr>
        <w:pStyle w:val="afe"/>
        <w:numPr>
          <w:ilvl w:val="0"/>
          <w:numId w:val="45"/>
        </w:numPr>
        <w:suppressAutoHyphens w:val="0"/>
        <w:jc w:val="both"/>
        <w:rPr>
          <w:rFonts w:ascii="Times New Roman" w:hAnsi="Times New Roman"/>
          <w:caps/>
        </w:rPr>
      </w:pPr>
      <w:r w:rsidRPr="001E1B47">
        <w:rPr>
          <w:rFonts w:ascii="Times New Roman" w:hAnsi="Times New Roman"/>
        </w:rPr>
        <w:t>Обеспечение сопровождения, ухода и присмотра за ребенком в период его нахождения в образовательной организации.</w:t>
      </w:r>
    </w:p>
    <w:p w:rsidR="00BC1A8E" w:rsidRPr="001E1B47" w:rsidRDefault="00BC1A8E" w:rsidP="001E1B47">
      <w:pPr>
        <w:pStyle w:val="afe"/>
        <w:numPr>
          <w:ilvl w:val="0"/>
          <w:numId w:val="45"/>
        </w:numPr>
        <w:suppressAutoHyphens w:val="0"/>
        <w:jc w:val="both"/>
        <w:rPr>
          <w:rFonts w:ascii="Times New Roman" w:hAnsi="Times New Roman"/>
          <w:caps/>
        </w:rPr>
      </w:pPr>
      <w:r w:rsidRPr="001E1B47">
        <w:rPr>
          <w:rFonts w:ascii="Times New Roman" w:hAnsi="Times New Roman"/>
        </w:rPr>
        <w:t>Консультирование родителей и членов семей по вопросам образования ребенка.</w:t>
      </w:r>
    </w:p>
    <w:p w:rsidR="00BC1A8E" w:rsidRPr="001E1B47" w:rsidRDefault="00BC1A8E" w:rsidP="001E1B47">
      <w:pPr>
        <w:pStyle w:val="afe"/>
        <w:numPr>
          <w:ilvl w:val="0"/>
          <w:numId w:val="45"/>
        </w:numPr>
        <w:suppressAutoHyphens w:val="0"/>
        <w:jc w:val="both"/>
        <w:rPr>
          <w:rFonts w:ascii="Times New Roman" w:hAnsi="Times New Roman"/>
          <w:caps/>
        </w:rPr>
      </w:pPr>
      <w:r w:rsidRPr="001E1B47">
        <w:rPr>
          <w:rFonts w:ascii="Times New Roman" w:hAnsi="Times New Roman"/>
        </w:rPr>
        <w:t>Обеспечение необходимым учебным, информационно-техническим оборудованием и учебно-дидактическим материалом.</w:t>
      </w:r>
    </w:p>
    <w:p w:rsidR="00BC1A8E" w:rsidRPr="001E1B47" w:rsidRDefault="00BC1A8E" w:rsidP="001E1B47">
      <w:pPr>
        <w:pStyle w:val="afe"/>
        <w:ind w:firstLine="708"/>
        <w:jc w:val="both"/>
        <w:rPr>
          <w:rFonts w:ascii="Times New Roman" w:hAnsi="Times New Roman"/>
          <w:caps/>
        </w:rPr>
      </w:pPr>
      <w:r w:rsidRPr="001E1B47">
        <w:rPr>
          <w:rFonts w:ascii="Times New Roman" w:hAnsi="Times New Roman"/>
        </w:rPr>
        <w:t>Финансово-экономическое обеспечение применительно к варианту 2 АООП</w:t>
      </w:r>
      <w:r w:rsidR="00C8043D" w:rsidRPr="001E1B47">
        <w:rPr>
          <w:rFonts w:ascii="Times New Roman" w:hAnsi="Times New Roman"/>
        </w:rPr>
        <w:t xml:space="preserve"> </w:t>
      </w:r>
      <w:r w:rsidRPr="001E1B47">
        <w:rPr>
          <w:rFonts w:ascii="Times New Roman" w:hAnsi="Times New Roman"/>
        </w:rPr>
        <w:t>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w:t>
      </w:r>
    </w:p>
    <w:p w:rsidR="00BC1A8E" w:rsidRPr="001E1B47" w:rsidRDefault="00BC1A8E" w:rsidP="001E1B47">
      <w:pPr>
        <w:pStyle w:val="afe"/>
        <w:ind w:firstLine="708"/>
        <w:jc w:val="both"/>
        <w:rPr>
          <w:rFonts w:ascii="Times New Roman" w:hAnsi="Times New Roman"/>
          <w:caps/>
        </w:rPr>
      </w:pPr>
      <w:r w:rsidRPr="001E1B47">
        <w:rPr>
          <w:rFonts w:ascii="Times New Roman" w:hAnsi="Times New Roman"/>
        </w:rPr>
        <w:t xml:space="preserve">Расчет объема </w:t>
      </w:r>
      <w:proofErr w:type="spellStart"/>
      <w:r w:rsidRPr="001E1B47">
        <w:rPr>
          <w:rFonts w:ascii="Times New Roman" w:hAnsi="Times New Roman"/>
        </w:rPr>
        <w:t>подушевого</w:t>
      </w:r>
      <w:proofErr w:type="spellEnd"/>
      <w:r w:rsidRPr="001E1B47">
        <w:rPr>
          <w:rFonts w:ascii="Times New Roman" w:hAnsi="Times New Roman"/>
        </w:rPr>
        <w:t xml:space="preserve"> финансирования общего образования обучающегося производится с учетом индивидуальных образовательных потребностей ребенка, зафиксированных в СИПР, </w:t>
      </w:r>
      <w:proofErr w:type="gramStart"/>
      <w:r w:rsidRPr="001E1B47">
        <w:rPr>
          <w:rFonts w:ascii="Times New Roman" w:hAnsi="Times New Roman"/>
        </w:rPr>
        <w:t>разработанной</w:t>
      </w:r>
      <w:proofErr w:type="gramEnd"/>
      <w:r w:rsidRPr="001E1B47">
        <w:rPr>
          <w:rFonts w:ascii="Times New Roman" w:hAnsi="Times New Roman"/>
        </w:rPr>
        <w:t xml:space="preserve"> образовательным учреждением.</w:t>
      </w:r>
    </w:p>
    <w:p w:rsidR="00BC1A8E" w:rsidRPr="001E1B47" w:rsidRDefault="00BC1A8E" w:rsidP="001E1B47">
      <w:pPr>
        <w:pStyle w:val="afe"/>
        <w:ind w:firstLine="708"/>
        <w:jc w:val="both"/>
        <w:rPr>
          <w:rFonts w:ascii="Times New Roman" w:hAnsi="Times New Roman"/>
          <w:caps/>
        </w:rPr>
      </w:pPr>
      <w:r w:rsidRPr="001E1B47">
        <w:rPr>
          <w:rFonts w:ascii="Times New Roman" w:hAnsi="Times New Roman"/>
        </w:rPr>
        <w:lastRenderedPageBreak/>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1E1B47" w:rsidRDefault="00BC1A8E" w:rsidP="001E1B47">
      <w:pPr>
        <w:pStyle w:val="afe"/>
        <w:ind w:firstLine="708"/>
        <w:jc w:val="both"/>
        <w:rPr>
          <w:rFonts w:ascii="Times New Roman" w:hAnsi="Times New Roman"/>
          <w:caps/>
        </w:rPr>
      </w:pPr>
      <w:r w:rsidRPr="001E1B47">
        <w:rPr>
          <w:rFonts w:ascii="Times New Roman" w:hAnsi="Times New Roman"/>
        </w:rPr>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w:t>
      </w:r>
      <w:proofErr w:type="spellStart"/>
      <w:r w:rsidRPr="001E1B47">
        <w:rPr>
          <w:rFonts w:ascii="Times New Roman" w:hAnsi="Times New Roman"/>
        </w:rPr>
        <w:t>тьюторами</w:t>
      </w:r>
      <w:proofErr w:type="spellEnd"/>
      <w:r w:rsidRPr="001E1B47">
        <w:rPr>
          <w:rFonts w:ascii="Times New Roman" w:hAnsi="Times New Roman"/>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СИПР.</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w:t>
      </w:r>
      <w:proofErr w:type="gramStart"/>
      <w:r w:rsidRPr="001E1B47">
        <w:rPr>
          <w:rFonts w:ascii="Times New Roman" w:hAnsi="Times New Roman"/>
        </w:rPr>
        <w:t>включенным</w:t>
      </w:r>
      <w:proofErr w:type="gramEnd"/>
      <w:r w:rsidRPr="001E1B47">
        <w:rPr>
          <w:rFonts w:ascii="Times New Roman" w:hAnsi="Times New Roman"/>
        </w:rPr>
        <w:t xml:space="preserve"> в СИПР.</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roofErr w:type="gramEnd"/>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1E1B47" w:rsidRDefault="00BC1A8E" w:rsidP="001E1B47">
      <w:pPr>
        <w:pStyle w:val="afe"/>
        <w:numPr>
          <w:ilvl w:val="0"/>
          <w:numId w:val="46"/>
        </w:numPr>
        <w:suppressAutoHyphens w:val="0"/>
        <w:jc w:val="both"/>
        <w:rPr>
          <w:rFonts w:ascii="Times New Roman" w:hAnsi="Times New Roman"/>
        </w:rPr>
      </w:pPr>
      <w:r w:rsidRPr="001E1B47">
        <w:rPr>
          <w:rFonts w:ascii="Times New Roman" w:hAnsi="Times New Roman"/>
        </w:rPr>
        <w:t>предоставления платных дополнительных образовательных и иных предусмотренных уставом образовательной организации услуг;</w:t>
      </w:r>
    </w:p>
    <w:p w:rsidR="00BC1A8E" w:rsidRPr="001E1B47" w:rsidRDefault="00BC1A8E" w:rsidP="001E1B47">
      <w:pPr>
        <w:pStyle w:val="afe"/>
        <w:numPr>
          <w:ilvl w:val="0"/>
          <w:numId w:val="46"/>
        </w:numPr>
        <w:suppressAutoHyphens w:val="0"/>
        <w:jc w:val="both"/>
        <w:rPr>
          <w:rFonts w:ascii="Times New Roman" w:hAnsi="Times New Roman"/>
        </w:rPr>
      </w:pPr>
      <w:r w:rsidRPr="001E1B47">
        <w:rPr>
          <w:rFonts w:ascii="Times New Roman" w:hAnsi="Times New Roman"/>
        </w:rPr>
        <w:t>добровольных пожертвований и целевых взносов физических и (или) юридических лиц.</w:t>
      </w:r>
    </w:p>
    <w:p w:rsidR="00BC1A8E" w:rsidRPr="001E1B47" w:rsidRDefault="00BC1A8E" w:rsidP="001E1B47">
      <w:pPr>
        <w:pStyle w:val="afe"/>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3.3.2.3. Материально-технические условия реализации адаптированной основной общеобразовательной программы</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Материально-техническое обеспечение образования </w:t>
      </w:r>
      <w:proofErr w:type="gramStart"/>
      <w:r w:rsidRPr="001E1B47">
        <w:rPr>
          <w:rFonts w:ascii="Times New Roman" w:hAnsi="Times New Roman"/>
        </w:rPr>
        <w:t>обучающихся</w:t>
      </w:r>
      <w:proofErr w:type="gramEnd"/>
      <w:r w:rsidRPr="001E1B47">
        <w:rPr>
          <w:rFonts w:ascii="Times New Roman" w:hAnsi="Times New Roman"/>
        </w:rPr>
        <w:t xml:space="preserve"> с умственной отсталостью (интеллектуальными нарушениями) должно отвечать как общим, так и особым образовательным потребностям данной группы обучающихся. В связи с этим, материально </w:t>
      </w:r>
      <w:r w:rsidRPr="001E1B47">
        <w:rPr>
          <w:rFonts w:ascii="Times New Roman" w:hAnsi="Times New Roman"/>
        </w:rPr>
        <w:softHyphen/>
        <w:t xml:space="preserve">техническое обеспечение процесса освоения АООП и СИПР должно соответствовать специфическим требованиям стандарта </w:t>
      </w:r>
      <w:proofErr w:type="gramStart"/>
      <w:r w:rsidRPr="001E1B47">
        <w:rPr>
          <w:rFonts w:ascii="Times New Roman" w:hAnsi="Times New Roman"/>
        </w:rPr>
        <w:t>к</w:t>
      </w:r>
      <w:proofErr w:type="gramEnd"/>
      <w:r w:rsidRPr="001E1B47">
        <w:rPr>
          <w:rFonts w:ascii="Times New Roman" w:hAnsi="Times New Roman"/>
        </w:rPr>
        <w:t>:</w:t>
      </w:r>
    </w:p>
    <w:p w:rsidR="00BC1A8E" w:rsidRPr="001E1B47" w:rsidRDefault="00BC1A8E" w:rsidP="001E1B47">
      <w:pPr>
        <w:pStyle w:val="afe"/>
        <w:numPr>
          <w:ilvl w:val="0"/>
          <w:numId w:val="60"/>
        </w:numPr>
        <w:suppressAutoHyphens w:val="0"/>
        <w:jc w:val="both"/>
        <w:rPr>
          <w:rFonts w:ascii="Times New Roman" w:hAnsi="Times New Roman"/>
        </w:rPr>
      </w:pPr>
      <w:r w:rsidRPr="001E1B47">
        <w:rPr>
          <w:rFonts w:ascii="Times New Roman" w:hAnsi="Times New Roman"/>
        </w:rPr>
        <w:t>организации пространства;</w:t>
      </w:r>
    </w:p>
    <w:p w:rsidR="00BC1A8E" w:rsidRPr="001E1B47" w:rsidRDefault="00BC1A8E" w:rsidP="001E1B47">
      <w:pPr>
        <w:pStyle w:val="afe"/>
        <w:numPr>
          <w:ilvl w:val="0"/>
          <w:numId w:val="60"/>
        </w:numPr>
        <w:suppressAutoHyphens w:val="0"/>
        <w:jc w:val="both"/>
        <w:rPr>
          <w:rFonts w:ascii="Times New Roman" w:hAnsi="Times New Roman"/>
        </w:rPr>
      </w:pPr>
      <w:r w:rsidRPr="001E1B47">
        <w:rPr>
          <w:rFonts w:ascii="Times New Roman" w:hAnsi="Times New Roman"/>
        </w:rPr>
        <w:t>организации временного режима обучения;</w:t>
      </w:r>
    </w:p>
    <w:p w:rsidR="00BC1A8E" w:rsidRPr="001E1B47" w:rsidRDefault="00BC1A8E" w:rsidP="001E1B47">
      <w:pPr>
        <w:pStyle w:val="afe"/>
        <w:numPr>
          <w:ilvl w:val="0"/>
          <w:numId w:val="60"/>
        </w:numPr>
        <w:suppressAutoHyphens w:val="0"/>
        <w:jc w:val="both"/>
        <w:rPr>
          <w:rFonts w:ascii="Times New Roman" w:hAnsi="Times New Roman"/>
        </w:rPr>
      </w:pPr>
      <w:r w:rsidRPr="001E1B47">
        <w:rPr>
          <w:rFonts w:ascii="Times New Roman" w:hAnsi="Times New Roman"/>
        </w:rPr>
        <w:t xml:space="preserve">организации учебного места </w:t>
      </w:r>
      <w:proofErr w:type="gramStart"/>
      <w:r w:rsidRPr="001E1B47">
        <w:rPr>
          <w:rFonts w:ascii="Times New Roman" w:hAnsi="Times New Roman"/>
        </w:rPr>
        <w:t>обучающихся</w:t>
      </w:r>
      <w:proofErr w:type="gramEnd"/>
      <w:r w:rsidRPr="001E1B47">
        <w:rPr>
          <w:rFonts w:ascii="Times New Roman" w:hAnsi="Times New Roman"/>
        </w:rPr>
        <w:t>;</w:t>
      </w:r>
    </w:p>
    <w:p w:rsidR="00BC1A8E" w:rsidRPr="001E1B47" w:rsidRDefault="00BC1A8E" w:rsidP="001E1B47">
      <w:pPr>
        <w:pStyle w:val="afe"/>
        <w:numPr>
          <w:ilvl w:val="0"/>
          <w:numId w:val="60"/>
        </w:numPr>
        <w:suppressAutoHyphens w:val="0"/>
        <w:jc w:val="both"/>
        <w:rPr>
          <w:rFonts w:ascii="Times New Roman" w:hAnsi="Times New Roman"/>
        </w:rPr>
      </w:pPr>
      <w:r w:rsidRPr="001E1B47">
        <w:rPr>
          <w:rFonts w:ascii="Times New Roman" w:hAnsi="Times New Roman"/>
        </w:rPr>
        <w:t xml:space="preserve">техническим средствам обучения и обеспечения комфортного </w:t>
      </w:r>
      <w:proofErr w:type="gramStart"/>
      <w:r w:rsidRPr="001E1B47">
        <w:rPr>
          <w:rFonts w:ascii="Times New Roman" w:hAnsi="Times New Roman"/>
        </w:rPr>
        <w:t>доступа</w:t>
      </w:r>
      <w:proofErr w:type="gramEnd"/>
      <w:r w:rsidRPr="001E1B47">
        <w:rPr>
          <w:rFonts w:ascii="Times New Roman" w:hAnsi="Times New Roman"/>
        </w:rPr>
        <w:t xml:space="preserve"> обучающихся к образованию (ассистирующие средства и технологии);</w:t>
      </w:r>
    </w:p>
    <w:p w:rsidR="00BC1A8E" w:rsidRPr="001E1B47" w:rsidRDefault="00BC1A8E" w:rsidP="001E1B47">
      <w:pPr>
        <w:pStyle w:val="afe"/>
        <w:numPr>
          <w:ilvl w:val="0"/>
          <w:numId w:val="60"/>
        </w:numPr>
        <w:suppressAutoHyphens w:val="0"/>
        <w:jc w:val="both"/>
        <w:rPr>
          <w:rFonts w:ascii="Times New Roman" w:hAnsi="Times New Roman"/>
        </w:rPr>
      </w:pPr>
      <w:r w:rsidRPr="001E1B47">
        <w:rPr>
          <w:rFonts w:ascii="Times New Roman" w:hAnsi="Times New Roman"/>
        </w:rPr>
        <w:t xml:space="preserve">специальным учебным и дидактическим материалам, отвечающим особым образовательным потребностям </w:t>
      </w:r>
      <w:proofErr w:type="gramStart"/>
      <w:r w:rsidRPr="001E1B47">
        <w:rPr>
          <w:rFonts w:ascii="Times New Roman" w:hAnsi="Times New Roman"/>
        </w:rPr>
        <w:t>обучающихся</w:t>
      </w:r>
      <w:proofErr w:type="gramEnd"/>
      <w:r w:rsidRPr="001E1B47">
        <w:rPr>
          <w:rFonts w:ascii="Times New Roman" w:hAnsi="Times New Roman"/>
        </w:rPr>
        <w:t>;</w:t>
      </w:r>
    </w:p>
    <w:p w:rsidR="00BC1A8E" w:rsidRPr="001E1B47" w:rsidRDefault="00BC1A8E" w:rsidP="001E1B47">
      <w:pPr>
        <w:pStyle w:val="afe"/>
        <w:numPr>
          <w:ilvl w:val="0"/>
          <w:numId w:val="60"/>
        </w:numPr>
        <w:suppressAutoHyphens w:val="0"/>
        <w:jc w:val="both"/>
        <w:rPr>
          <w:rFonts w:ascii="Times New Roman" w:hAnsi="Times New Roman"/>
        </w:rPr>
      </w:pPr>
      <w:r w:rsidRPr="001E1B47">
        <w:rPr>
          <w:rFonts w:ascii="Times New Roman" w:hAnsi="Times New Roman"/>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1E1B47" w:rsidRDefault="00BC1A8E" w:rsidP="001E1B47">
      <w:pPr>
        <w:pStyle w:val="afe"/>
        <w:numPr>
          <w:ilvl w:val="0"/>
          <w:numId w:val="60"/>
        </w:numPr>
        <w:suppressAutoHyphens w:val="0"/>
        <w:jc w:val="both"/>
        <w:rPr>
          <w:rFonts w:ascii="Times New Roman" w:hAnsi="Times New Roman"/>
        </w:rPr>
      </w:pPr>
      <w:r w:rsidRPr="001E1B47">
        <w:rPr>
          <w:rFonts w:ascii="Times New Roman" w:hAnsi="Times New Roman"/>
        </w:rPr>
        <w:t>информационно-методическому обеспечению</w:t>
      </w:r>
      <w:r w:rsidRPr="001E1B47">
        <w:rPr>
          <w:rFonts w:ascii="Times New Roman" w:hAnsi="Times New Roman"/>
          <w:iCs/>
        </w:rPr>
        <w:t xml:space="preserve"> образования.</w:t>
      </w:r>
    </w:p>
    <w:p w:rsidR="00BC1A8E" w:rsidRPr="001E1B47" w:rsidRDefault="00BC1A8E" w:rsidP="001E1B47">
      <w:pPr>
        <w:pStyle w:val="afe"/>
        <w:ind w:firstLine="708"/>
        <w:rPr>
          <w:rFonts w:ascii="Times New Roman" w:hAnsi="Times New Roman"/>
          <w:b/>
          <w:i/>
        </w:rPr>
      </w:pPr>
      <w:r w:rsidRPr="001E1B47">
        <w:rPr>
          <w:rFonts w:ascii="Times New Roman" w:hAnsi="Times New Roman"/>
          <w:b/>
          <w:i/>
        </w:rPr>
        <w:t>Организация пространства.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Пространство, в котором осуществляется образование </w:t>
      </w:r>
      <w:proofErr w:type="gramStart"/>
      <w:r w:rsidRPr="001E1B47">
        <w:rPr>
          <w:rFonts w:ascii="Times New Roman" w:hAnsi="Times New Roman"/>
        </w:rPr>
        <w:t>обучающихся</w:t>
      </w:r>
      <w:proofErr w:type="gramEnd"/>
      <w:r w:rsidRPr="001E1B47">
        <w:rPr>
          <w:rFonts w:ascii="Times New Roman" w:hAnsi="Times New Roman"/>
        </w:rPr>
        <w:t xml:space="preserve">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1E1B47">
        <w:rPr>
          <w:rStyle w:val="afff9"/>
          <w:rFonts w:ascii="Times New Roman" w:hAnsi="Times New Roman"/>
        </w:rPr>
        <w:footnoteReference w:id="8"/>
      </w:r>
      <w:r w:rsidRPr="001E1B47">
        <w:rPr>
          <w:rFonts w:ascii="Times New Roman" w:hAnsi="Times New Roman"/>
        </w:rPr>
        <w:t xml:space="preserve">для тех обучающихся, у которых </w:t>
      </w:r>
      <w:r w:rsidRPr="001E1B47">
        <w:rPr>
          <w:rFonts w:ascii="Times New Roman" w:hAnsi="Times New Roman"/>
        </w:rPr>
        <w:lastRenderedPageBreak/>
        <w:t xml:space="preserve">имеются нарушения опорно-двигательных функций, зрения. С этой целью территория и здание образовательной организации должны отвечать требованиям </w:t>
      </w:r>
      <w:proofErr w:type="spellStart"/>
      <w:r w:rsidRPr="001E1B47">
        <w:rPr>
          <w:rFonts w:ascii="Times New Roman" w:hAnsi="Times New Roman"/>
        </w:rPr>
        <w:t>безбарьерной</w:t>
      </w:r>
      <w:proofErr w:type="spellEnd"/>
      <w:r w:rsidRPr="001E1B47">
        <w:rPr>
          <w:rFonts w:ascii="Times New Roman" w:hAnsi="Times New Roman"/>
        </w:rPr>
        <w:t xml:space="preserve"> среды.  </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roofErr w:type="gramEnd"/>
    </w:p>
    <w:p w:rsidR="00D168FB" w:rsidRPr="001E1B47" w:rsidRDefault="00D168FB" w:rsidP="001E1B47">
      <w:pPr>
        <w:pStyle w:val="afe"/>
        <w:ind w:firstLine="708"/>
        <w:rPr>
          <w:rFonts w:ascii="Times New Roman" w:hAnsi="Times New Roman"/>
          <w:b/>
          <w:i/>
        </w:rPr>
      </w:pPr>
    </w:p>
    <w:p w:rsidR="00D168FB" w:rsidRPr="001E1B47" w:rsidRDefault="00D168FB" w:rsidP="001E1B47">
      <w:pPr>
        <w:pStyle w:val="afe"/>
        <w:ind w:firstLine="708"/>
        <w:rPr>
          <w:rFonts w:ascii="Times New Roman" w:hAnsi="Times New Roman"/>
          <w:b/>
          <w:i/>
        </w:rPr>
      </w:pPr>
    </w:p>
    <w:p w:rsidR="00BC1A8E" w:rsidRPr="001E1B47" w:rsidRDefault="00BC1A8E" w:rsidP="001E1B47">
      <w:pPr>
        <w:pStyle w:val="afe"/>
        <w:ind w:firstLine="708"/>
        <w:rPr>
          <w:rFonts w:ascii="Times New Roman" w:hAnsi="Times New Roman"/>
          <w:b/>
          <w:i/>
          <w:caps/>
        </w:rPr>
      </w:pPr>
      <w:r w:rsidRPr="001E1B47">
        <w:rPr>
          <w:rFonts w:ascii="Times New Roman" w:hAnsi="Times New Roman"/>
          <w:b/>
          <w:i/>
        </w:rPr>
        <w:t>Организация временного режима обучения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1E1B47">
        <w:rPr>
          <w:rFonts w:ascii="Times New Roman" w:hAnsi="Times New Roman"/>
        </w:rPr>
        <w:t>СанПин</w:t>
      </w:r>
      <w:proofErr w:type="spellEnd"/>
      <w:r w:rsidRPr="001E1B47">
        <w:rPr>
          <w:rFonts w:ascii="Times New Roman" w:hAnsi="Times New Roman"/>
        </w:rPr>
        <w:t>, приказы Министерства образования и др.), а также локальными актами образовательной организации.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Учебный день включает в себя уроки, индивидуальные занятия, а также перерывы, время прогулки и процесс выполнения повседневных ритуа</w:t>
      </w:r>
      <w:r w:rsidRPr="001E1B47">
        <w:rPr>
          <w:rFonts w:ascii="Times New Roman" w:hAnsi="Times New Roman"/>
          <w:spacing w:val="-1"/>
        </w:rPr>
        <w:t>лов (одевание / раздевание, туалет, умывание, прием пищи)</w:t>
      </w:r>
      <w:r w:rsidRPr="001E1B47">
        <w:rPr>
          <w:rFonts w:ascii="Times New Roman" w:hAnsi="Times New Roman"/>
        </w:rPr>
        <w:t xml:space="preserve">.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w:t>
      </w:r>
      <w:proofErr w:type="gramStart"/>
      <w:r w:rsidRPr="001E1B47">
        <w:rPr>
          <w:rFonts w:ascii="Times New Roman" w:hAnsi="Times New Roman"/>
        </w:rPr>
        <w:t>обучающимися</w:t>
      </w:r>
      <w:proofErr w:type="gramEnd"/>
      <w:r w:rsidRPr="001E1B47">
        <w:rPr>
          <w:rFonts w:ascii="Times New Roman" w:hAnsi="Times New Roman"/>
        </w:rPr>
        <w:t xml:space="preserve"> определяется с учетом возраста и психофизического состояния обучающегося. </w:t>
      </w:r>
    </w:p>
    <w:p w:rsidR="00BC1A8E" w:rsidRPr="001E1B47" w:rsidRDefault="00BC1A8E" w:rsidP="001E1B47">
      <w:pPr>
        <w:pStyle w:val="afe"/>
        <w:ind w:firstLine="708"/>
        <w:rPr>
          <w:rFonts w:ascii="Times New Roman" w:hAnsi="Times New Roman"/>
          <w:b/>
          <w:i/>
          <w:caps/>
        </w:rPr>
      </w:pPr>
      <w:r w:rsidRPr="001E1B47">
        <w:rPr>
          <w:rFonts w:ascii="Times New Roman" w:hAnsi="Times New Roman"/>
          <w:b/>
          <w:i/>
        </w:rPr>
        <w:t>Организация учебного места обучающегося</w:t>
      </w:r>
    </w:p>
    <w:p w:rsidR="00BC1A8E" w:rsidRPr="001E1B47" w:rsidRDefault="00BC1A8E" w:rsidP="001E1B47">
      <w:pPr>
        <w:pStyle w:val="afe"/>
        <w:ind w:firstLine="708"/>
        <w:jc w:val="both"/>
        <w:rPr>
          <w:rFonts w:ascii="Times New Roman" w:hAnsi="Times New Roman"/>
          <w:caps/>
        </w:rPr>
      </w:pPr>
      <w:r w:rsidRPr="001E1B47">
        <w:rPr>
          <w:rFonts w:ascii="Times New Roman" w:hAnsi="Times New Roman"/>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Особенности восприятия </w:t>
      </w:r>
      <w:proofErr w:type="gramStart"/>
      <w:r w:rsidRPr="001E1B47">
        <w:rPr>
          <w:rFonts w:ascii="Times New Roman" w:hAnsi="Times New Roman"/>
        </w:rPr>
        <w:t>обучающихся</w:t>
      </w:r>
      <w:proofErr w:type="gramEnd"/>
      <w:r w:rsidRPr="001E1B47">
        <w:rPr>
          <w:rFonts w:ascii="Times New Roman" w:hAnsi="Times New Roman"/>
        </w:rPr>
        <w:t xml:space="preserve">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w:t>
      </w:r>
      <w:proofErr w:type="spellStart"/>
      <w:r w:rsidRPr="001E1B47">
        <w:rPr>
          <w:rFonts w:ascii="Times New Roman" w:hAnsi="Times New Roman"/>
        </w:rPr>
        <w:t>ковролиновые</w:t>
      </w:r>
      <w:proofErr w:type="spellEnd"/>
      <w:r w:rsidRPr="001E1B47">
        <w:rPr>
          <w:rFonts w:ascii="Times New Roman" w:hAnsi="Times New Roman"/>
        </w:rPr>
        <w:t xml:space="preserve"> и/или магнитные доски, </w:t>
      </w:r>
      <w:proofErr w:type="spellStart"/>
      <w:r w:rsidRPr="001E1B47">
        <w:rPr>
          <w:rFonts w:ascii="Times New Roman" w:hAnsi="Times New Roman"/>
        </w:rPr>
        <w:t>фланелеграфы</w:t>
      </w:r>
      <w:proofErr w:type="spellEnd"/>
      <w:r w:rsidRPr="001E1B47">
        <w:rPr>
          <w:rFonts w:ascii="Times New Roman" w:hAnsi="Times New Roman"/>
        </w:rPr>
        <w:t xml:space="preserve">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должны быть оснащены в соответствии с особенностями развития обучающихся (поручни, подставки, прорезиненные коврики и др.). 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памперса, помывка тела и др. в санузлах или других помещениях предусматриваются оборудованные душевые, специальные кабинки и т.д. </w:t>
      </w:r>
    </w:p>
    <w:p w:rsidR="00BC1A8E" w:rsidRPr="001E1B47" w:rsidRDefault="00BC1A8E" w:rsidP="001E1B47">
      <w:pPr>
        <w:pStyle w:val="afe"/>
        <w:rPr>
          <w:rFonts w:ascii="Times New Roman" w:hAnsi="Times New Roman"/>
          <w:b/>
        </w:rPr>
      </w:pPr>
    </w:p>
    <w:p w:rsidR="00BC1A8E" w:rsidRPr="001E1B47" w:rsidRDefault="00BC1A8E" w:rsidP="001E1B47">
      <w:pPr>
        <w:pStyle w:val="afe"/>
        <w:jc w:val="center"/>
        <w:rPr>
          <w:rFonts w:ascii="Times New Roman" w:hAnsi="Times New Roman"/>
          <w:b/>
        </w:rPr>
      </w:pPr>
      <w:r w:rsidRPr="001E1B47">
        <w:rPr>
          <w:rFonts w:ascii="Times New Roman" w:hAnsi="Times New Roman"/>
          <w:b/>
        </w:rPr>
        <w:t xml:space="preserve">3.3.2.4.Технические средства обучения и обеспечения комфортного </w:t>
      </w:r>
      <w:proofErr w:type="gramStart"/>
      <w:r w:rsidRPr="001E1B47">
        <w:rPr>
          <w:rFonts w:ascii="Times New Roman" w:hAnsi="Times New Roman"/>
          <w:b/>
        </w:rPr>
        <w:t>доступа</w:t>
      </w:r>
      <w:proofErr w:type="gramEnd"/>
      <w:r w:rsidRPr="001E1B47">
        <w:rPr>
          <w:rFonts w:ascii="Times New Roman" w:hAnsi="Times New Roman"/>
          <w:b/>
        </w:rPr>
        <w:t xml:space="preserve"> обучающихся с умеренной, тяжелой и глубокой умственной отсталостью (интеллектуальными нарушениями), тяжелыми и множественными нарушениями развития к образованию (ассистирующие средства и технологии)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Успешному образованию </w:t>
      </w:r>
      <w:proofErr w:type="gramStart"/>
      <w:r w:rsidRPr="001E1B47">
        <w:rPr>
          <w:rFonts w:ascii="Times New Roman" w:hAnsi="Times New Roman"/>
        </w:rPr>
        <w:t>обучающихся</w:t>
      </w:r>
      <w:proofErr w:type="gramEnd"/>
      <w:r w:rsidRPr="001E1B47">
        <w:rPr>
          <w:rFonts w:ascii="Times New Roman" w:hAnsi="Times New Roman"/>
        </w:rPr>
        <w:t xml:space="preserve">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w:t>
      </w:r>
      <w:proofErr w:type="gramStart"/>
      <w:r w:rsidRPr="001E1B47">
        <w:rPr>
          <w:rFonts w:ascii="Times New Roman" w:hAnsi="Times New Roman"/>
        </w:rPr>
        <w:t>диапазона</w:t>
      </w:r>
      <w:proofErr w:type="gramEnd"/>
      <w:r w:rsidRPr="001E1B47">
        <w:rPr>
          <w:rFonts w:ascii="Times New Roman" w:hAnsi="Times New Roman"/>
        </w:rPr>
        <w:t xml:space="preserve"> имеющихся у него нарушений (опорно-двигательного аппарата, сенсорной сферы, расстройства аутистического спектра и эмоционально-волевой сферы).</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К ассистирующим технологиям относятся:</w:t>
      </w:r>
    </w:p>
    <w:p w:rsidR="00BC1A8E" w:rsidRPr="001E1B47" w:rsidRDefault="00BC1A8E" w:rsidP="001E1B47">
      <w:pPr>
        <w:pStyle w:val="afe"/>
        <w:numPr>
          <w:ilvl w:val="0"/>
          <w:numId w:val="47"/>
        </w:numPr>
        <w:suppressAutoHyphens w:val="0"/>
        <w:jc w:val="both"/>
        <w:rPr>
          <w:rFonts w:ascii="Times New Roman" w:hAnsi="Times New Roman"/>
        </w:rPr>
      </w:pPr>
      <w:r w:rsidRPr="001E1B47">
        <w:rPr>
          <w:rFonts w:ascii="Times New Roman" w:hAnsi="Times New Roman"/>
        </w:rPr>
        <w:lastRenderedPageBreak/>
        <w:t xml:space="preserve">индивидуальные технические средства передвижения (кресла-коляски, ходунки, </w:t>
      </w:r>
      <w:proofErr w:type="spellStart"/>
      <w:r w:rsidRPr="001E1B47">
        <w:rPr>
          <w:rFonts w:ascii="Times New Roman" w:hAnsi="Times New Roman"/>
        </w:rPr>
        <w:t>вертикализаторы</w:t>
      </w:r>
      <w:proofErr w:type="spellEnd"/>
      <w:r w:rsidRPr="001E1B47">
        <w:rPr>
          <w:rFonts w:ascii="Times New Roman" w:hAnsi="Times New Roman"/>
        </w:rPr>
        <w:t xml:space="preserve"> и др.);</w:t>
      </w:r>
    </w:p>
    <w:p w:rsidR="00BC1A8E" w:rsidRPr="001E1B47" w:rsidRDefault="00BC1A8E" w:rsidP="001E1B47">
      <w:pPr>
        <w:pStyle w:val="afe"/>
        <w:numPr>
          <w:ilvl w:val="0"/>
          <w:numId w:val="47"/>
        </w:numPr>
        <w:suppressAutoHyphens w:val="0"/>
        <w:jc w:val="both"/>
        <w:rPr>
          <w:rFonts w:ascii="Times New Roman" w:hAnsi="Times New Roman"/>
        </w:rPr>
      </w:pPr>
      <w:r w:rsidRPr="001E1B47">
        <w:rPr>
          <w:rFonts w:ascii="Times New Roman" w:hAnsi="Times New Roman"/>
        </w:rPr>
        <w:t>приборы для альтернативной и дополнительной коммуникации;</w:t>
      </w:r>
    </w:p>
    <w:p w:rsidR="00BC1A8E" w:rsidRPr="001E1B47" w:rsidRDefault="00BC1A8E" w:rsidP="001E1B47">
      <w:pPr>
        <w:pStyle w:val="afe"/>
        <w:numPr>
          <w:ilvl w:val="0"/>
          <w:numId w:val="47"/>
        </w:numPr>
        <w:suppressAutoHyphens w:val="0"/>
        <w:jc w:val="both"/>
        <w:rPr>
          <w:rFonts w:ascii="Times New Roman" w:hAnsi="Times New Roman"/>
        </w:rPr>
      </w:pPr>
      <w:r w:rsidRPr="001E1B47">
        <w:rPr>
          <w:rFonts w:ascii="Times New Roman" w:hAnsi="Times New Roman"/>
        </w:rPr>
        <w:t xml:space="preserve">электронные </w:t>
      </w:r>
      <w:proofErr w:type="spellStart"/>
      <w:r w:rsidRPr="001E1B47">
        <w:rPr>
          <w:rFonts w:ascii="Times New Roman" w:hAnsi="Times New Roman"/>
        </w:rPr>
        <w:t>адапторы</w:t>
      </w:r>
      <w:proofErr w:type="spellEnd"/>
      <w:r w:rsidRPr="001E1B47">
        <w:rPr>
          <w:rFonts w:ascii="Times New Roman" w:hAnsi="Times New Roman"/>
        </w:rPr>
        <w:t>, переключатели и др.;</w:t>
      </w:r>
    </w:p>
    <w:p w:rsidR="00BC1A8E" w:rsidRPr="001E1B47" w:rsidRDefault="00BC1A8E" w:rsidP="001E1B47">
      <w:pPr>
        <w:pStyle w:val="afe"/>
        <w:numPr>
          <w:ilvl w:val="0"/>
          <w:numId w:val="47"/>
        </w:numPr>
        <w:suppressAutoHyphens w:val="0"/>
        <w:jc w:val="both"/>
        <w:rPr>
          <w:rFonts w:ascii="Times New Roman" w:hAnsi="Times New Roman"/>
        </w:rPr>
      </w:pPr>
      <w:r w:rsidRPr="001E1B47">
        <w:rPr>
          <w:rFonts w:ascii="Times New Roman" w:hAnsi="Times New Roman"/>
        </w:rPr>
        <w:t>подъемники, душевые каталки и другое оборудование, облегчающее уход и сопровождение.</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1E1B47" w:rsidRDefault="00BC1A8E" w:rsidP="001E1B47">
      <w:pPr>
        <w:pStyle w:val="afe"/>
        <w:jc w:val="center"/>
        <w:rPr>
          <w:rFonts w:ascii="Times New Roman" w:hAnsi="Times New Roman"/>
          <w:b/>
          <w:caps/>
        </w:rPr>
      </w:pPr>
      <w:r w:rsidRPr="001E1B47">
        <w:rPr>
          <w:rFonts w:ascii="Times New Roman" w:hAnsi="Times New Roman"/>
          <w:b/>
        </w:rPr>
        <w:t xml:space="preserve">3.3.2.5. Специальный учебный и дидактический материал, отвечающий особым образовательным потребностям </w:t>
      </w:r>
      <w:proofErr w:type="gramStart"/>
      <w:r w:rsidRPr="001E1B47">
        <w:rPr>
          <w:rFonts w:ascii="Times New Roman" w:hAnsi="Times New Roman"/>
          <w:b/>
        </w:rPr>
        <w:t>обучающихся</w:t>
      </w:r>
      <w:proofErr w:type="gramEnd"/>
    </w:p>
    <w:p w:rsidR="00BC1A8E" w:rsidRPr="001E1B47" w:rsidRDefault="00BC1A8E" w:rsidP="001E1B47">
      <w:pPr>
        <w:pStyle w:val="afe"/>
        <w:ind w:firstLine="708"/>
        <w:jc w:val="both"/>
        <w:rPr>
          <w:rFonts w:ascii="Times New Roman" w:hAnsi="Times New Roman"/>
          <w:caps/>
        </w:rPr>
      </w:pPr>
      <w:r w:rsidRPr="001E1B47">
        <w:rPr>
          <w:rFonts w:ascii="Times New Roman" w:hAnsi="Times New Roman"/>
        </w:rPr>
        <w:t xml:space="preserve">Особые образовательные потребности </w:t>
      </w:r>
      <w:proofErr w:type="gramStart"/>
      <w:r w:rsidRPr="001E1B47">
        <w:rPr>
          <w:rFonts w:ascii="Times New Roman" w:hAnsi="Times New Roman"/>
        </w:rPr>
        <w:t>обучающихся</w:t>
      </w:r>
      <w:proofErr w:type="gramEnd"/>
      <w:r w:rsidRPr="001E1B47">
        <w:rPr>
          <w:rFonts w:ascii="Times New Roman" w:hAnsi="Times New Roman"/>
        </w:rPr>
        <w:t xml:space="preserve">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Освоение практики общения с окружающими людьми в рамках предметной области </w:t>
      </w:r>
      <w:r w:rsidRPr="001E1B47">
        <w:rPr>
          <w:rFonts w:ascii="Times New Roman" w:hAnsi="Times New Roman"/>
          <w:b/>
        </w:rPr>
        <w:t>«Язык и речевая практика»</w:t>
      </w:r>
      <w:r w:rsidRPr="001E1B47">
        <w:rPr>
          <w:rFonts w:ascii="Times New Roman" w:hAnsi="Times New Roman"/>
        </w:rPr>
        <w:t xml:space="preserve"> предполагает использование как вербальных, так и невербальных средств коммуникации.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Вспомогательными средствами невербальной (альтернативной) коммуникации являются: </w:t>
      </w:r>
    </w:p>
    <w:p w:rsidR="00BC1A8E" w:rsidRPr="001E1B47" w:rsidRDefault="00BC1A8E" w:rsidP="001E1B47">
      <w:pPr>
        <w:pStyle w:val="afe"/>
        <w:numPr>
          <w:ilvl w:val="0"/>
          <w:numId w:val="48"/>
        </w:numPr>
        <w:suppressAutoHyphens w:val="0"/>
        <w:jc w:val="both"/>
        <w:rPr>
          <w:rFonts w:ascii="Times New Roman" w:hAnsi="Times New Roman"/>
        </w:rPr>
      </w:pPr>
      <w:r w:rsidRPr="001E1B47">
        <w:rPr>
          <w:rFonts w:ascii="Times New Roman" w:hAnsi="Times New Roman"/>
        </w:rPr>
        <w:t>специально подобранные предметы,</w:t>
      </w:r>
    </w:p>
    <w:p w:rsidR="00BC1A8E" w:rsidRPr="001E1B47" w:rsidRDefault="00BC1A8E" w:rsidP="001E1B47">
      <w:pPr>
        <w:pStyle w:val="afe"/>
        <w:numPr>
          <w:ilvl w:val="0"/>
          <w:numId w:val="48"/>
        </w:numPr>
        <w:suppressAutoHyphens w:val="0"/>
        <w:jc w:val="both"/>
        <w:rPr>
          <w:rFonts w:ascii="Times New Roman" w:hAnsi="Times New Roman"/>
        </w:rPr>
      </w:pPr>
      <w:r w:rsidRPr="001E1B47">
        <w:rPr>
          <w:rFonts w:ascii="Times New Roman" w:hAnsi="Times New Roman"/>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1E1B47" w:rsidRDefault="00BC1A8E" w:rsidP="001E1B47">
      <w:pPr>
        <w:pStyle w:val="afe"/>
        <w:numPr>
          <w:ilvl w:val="0"/>
          <w:numId w:val="48"/>
        </w:numPr>
        <w:suppressAutoHyphens w:val="0"/>
        <w:jc w:val="both"/>
        <w:rPr>
          <w:rFonts w:ascii="Times New Roman" w:hAnsi="Times New Roman"/>
        </w:rPr>
      </w:pPr>
      <w:r w:rsidRPr="001E1B47">
        <w:rPr>
          <w:rFonts w:ascii="Times New Roman" w:hAnsi="Times New Roman"/>
        </w:rPr>
        <w:t>алфавитные доски (таблицы букв, карточки с напечатанными словами для «глобального чтения»),</w:t>
      </w:r>
    </w:p>
    <w:p w:rsidR="00BC1A8E" w:rsidRPr="001E1B47" w:rsidRDefault="00BC1A8E" w:rsidP="001E1B47">
      <w:pPr>
        <w:pStyle w:val="afe"/>
        <w:numPr>
          <w:ilvl w:val="0"/>
          <w:numId w:val="48"/>
        </w:numPr>
        <w:suppressAutoHyphens w:val="0"/>
        <w:jc w:val="both"/>
        <w:rPr>
          <w:rFonts w:ascii="Times New Roman" w:hAnsi="Times New Roman"/>
        </w:rPr>
      </w:pPr>
      <w:r w:rsidRPr="001E1B47">
        <w:rPr>
          <w:rFonts w:ascii="Times New Roman" w:hAnsi="Times New Roman"/>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Освоение предметной области </w:t>
      </w:r>
      <w:r w:rsidRPr="001E1B47">
        <w:rPr>
          <w:rFonts w:ascii="Times New Roman" w:hAnsi="Times New Roman"/>
          <w:b/>
        </w:rPr>
        <w:t>«Математика»</w:t>
      </w:r>
      <w:r w:rsidRPr="001E1B47">
        <w:rPr>
          <w:rFonts w:ascii="Times New Roman" w:hAnsi="Times New Roman"/>
        </w:rPr>
        <w:t xml:space="preserve"> предполагает использование разнообразного дидактического материала:</w:t>
      </w:r>
    </w:p>
    <w:p w:rsidR="00BC1A8E" w:rsidRPr="001E1B47" w:rsidRDefault="00BC1A8E" w:rsidP="001E1B47">
      <w:pPr>
        <w:pStyle w:val="afe"/>
        <w:numPr>
          <w:ilvl w:val="0"/>
          <w:numId w:val="49"/>
        </w:numPr>
        <w:suppressAutoHyphens w:val="0"/>
        <w:jc w:val="both"/>
        <w:rPr>
          <w:rFonts w:ascii="Times New Roman" w:hAnsi="Times New Roman"/>
        </w:rPr>
      </w:pPr>
      <w:r w:rsidRPr="001E1B47">
        <w:rPr>
          <w:rFonts w:ascii="Times New Roman" w:hAnsi="Times New Roman"/>
        </w:rPr>
        <w:t>предметов различной формы, величины, цвета,</w:t>
      </w:r>
    </w:p>
    <w:p w:rsidR="00BC1A8E" w:rsidRPr="001E1B47" w:rsidRDefault="00BC1A8E" w:rsidP="001E1B47">
      <w:pPr>
        <w:pStyle w:val="afe"/>
        <w:numPr>
          <w:ilvl w:val="0"/>
          <w:numId w:val="49"/>
        </w:numPr>
        <w:suppressAutoHyphens w:val="0"/>
        <w:jc w:val="both"/>
        <w:rPr>
          <w:rFonts w:ascii="Times New Roman" w:hAnsi="Times New Roman"/>
        </w:rPr>
      </w:pPr>
      <w:r w:rsidRPr="001E1B47">
        <w:rPr>
          <w:rFonts w:ascii="Times New Roman" w:hAnsi="Times New Roman"/>
        </w:rPr>
        <w:t>изображений предметов, людей, объектов природы, цифр и др.,</w:t>
      </w:r>
    </w:p>
    <w:p w:rsidR="00BC1A8E" w:rsidRPr="001E1B47" w:rsidRDefault="00BC1A8E" w:rsidP="001E1B47">
      <w:pPr>
        <w:pStyle w:val="afe"/>
        <w:numPr>
          <w:ilvl w:val="0"/>
          <w:numId w:val="49"/>
        </w:numPr>
        <w:suppressAutoHyphens w:val="0"/>
        <w:jc w:val="both"/>
        <w:rPr>
          <w:rFonts w:ascii="Times New Roman" w:hAnsi="Times New Roman"/>
        </w:rPr>
      </w:pPr>
      <w:r w:rsidRPr="001E1B47">
        <w:rPr>
          <w:rFonts w:ascii="Times New Roman" w:hAnsi="Times New Roman"/>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1E1B47" w:rsidRDefault="00BC1A8E" w:rsidP="001E1B47">
      <w:pPr>
        <w:pStyle w:val="afe"/>
        <w:numPr>
          <w:ilvl w:val="0"/>
          <w:numId w:val="49"/>
        </w:numPr>
        <w:suppressAutoHyphens w:val="0"/>
        <w:jc w:val="both"/>
        <w:rPr>
          <w:rFonts w:ascii="Times New Roman" w:hAnsi="Times New Roman"/>
        </w:rPr>
      </w:pPr>
      <w:r w:rsidRPr="001E1B47">
        <w:rPr>
          <w:rFonts w:ascii="Times New Roman" w:hAnsi="Times New Roman"/>
        </w:rPr>
        <w:t>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w:t>
      </w:r>
    </w:p>
    <w:p w:rsidR="00BC1A8E" w:rsidRPr="001E1B47" w:rsidRDefault="00BC1A8E" w:rsidP="001E1B47">
      <w:pPr>
        <w:pStyle w:val="afe"/>
        <w:numPr>
          <w:ilvl w:val="0"/>
          <w:numId w:val="49"/>
        </w:numPr>
        <w:suppressAutoHyphens w:val="0"/>
        <w:jc w:val="both"/>
        <w:rPr>
          <w:rFonts w:ascii="Times New Roman" w:hAnsi="Times New Roman"/>
        </w:rPr>
      </w:pPr>
      <w:r w:rsidRPr="001E1B47">
        <w:rPr>
          <w:rFonts w:ascii="Times New Roman" w:hAnsi="Times New Roman"/>
        </w:rPr>
        <w:t>калькуляторов и других средств.</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Формирование доступных представлений об окружающем мире и практике взаимодействия с ним в рамках предметной области </w:t>
      </w:r>
      <w:r w:rsidRPr="001E1B47">
        <w:rPr>
          <w:rFonts w:ascii="Times New Roman" w:hAnsi="Times New Roman"/>
          <w:b/>
        </w:rPr>
        <w:t>«Окружающий мир»</w:t>
      </w:r>
      <w:r w:rsidRPr="001E1B47">
        <w:rPr>
          <w:rFonts w:ascii="Times New Roman" w:hAnsi="Times New Roman"/>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1E1B47">
        <w:rPr>
          <w:rFonts w:ascii="Times New Roman" w:hAnsi="Times New Roman"/>
        </w:rPr>
        <w:t>обучающихся</w:t>
      </w:r>
      <w:proofErr w:type="gramEnd"/>
      <w:r w:rsidRPr="001E1B47">
        <w:rPr>
          <w:rFonts w:ascii="Times New Roman" w:hAnsi="Times New Roman"/>
        </w:rPr>
        <w:t xml:space="preserve">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p>
    <w:p w:rsidR="00BC1A8E" w:rsidRPr="001E1B47" w:rsidRDefault="00BC1A8E" w:rsidP="001E1B47">
      <w:pPr>
        <w:pStyle w:val="afe"/>
        <w:ind w:firstLine="708"/>
        <w:jc w:val="both"/>
        <w:rPr>
          <w:rFonts w:ascii="Times New Roman" w:hAnsi="Times New Roman"/>
        </w:rPr>
      </w:pPr>
      <w:proofErr w:type="gramStart"/>
      <w:r w:rsidRPr="001E1B47">
        <w:rPr>
          <w:rFonts w:ascii="Times New Roman" w:hAnsi="Times New Roman"/>
        </w:rPr>
        <w:t>Формирование представлений о себе, своих возможностях в ходе  освоения учебного предмета</w:t>
      </w:r>
      <w:r w:rsidR="00C8043D" w:rsidRPr="001E1B47">
        <w:rPr>
          <w:rFonts w:ascii="Times New Roman" w:hAnsi="Times New Roman"/>
        </w:rPr>
        <w:t xml:space="preserve"> </w:t>
      </w:r>
      <w:r w:rsidRPr="001E1B47">
        <w:rPr>
          <w:rFonts w:ascii="Times New Roman" w:hAnsi="Times New Roman"/>
          <w:b/>
        </w:rPr>
        <w:t>«Человек»</w:t>
      </w:r>
      <w:r w:rsidRPr="001E1B47">
        <w:rPr>
          <w:rFonts w:ascii="Times New Roman" w:hAnsi="Times New Roman"/>
        </w:rPr>
        <w:t xml:space="preserve"> (знания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w:t>
      </w:r>
      <w:proofErr w:type="gramEnd"/>
      <w:r w:rsidRPr="001E1B47">
        <w:rPr>
          <w:rFonts w:ascii="Times New Roman" w:hAnsi="Times New Roman"/>
        </w:rPr>
        <w:t xml:space="preserve"> Важно, чтобы в образовательной организации имелся набор </w:t>
      </w:r>
      <w:r w:rsidRPr="001E1B47">
        <w:rPr>
          <w:rFonts w:ascii="Times New Roman" w:hAnsi="Times New Roman"/>
        </w:rPr>
        <w:lastRenderedPageBreak/>
        <w:t xml:space="preserve">материалов и оборудования, позволяющий </w:t>
      </w:r>
      <w:proofErr w:type="gramStart"/>
      <w:r w:rsidRPr="001E1B47">
        <w:rPr>
          <w:rFonts w:ascii="Times New Roman" w:hAnsi="Times New Roman"/>
        </w:rPr>
        <w:t>обучающимся</w:t>
      </w:r>
      <w:proofErr w:type="gramEnd"/>
      <w:r w:rsidRPr="001E1B47">
        <w:rPr>
          <w:rFonts w:ascii="Times New Roman" w:hAnsi="Times New Roman"/>
        </w:rPr>
        <w:t xml:space="preserve">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w:t>
      </w:r>
      <w:r w:rsidR="00C8043D" w:rsidRPr="001E1B47">
        <w:rPr>
          <w:rFonts w:ascii="Times New Roman" w:hAnsi="Times New Roman"/>
        </w:rPr>
        <w:t xml:space="preserve"> </w:t>
      </w:r>
      <w:r w:rsidRPr="001E1B47">
        <w:rPr>
          <w:rFonts w:ascii="Times New Roman" w:hAnsi="Times New Roman"/>
        </w:rPr>
        <w:t>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Специальный учебный и дидактический материал необходим для образования обучающихся в предметной области </w:t>
      </w:r>
      <w:r w:rsidRPr="001E1B47">
        <w:rPr>
          <w:rFonts w:ascii="Times New Roman" w:hAnsi="Times New Roman"/>
          <w:b/>
        </w:rPr>
        <w:t>«Искусство»</w:t>
      </w:r>
      <w:r w:rsidRPr="001E1B47">
        <w:rPr>
          <w:rFonts w:ascii="Times New Roman" w:hAnsi="Times New Roman"/>
        </w:rPr>
        <w:t xml:space="preserve">.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w:t>
      </w:r>
      <w:proofErr w:type="gramStart"/>
      <w:r w:rsidRPr="001E1B47">
        <w:rPr>
          <w:rFonts w:ascii="Times New Roman" w:hAnsi="Times New Roman"/>
        </w:rPr>
        <w:t>со</w:t>
      </w:r>
      <w:proofErr w:type="gramEnd"/>
      <w:r w:rsidRPr="001E1B47">
        <w:rPr>
          <w:rFonts w:ascii="Times New Roman" w:hAnsi="Times New Roman"/>
        </w:rPr>
        <w:t xml:space="preserve"> взрослым действий. Кроме того, для занятий по </w:t>
      </w:r>
      <w:proofErr w:type="gramStart"/>
      <w:r w:rsidRPr="001E1B47">
        <w:rPr>
          <w:rFonts w:ascii="Times New Roman" w:hAnsi="Times New Roman"/>
        </w:rPr>
        <w:t>ИЗО</w:t>
      </w:r>
      <w:proofErr w:type="gramEnd"/>
      <w:r w:rsidRPr="001E1B47">
        <w:rPr>
          <w:rFonts w:ascii="Times New Roman" w:hAnsi="Times New Roman"/>
        </w:rPr>
        <w:t xml:space="preserve">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Занятия музыкой и театром важно обеспечить доступными музыкальными инструментами (маракас, бубен, барабан и др.), театральным реквизитом, оснастить актовый зал воспроизводящим, звукоусиливающим и осветительным оборудованием.</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Предметная область </w:t>
      </w:r>
      <w:r w:rsidRPr="001E1B47">
        <w:rPr>
          <w:rFonts w:ascii="Times New Roman" w:hAnsi="Times New Roman"/>
          <w:b/>
        </w:rPr>
        <w:t>«Физическая культура»</w:t>
      </w:r>
      <w:r w:rsidRPr="001E1B47">
        <w:rPr>
          <w:rFonts w:ascii="Times New Roman" w:hAnsi="Times New Roman"/>
        </w:rPr>
        <w:t xml:space="preserve"> должна обеспечивать </w:t>
      </w:r>
      <w:proofErr w:type="gramStart"/>
      <w:r w:rsidRPr="001E1B47">
        <w:rPr>
          <w:rFonts w:ascii="Times New Roman" w:hAnsi="Times New Roman"/>
        </w:rPr>
        <w:t>обучающимся</w:t>
      </w:r>
      <w:proofErr w:type="gramEnd"/>
      <w:r w:rsidRPr="001E1B47">
        <w:rPr>
          <w:rFonts w:ascii="Times New Roman" w:hAnsi="Times New Roman"/>
        </w:rPr>
        <w:t xml:space="preserve"> возможность физического самосовершенствования, даже если их физический статус значительно ниже общепринятой нормы. </w:t>
      </w:r>
      <w:proofErr w:type="gramStart"/>
      <w:r w:rsidRPr="001E1B47">
        <w:rPr>
          <w:rFonts w:ascii="Times New Roman" w:hAnsi="Times New Roman"/>
        </w:rPr>
        <w:t>Для этого оснащение физкультурных залов должно предусматривать специальное адаптированное (</w:t>
      </w:r>
      <w:proofErr w:type="spellStart"/>
      <w:r w:rsidRPr="001E1B47">
        <w:rPr>
          <w:rFonts w:ascii="Times New Roman" w:hAnsi="Times New Roman"/>
        </w:rPr>
        <w:t>ассистивное</w:t>
      </w:r>
      <w:proofErr w:type="spellEnd"/>
      <w:r w:rsidRPr="001E1B47">
        <w:rPr>
          <w:rFonts w:ascii="Times New Roman" w:hAnsi="Times New Roman"/>
        </w:rPr>
        <w:t>) оборудование для обучающихся с различными нарушениями развития, включая тренажеры, специальные велосипеды,  ортопедические приспособления и др.</w:t>
      </w:r>
      <w:proofErr w:type="gramEnd"/>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С учетом того, что подготовка обучающихся к трудовой деятельности в рамках предметной области </w:t>
      </w:r>
      <w:r w:rsidRPr="001E1B47">
        <w:rPr>
          <w:rFonts w:ascii="Times New Roman" w:hAnsi="Times New Roman"/>
          <w:b/>
        </w:rPr>
        <w:t>«Технологии»</w:t>
      </w:r>
      <w:r w:rsidRPr="001E1B47">
        <w:rPr>
          <w:rFonts w:ascii="Times New Roman" w:hAnsi="Times New Roman"/>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proofErr w:type="gramStart"/>
      <w:r w:rsidRPr="001E1B47">
        <w:rPr>
          <w:rFonts w:ascii="Times New Roman" w:hAnsi="Times New Roman"/>
        </w:rPr>
        <w:t>выполнения</w:t>
      </w:r>
      <w:proofErr w:type="gramEnd"/>
      <w:r w:rsidRPr="001E1B47">
        <w:rPr>
          <w:rFonts w:ascii="Times New Roman" w:hAnsi="Times New Roman"/>
        </w:rPr>
        <w:t xml:space="preserve"> и меняются их качественные характеристики. Постепенно формируемые действия переходят в разряд трудовых операций.</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Образовательной организации для осуществления трудового обучения </w:t>
      </w:r>
      <w:proofErr w:type="gramStart"/>
      <w:r w:rsidRPr="001E1B47">
        <w:rPr>
          <w:rFonts w:ascii="Times New Roman" w:hAnsi="Times New Roman"/>
        </w:rPr>
        <w:t>обучающихся</w:t>
      </w:r>
      <w:proofErr w:type="gramEnd"/>
      <w:r w:rsidRPr="001E1B47">
        <w:rPr>
          <w:rFonts w:ascii="Times New Roman" w:hAnsi="Times New Roman"/>
        </w:rPr>
        <w:t xml:space="preserve"> требуются:</w:t>
      </w:r>
    </w:p>
    <w:p w:rsidR="00BC1A8E" w:rsidRPr="001E1B47" w:rsidRDefault="00BC1A8E" w:rsidP="001E1B47">
      <w:pPr>
        <w:pStyle w:val="afe"/>
        <w:numPr>
          <w:ilvl w:val="0"/>
          <w:numId w:val="50"/>
        </w:numPr>
        <w:suppressAutoHyphens w:val="0"/>
        <w:jc w:val="both"/>
        <w:rPr>
          <w:rFonts w:ascii="Times New Roman" w:hAnsi="Times New Roman"/>
        </w:rPr>
      </w:pPr>
      <w:r w:rsidRPr="001E1B47">
        <w:rPr>
          <w:rFonts w:ascii="Times New Roman" w:hAnsi="Times New Roman"/>
        </w:rPr>
        <w:t>сырь</w:t>
      </w:r>
      <w:proofErr w:type="gramStart"/>
      <w:r w:rsidRPr="001E1B47">
        <w:rPr>
          <w:rFonts w:ascii="Times New Roman" w:hAnsi="Times New Roman"/>
        </w:rPr>
        <w:t>е(</w:t>
      </w:r>
      <w:proofErr w:type="gramEnd"/>
      <w:r w:rsidRPr="001E1B47">
        <w:rPr>
          <w:rFonts w:ascii="Times New Roman" w:hAnsi="Times New Roman"/>
        </w:rPr>
        <w:t>глина, шерсть, ткань, бумага и др. материалы);</w:t>
      </w:r>
    </w:p>
    <w:p w:rsidR="00BC1A8E" w:rsidRPr="001E1B47" w:rsidRDefault="00BC1A8E" w:rsidP="001E1B47">
      <w:pPr>
        <w:pStyle w:val="afe"/>
        <w:numPr>
          <w:ilvl w:val="0"/>
          <w:numId w:val="50"/>
        </w:numPr>
        <w:suppressAutoHyphens w:val="0"/>
        <w:jc w:val="both"/>
        <w:rPr>
          <w:rFonts w:ascii="Times New Roman" w:hAnsi="Times New Roman"/>
        </w:rPr>
      </w:pPr>
      <w:r w:rsidRPr="001E1B47">
        <w:rPr>
          <w:rFonts w:ascii="Times New Roman" w:hAnsi="Times New Roman"/>
        </w:rPr>
        <w:t>заготовки (из дерева, металла, пластика) и другой расходный материал;</w:t>
      </w:r>
    </w:p>
    <w:p w:rsidR="00BC1A8E" w:rsidRPr="001E1B47" w:rsidRDefault="00BC1A8E" w:rsidP="001E1B47">
      <w:pPr>
        <w:pStyle w:val="afe"/>
        <w:numPr>
          <w:ilvl w:val="0"/>
          <w:numId w:val="50"/>
        </w:numPr>
        <w:suppressAutoHyphens w:val="0"/>
        <w:jc w:val="both"/>
        <w:rPr>
          <w:rFonts w:ascii="Times New Roman" w:hAnsi="Times New Roman"/>
        </w:rPr>
      </w:pPr>
      <w:r w:rsidRPr="001E1B47">
        <w:rPr>
          <w:rFonts w:ascii="Times New Roman" w:hAnsi="Times New Roman"/>
        </w:rPr>
        <w:t>материал для растениеводства (семена растений, рассада, комнатные растения, почвенные смеси и др.) и ухода за животными;</w:t>
      </w:r>
    </w:p>
    <w:p w:rsidR="00BC1A8E" w:rsidRPr="001E1B47" w:rsidRDefault="00BC1A8E" w:rsidP="001E1B47">
      <w:pPr>
        <w:pStyle w:val="afe"/>
        <w:numPr>
          <w:ilvl w:val="0"/>
          <w:numId w:val="50"/>
        </w:numPr>
        <w:suppressAutoHyphens w:val="0"/>
        <w:jc w:val="both"/>
        <w:rPr>
          <w:rFonts w:ascii="Times New Roman" w:hAnsi="Times New Roman"/>
        </w:rPr>
      </w:pPr>
      <w:r w:rsidRPr="001E1B47">
        <w:rPr>
          <w:rFonts w:ascii="Times New Roman" w:hAnsi="Times New Roman"/>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1E1B47" w:rsidRDefault="00BC1A8E" w:rsidP="001E1B47">
      <w:pPr>
        <w:pStyle w:val="afe"/>
        <w:numPr>
          <w:ilvl w:val="0"/>
          <w:numId w:val="50"/>
        </w:numPr>
        <w:suppressAutoHyphens w:val="0"/>
        <w:jc w:val="both"/>
        <w:rPr>
          <w:rFonts w:ascii="Times New Roman" w:hAnsi="Times New Roman"/>
          <w:caps/>
        </w:rPr>
      </w:pPr>
      <w:r w:rsidRPr="001E1B47">
        <w:rPr>
          <w:rFonts w:ascii="Times New Roman" w:hAnsi="Times New Roman"/>
        </w:rPr>
        <w:t>наглядный учебно-дидактический материал, необходимый для трудовой подготовки в образовательной организации.</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образовательной организации необходимо иметь оборудование и программное обеспечение.</w:t>
      </w:r>
    </w:p>
    <w:p w:rsidR="00BC1A8E" w:rsidRPr="001E1B47" w:rsidRDefault="00BC1A8E" w:rsidP="001E1B47">
      <w:pPr>
        <w:pStyle w:val="afe"/>
        <w:rPr>
          <w:rFonts w:ascii="Times New Roman" w:hAnsi="Times New Roman"/>
          <w:b/>
        </w:rPr>
      </w:pPr>
    </w:p>
    <w:p w:rsidR="00BC1A8E" w:rsidRPr="001E1B47" w:rsidRDefault="00BC1A8E" w:rsidP="001E1B47">
      <w:pPr>
        <w:pStyle w:val="afe"/>
        <w:jc w:val="center"/>
        <w:rPr>
          <w:rFonts w:ascii="Times New Roman" w:hAnsi="Times New Roman"/>
          <w:b/>
          <w:caps/>
        </w:rPr>
      </w:pPr>
      <w:r w:rsidRPr="001E1B47">
        <w:rPr>
          <w:rFonts w:ascii="Times New Roman" w:hAnsi="Times New Roman"/>
          <w:b/>
        </w:rPr>
        <w:t>3.3.2.6.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lastRenderedPageBreak/>
        <w:t>Требования к материально</w:t>
      </w:r>
      <w:r w:rsidRPr="001E1B47">
        <w:rPr>
          <w:rFonts w:ascii="Times New Roman" w:hAnsi="Times New Roman"/>
        </w:rPr>
        <w:softHyphen/>
        <w:t xml:space="preserve">-техническому обеспечению должны быть ориентированы не только на обучающихся, но и на всех участников процесса образования. Это обусловлено </w:t>
      </w:r>
      <w:proofErr w:type="gramStart"/>
      <w:r w:rsidRPr="001E1B47">
        <w:rPr>
          <w:rFonts w:ascii="Times New Roman" w:hAnsi="Times New Roman"/>
        </w:rPr>
        <w:t>большей</w:t>
      </w:r>
      <w:proofErr w:type="gramEnd"/>
      <w:r w:rsidRPr="001E1B47">
        <w:rPr>
          <w:rFonts w:ascii="Times New Roman" w:hAnsi="Times New Roman"/>
        </w:rPr>
        <w:t xml:space="preserve"> чем в «норме» необходимостью индивидуализации процесса образования обучающихся.</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 xml:space="preserve">Должна быть обеспечена материально </w:t>
      </w:r>
      <w:r w:rsidRPr="001E1B47">
        <w:rPr>
          <w:rFonts w:ascii="Times New Roman" w:hAnsi="Times New Roman"/>
        </w:rPr>
        <w:softHyphen/>
        <w:t xml:space="preserve">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w:t>
      </w:r>
      <w:proofErr w:type="spellStart"/>
      <w:r w:rsidRPr="001E1B47">
        <w:rPr>
          <w:rFonts w:ascii="Times New Roman" w:hAnsi="Times New Roman"/>
        </w:rPr>
        <w:t>скайп</w:t>
      </w:r>
      <w:proofErr w:type="spellEnd"/>
      <w:r w:rsidRPr="001E1B47">
        <w:rPr>
          <w:rFonts w:ascii="Times New Roman" w:hAnsi="Times New Roman"/>
        </w:rPr>
        <w:t xml:space="preserve"> и др.).</w:t>
      </w:r>
    </w:p>
    <w:p w:rsidR="00BC1A8E" w:rsidRPr="001E1B47" w:rsidRDefault="00BC1A8E" w:rsidP="001E1B47">
      <w:pPr>
        <w:pStyle w:val="afe"/>
        <w:rPr>
          <w:rFonts w:ascii="Times New Roman" w:hAnsi="Times New Roman"/>
          <w:b/>
        </w:rPr>
      </w:pPr>
    </w:p>
    <w:p w:rsidR="00BC1A8E" w:rsidRPr="001E1B47" w:rsidRDefault="00BC1A8E" w:rsidP="001E1B47">
      <w:pPr>
        <w:pStyle w:val="afe"/>
        <w:jc w:val="center"/>
        <w:rPr>
          <w:rFonts w:ascii="Times New Roman" w:hAnsi="Times New Roman"/>
          <w:b/>
          <w:iCs/>
        </w:rPr>
      </w:pPr>
      <w:r w:rsidRPr="001E1B47">
        <w:rPr>
          <w:rFonts w:ascii="Times New Roman" w:hAnsi="Times New Roman"/>
          <w:b/>
        </w:rPr>
        <w:t>3.3.2.7. Информационно-методическое обеспечение.</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Информационно-методическое обеспечение</w:t>
      </w:r>
      <w:r w:rsidR="00C8043D" w:rsidRPr="001E1B47">
        <w:rPr>
          <w:rFonts w:ascii="Times New Roman" w:hAnsi="Times New Roman"/>
        </w:rPr>
        <w:t xml:space="preserve"> </w:t>
      </w:r>
      <w:r w:rsidRPr="001E1B47">
        <w:rPr>
          <w:rFonts w:ascii="Times New Roman" w:hAnsi="Times New Roman"/>
          <w:iCs/>
        </w:rPr>
        <w:t xml:space="preserve">образования обучающихся с умственной отсталостью, с ТМНР направлено на </w:t>
      </w:r>
      <w:r w:rsidRPr="001E1B47">
        <w:rPr>
          <w:rFonts w:ascii="Times New Roman" w:hAnsi="Times New Roman"/>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 </w:t>
      </w:r>
    </w:p>
    <w:p w:rsidR="00BC1A8E" w:rsidRPr="001E1B47" w:rsidRDefault="00BC1A8E" w:rsidP="001E1B47">
      <w:pPr>
        <w:pStyle w:val="afe"/>
        <w:ind w:firstLine="708"/>
        <w:jc w:val="both"/>
        <w:rPr>
          <w:rFonts w:ascii="Times New Roman" w:hAnsi="Times New Roman"/>
        </w:rPr>
      </w:pPr>
      <w:r w:rsidRPr="001E1B47">
        <w:rPr>
          <w:rFonts w:ascii="Times New Roman" w:hAnsi="Times New Roman"/>
        </w:rPr>
        <w:t>Информационно-методическое обеспечение образовательного процесса включает:</w:t>
      </w:r>
    </w:p>
    <w:p w:rsidR="00BC1A8E" w:rsidRPr="001E1B47" w:rsidRDefault="00BC1A8E" w:rsidP="001E1B47">
      <w:pPr>
        <w:pStyle w:val="afe"/>
        <w:numPr>
          <w:ilvl w:val="0"/>
          <w:numId w:val="51"/>
        </w:numPr>
        <w:suppressAutoHyphens w:val="0"/>
        <w:jc w:val="both"/>
        <w:rPr>
          <w:rFonts w:ascii="Times New Roman" w:hAnsi="Times New Roman"/>
          <w:caps/>
        </w:rPr>
      </w:pPr>
      <w:r w:rsidRPr="001E1B47">
        <w:rPr>
          <w:rFonts w:ascii="Times New Roman" w:hAnsi="Times New Roman"/>
        </w:rPr>
        <w:t xml:space="preserve">необходимую нормативную правовую базу образования </w:t>
      </w:r>
      <w:proofErr w:type="gramStart"/>
      <w:r w:rsidRPr="001E1B47">
        <w:rPr>
          <w:rFonts w:ascii="Times New Roman" w:hAnsi="Times New Roman"/>
        </w:rPr>
        <w:t>обучающихся</w:t>
      </w:r>
      <w:proofErr w:type="gramEnd"/>
      <w:r w:rsidRPr="001E1B47">
        <w:rPr>
          <w:rFonts w:ascii="Times New Roman" w:hAnsi="Times New Roman"/>
        </w:rPr>
        <w:t>;</w:t>
      </w:r>
    </w:p>
    <w:p w:rsidR="00BC1A8E" w:rsidRPr="001E1B47" w:rsidRDefault="00BC1A8E" w:rsidP="001E1B47">
      <w:pPr>
        <w:pStyle w:val="afe"/>
        <w:numPr>
          <w:ilvl w:val="0"/>
          <w:numId w:val="51"/>
        </w:numPr>
        <w:suppressAutoHyphens w:val="0"/>
        <w:jc w:val="both"/>
        <w:rPr>
          <w:rFonts w:ascii="Times New Roman" w:hAnsi="Times New Roman"/>
          <w:caps/>
        </w:rPr>
      </w:pPr>
      <w:r w:rsidRPr="001E1B47">
        <w:rPr>
          <w:rFonts w:ascii="Times New Roman" w:hAnsi="Times New Roman"/>
        </w:rPr>
        <w:t>характеристики предполагаемых информационных связей участников образовательного процесса;</w:t>
      </w:r>
    </w:p>
    <w:p w:rsidR="00BC1A8E" w:rsidRPr="001E1B47" w:rsidRDefault="00BC1A8E" w:rsidP="001E1B47">
      <w:pPr>
        <w:pStyle w:val="afe"/>
        <w:numPr>
          <w:ilvl w:val="0"/>
          <w:numId w:val="51"/>
        </w:numPr>
        <w:suppressAutoHyphens w:val="0"/>
        <w:jc w:val="both"/>
        <w:rPr>
          <w:rFonts w:ascii="Times New Roman" w:hAnsi="Times New Roman"/>
          <w:caps/>
        </w:rPr>
      </w:pPr>
      <w:r w:rsidRPr="001E1B47">
        <w:rPr>
          <w:rFonts w:ascii="Times New Roman" w:hAnsi="Times New Roman"/>
        </w:rPr>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1E1B47" w:rsidRDefault="00BC1A8E" w:rsidP="001E1B47">
      <w:pPr>
        <w:pStyle w:val="afe"/>
        <w:numPr>
          <w:ilvl w:val="0"/>
          <w:numId w:val="51"/>
        </w:numPr>
        <w:suppressAutoHyphens w:val="0"/>
        <w:jc w:val="both"/>
        <w:rPr>
          <w:rFonts w:ascii="Times New Roman" w:hAnsi="Times New Roman"/>
          <w:caps/>
        </w:rPr>
      </w:pPr>
      <w:r w:rsidRPr="001E1B47">
        <w:rPr>
          <w:rFonts w:ascii="Times New Roman" w:hAnsi="Times New Roman"/>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rsidP="001E1B47">
      <w:pPr>
        <w:pStyle w:val="aff2"/>
        <w:spacing w:after="0" w:line="240" w:lineRule="auto"/>
        <w:jc w:val="both"/>
        <w:rPr>
          <w:rFonts w:ascii="Times New Roman" w:hAnsi="Times New Roman"/>
        </w:rPr>
      </w:pPr>
    </w:p>
    <w:p w:rsidR="003E6DFC" w:rsidRDefault="003E6DFC" w:rsidP="001E1B47">
      <w:pPr>
        <w:pStyle w:val="aff2"/>
        <w:spacing w:after="0" w:line="240" w:lineRule="auto"/>
        <w:jc w:val="both"/>
        <w:rPr>
          <w:rFonts w:ascii="Times New Roman" w:hAnsi="Times New Roman"/>
        </w:rPr>
      </w:pPr>
    </w:p>
    <w:p w:rsidR="003E6DFC" w:rsidRDefault="003E6DFC" w:rsidP="001E1B47">
      <w:pPr>
        <w:pStyle w:val="aff2"/>
        <w:spacing w:after="0" w:line="240" w:lineRule="auto"/>
        <w:jc w:val="both"/>
        <w:rPr>
          <w:rFonts w:ascii="Times New Roman" w:hAnsi="Times New Roman"/>
        </w:rPr>
      </w:pPr>
    </w:p>
    <w:p w:rsidR="003E6DFC" w:rsidRDefault="003E6DFC" w:rsidP="001E1B47">
      <w:pPr>
        <w:pStyle w:val="aff2"/>
        <w:spacing w:after="0" w:line="240" w:lineRule="auto"/>
        <w:jc w:val="both"/>
        <w:rPr>
          <w:rFonts w:ascii="Times New Roman" w:hAnsi="Times New Roman"/>
        </w:rPr>
      </w:pPr>
    </w:p>
    <w:p w:rsidR="003E6DFC" w:rsidRDefault="003E6DFC" w:rsidP="001E1B47">
      <w:pPr>
        <w:pStyle w:val="aff2"/>
        <w:spacing w:after="0" w:line="240" w:lineRule="auto"/>
        <w:jc w:val="both"/>
        <w:rPr>
          <w:rFonts w:ascii="Times New Roman" w:hAnsi="Times New Roman"/>
        </w:rPr>
      </w:pPr>
    </w:p>
    <w:p w:rsidR="003E6DFC" w:rsidRPr="001E1B47" w:rsidRDefault="003E6DFC" w:rsidP="001E1B47">
      <w:pPr>
        <w:pStyle w:val="aff2"/>
        <w:spacing w:after="0" w:line="240" w:lineRule="auto"/>
        <w:jc w:val="both"/>
        <w:rPr>
          <w:rFonts w:ascii="Times New Roman" w:hAnsi="Times New Roman"/>
        </w:rPr>
      </w:pPr>
      <w:bookmarkStart w:id="4" w:name="_GoBack"/>
      <w:bookmarkEnd w:id="4"/>
    </w:p>
    <w:sectPr w:rsidR="003E6DFC" w:rsidRPr="001E1B47" w:rsidSect="0031158F">
      <w:footerReference w:type="default" r:id="rId10"/>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724" w:rsidRDefault="00C92724">
      <w:pPr>
        <w:spacing w:after="0" w:line="240" w:lineRule="auto"/>
      </w:pPr>
      <w:r>
        <w:separator/>
      </w:r>
    </w:p>
  </w:endnote>
  <w:endnote w:type="continuationSeparator" w:id="0">
    <w:p w:rsidR="00C92724" w:rsidRDefault="00C92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60000287" w:usb1="00000001" w:usb2="00000000" w:usb3="00000000" w:csb0="0000019F" w:csb1="00000000"/>
  </w:font>
  <w:font w:name="ArialMT">
    <w:altName w:val="Arial Unicode MS"/>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724" w:rsidRDefault="00C92724">
    <w:pPr>
      <w:pStyle w:val="affb"/>
      <w:jc w:val="center"/>
    </w:pPr>
    <w:r>
      <w:rPr>
        <w:sz w:val="24"/>
        <w:szCs w:val="24"/>
      </w:rPr>
      <w:fldChar w:fldCharType="begin"/>
    </w:r>
    <w:r>
      <w:rPr>
        <w:sz w:val="24"/>
        <w:szCs w:val="24"/>
      </w:rPr>
      <w:instrText xml:space="preserve"> PAGE </w:instrText>
    </w:r>
    <w:r>
      <w:rPr>
        <w:sz w:val="24"/>
        <w:szCs w:val="24"/>
      </w:rPr>
      <w:fldChar w:fldCharType="separate"/>
    </w:r>
    <w:r w:rsidR="003E6DFC">
      <w:rPr>
        <w:noProof/>
        <w:sz w:val="24"/>
        <w:szCs w:val="24"/>
      </w:rPr>
      <w:t>64</w:t>
    </w:r>
    <w:r>
      <w:rPr>
        <w:sz w:val="24"/>
        <w:szCs w:val="24"/>
      </w:rPr>
      <w:fldChar w:fldCharType="end"/>
    </w:r>
  </w:p>
  <w:p w:rsidR="00C92724" w:rsidRDefault="00C92724">
    <w:pPr>
      <w:pStyle w:val="af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724" w:rsidRDefault="00C92724">
      <w:pPr>
        <w:spacing w:after="0" w:line="240" w:lineRule="auto"/>
      </w:pPr>
      <w:r>
        <w:separator/>
      </w:r>
    </w:p>
  </w:footnote>
  <w:footnote w:type="continuationSeparator" w:id="0">
    <w:p w:rsidR="00C92724" w:rsidRDefault="00C92724">
      <w:pPr>
        <w:spacing w:after="0" w:line="240" w:lineRule="auto"/>
      </w:pPr>
      <w:r>
        <w:continuationSeparator/>
      </w:r>
    </w:p>
  </w:footnote>
  <w:footnote w:id="1">
    <w:p w:rsidR="00C92724" w:rsidRDefault="00C92724">
      <w:pPr>
        <w:spacing w:after="0" w:line="240" w:lineRule="auto"/>
        <w:ind w:firstLine="709"/>
        <w:jc w:val="both"/>
      </w:pPr>
      <w:r>
        <w:rPr>
          <w:rStyle w:val="a3"/>
          <w:rFonts w:ascii="Times New Roman" w:hAnsi="Times New Roman"/>
        </w:rPr>
        <w:footnoteRef/>
      </w:r>
      <w:r>
        <w:rPr>
          <w:sz w:val="20"/>
          <w:szCs w:val="20"/>
        </w:rPr>
        <w:tab/>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w:t>
      </w:r>
      <w:proofErr w:type="gramStart"/>
      <w:r>
        <w:rPr>
          <w:rFonts w:ascii="Times New Roman" w:hAnsi="Times New Roman" w:cs="Times New Roman"/>
          <w:color w:val="000000"/>
          <w:sz w:val="20"/>
          <w:szCs w:val="20"/>
        </w:rPr>
        <w:t>22, ст. 2769; № 23, ст. 2933; № 26, ст. 3388; № 30, ст. 4257, ст. 4263).</w:t>
      </w:r>
      <w:proofErr w:type="gramEnd"/>
    </w:p>
  </w:footnote>
  <w:footnote w:id="2">
    <w:p w:rsidR="00C92724" w:rsidRDefault="00C92724">
      <w:pPr>
        <w:pStyle w:val="Standard"/>
        <w:ind w:firstLine="709"/>
      </w:pPr>
      <w:r>
        <w:rPr>
          <w:rStyle w:val="a3"/>
          <w:rFonts w:ascii="Times New Roman" w:hAnsi="Times New Roman"/>
        </w:rPr>
        <w:footnoteRef/>
      </w:r>
      <w:r>
        <w:rPr>
          <w:rStyle w:val="WW-"/>
          <w:rFonts w:ascii="Times New Roman" w:hAnsi="Times New Roman" w:cs="Times New Roman"/>
          <w:sz w:val="20"/>
          <w:szCs w:val="20"/>
        </w:rPr>
        <w:tab/>
      </w:r>
      <w:proofErr w:type="gramStart"/>
      <w:r>
        <w:rPr>
          <w:rStyle w:val="WW-"/>
          <w:rFonts w:ascii="Times New Roman" w:hAnsi="Times New Roman" w:cs="Times New Roman"/>
          <w:sz w:val="20"/>
          <w:szCs w:val="20"/>
        </w:rPr>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w:t>
      </w:r>
      <w:proofErr w:type="gramEnd"/>
      <w:r>
        <w:rPr>
          <w:rFonts w:ascii="Times New Roman" w:hAnsi="Times New Roman" w:cs="Times New Roman"/>
          <w:color w:val="000000"/>
          <w:sz w:val="20"/>
          <w:szCs w:val="20"/>
        </w:rPr>
        <w:t xml:space="preserve"> № </w:t>
      </w:r>
      <w:proofErr w:type="gramStart"/>
      <w:r>
        <w:rPr>
          <w:rFonts w:ascii="Times New Roman" w:hAnsi="Times New Roman" w:cs="Times New Roman"/>
          <w:color w:val="000000"/>
          <w:sz w:val="20"/>
          <w:szCs w:val="20"/>
        </w:rPr>
        <w:t>23, ст. 2933; № 26, ст. 3388; № 30, ст. 4257, ст. 4263).</w:t>
      </w:r>
      <w:proofErr w:type="gramEnd"/>
    </w:p>
  </w:footnote>
  <w:footnote w:id="3">
    <w:p w:rsidR="00C92724" w:rsidRDefault="00C92724">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C92724" w:rsidRDefault="00C92724">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w:t>
      </w:r>
      <w:proofErr w:type="gramStart"/>
      <w:r>
        <w:rPr>
          <w:rFonts w:ascii="Times New Roman" w:hAnsi="Times New Roman"/>
        </w:rPr>
        <w:t>обучающихся</w:t>
      </w:r>
      <w:proofErr w:type="gramEnd"/>
      <w:r>
        <w:rPr>
          <w:rFonts w:ascii="Times New Roman" w:hAnsi="Times New Roman"/>
        </w:rPr>
        <w:t xml:space="preserve">  с умственной отсталостью (интеллектуальными нарушениями).</w:t>
      </w:r>
    </w:p>
  </w:footnote>
  <w:footnote w:id="5">
    <w:p w:rsidR="00C92724" w:rsidRDefault="00C92724" w:rsidP="00BC1A8E">
      <w:pPr>
        <w:pStyle w:val="afc"/>
      </w:pPr>
      <w:r>
        <w:rPr>
          <w:rStyle w:val="ae"/>
        </w:rPr>
        <w:footnoteRef/>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6">
    <w:p w:rsidR="00C92724" w:rsidRDefault="00C92724" w:rsidP="00BC1A8E">
      <w:pPr>
        <w:pStyle w:val="afc"/>
        <w:jc w:val="both"/>
      </w:pPr>
      <w:r>
        <w:rPr>
          <w:rStyle w:val="ae"/>
        </w:rPr>
        <w:footnoteRef/>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7">
    <w:p w:rsidR="00C92724" w:rsidRDefault="00C92724" w:rsidP="00BC1A8E">
      <w:pPr>
        <w:pStyle w:val="afc"/>
        <w:rPr>
          <w:caps/>
        </w:rPr>
      </w:pPr>
      <w:r>
        <w:rPr>
          <w:rStyle w:val="ae"/>
        </w:rPr>
        <w:footnoteRef/>
      </w:r>
      <w:r>
        <w:t>Часть 5 статьи 41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C92724" w:rsidRDefault="00C92724" w:rsidP="00BC1A8E">
      <w:pPr>
        <w:pStyle w:val="afc"/>
      </w:pPr>
    </w:p>
  </w:footnote>
  <w:footnote w:id="8">
    <w:p w:rsidR="00C92724" w:rsidRDefault="00C92724" w:rsidP="00BC1A8E">
      <w:pPr>
        <w:pStyle w:val="afc"/>
        <w:rPr>
          <w:caps/>
        </w:rPr>
      </w:pPr>
      <w:r>
        <w:rPr>
          <w:rStyle w:val="ae"/>
        </w:rPr>
        <w:footnoteRef/>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C92724" w:rsidRDefault="00C92724" w:rsidP="00BC1A8E">
      <w:pPr>
        <w:pStyle w:val="af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6F06"/>
    <w:rsid w:val="000D7B48"/>
    <w:rsid w:val="000E2CBA"/>
    <w:rsid w:val="000F28EF"/>
    <w:rsid w:val="000F3F7E"/>
    <w:rsid w:val="00100104"/>
    <w:rsid w:val="00113B31"/>
    <w:rsid w:val="00114B30"/>
    <w:rsid w:val="0011797E"/>
    <w:rsid w:val="001A2AF8"/>
    <w:rsid w:val="001A7CFB"/>
    <w:rsid w:val="001B2946"/>
    <w:rsid w:val="001B6DD6"/>
    <w:rsid w:val="001D2C3B"/>
    <w:rsid w:val="001E1B47"/>
    <w:rsid w:val="001F26A1"/>
    <w:rsid w:val="00212F13"/>
    <w:rsid w:val="002139B8"/>
    <w:rsid w:val="002150B2"/>
    <w:rsid w:val="00233A04"/>
    <w:rsid w:val="00240C78"/>
    <w:rsid w:val="002678AA"/>
    <w:rsid w:val="00271DC6"/>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6DFC"/>
    <w:rsid w:val="003E7C8D"/>
    <w:rsid w:val="0040036A"/>
    <w:rsid w:val="00401A4A"/>
    <w:rsid w:val="004037B1"/>
    <w:rsid w:val="00403AD6"/>
    <w:rsid w:val="00440653"/>
    <w:rsid w:val="00454BAB"/>
    <w:rsid w:val="00460B15"/>
    <w:rsid w:val="004659A8"/>
    <w:rsid w:val="00484921"/>
    <w:rsid w:val="00491882"/>
    <w:rsid w:val="00491BDA"/>
    <w:rsid w:val="004973F1"/>
    <w:rsid w:val="004A1433"/>
    <w:rsid w:val="004A3B18"/>
    <w:rsid w:val="004A5A40"/>
    <w:rsid w:val="004B6FB1"/>
    <w:rsid w:val="004B79F9"/>
    <w:rsid w:val="004D1E4E"/>
    <w:rsid w:val="004D2EB6"/>
    <w:rsid w:val="004F2631"/>
    <w:rsid w:val="00500084"/>
    <w:rsid w:val="00507A51"/>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3D9B"/>
    <w:rsid w:val="00985875"/>
    <w:rsid w:val="00995D5F"/>
    <w:rsid w:val="009A0D46"/>
    <w:rsid w:val="009A0EDE"/>
    <w:rsid w:val="009C5F8A"/>
    <w:rsid w:val="009C6E30"/>
    <w:rsid w:val="009D32D9"/>
    <w:rsid w:val="00A01004"/>
    <w:rsid w:val="00A0312D"/>
    <w:rsid w:val="00A10002"/>
    <w:rsid w:val="00A23B27"/>
    <w:rsid w:val="00A31C69"/>
    <w:rsid w:val="00A459A6"/>
    <w:rsid w:val="00A5013F"/>
    <w:rsid w:val="00A72E75"/>
    <w:rsid w:val="00A90B88"/>
    <w:rsid w:val="00A920F2"/>
    <w:rsid w:val="00A93A40"/>
    <w:rsid w:val="00AA4C52"/>
    <w:rsid w:val="00AA6B7D"/>
    <w:rsid w:val="00AB0165"/>
    <w:rsid w:val="00AB458B"/>
    <w:rsid w:val="00AC645A"/>
    <w:rsid w:val="00AD1550"/>
    <w:rsid w:val="00B022E4"/>
    <w:rsid w:val="00B02BEB"/>
    <w:rsid w:val="00B303FD"/>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11FB"/>
    <w:rsid w:val="00C43BF6"/>
    <w:rsid w:val="00C558CF"/>
    <w:rsid w:val="00C614D3"/>
    <w:rsid w:val="00C8043D"/>
    <w:rsid w:val="00C85C85"/>
    <w:rsid w:val="00C915D5"/>
    <w:rsid w:val="00C92724"/>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76FDA"/>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65548"/>
    <w:rsid w:val="00F96AD8"/>
    <w:rsid w:val="00FA4ECF"/>
    <w:rsid w:val="00FC35D6"/>
    <w:rsid w:val="00FC52CE"/>
    <w:rsid w:val="00FD6EE4"/>
    <w:rsid w:val="00FF76FF"/>
    <w:rsid w:val="00FF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ase.garant.ru/7029136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4152-1E5F-4811-8943-7EDB81BD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64</Pages>
  <Words>28948</Words>
  <Characters>222260</Characters>
  <Application>Microsoft Office Word</Application>
  <DocSecurity>0</DocSecurity>
  <Lines>1852</Lines>
  <Paragraphs>501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User</cp:lastModifiedBy>
  <cp:revision>8</cp:revision>
  <cp:lastPrinted>2018-10-12T05:36:00Z</cp:lastPrinted>
  <dcterms:created xsi:type="dcterms:W3CDTF">2016-08-03T09:53:00Z</dcterms:created>
  <dcterms:modified xsi:type="dcterms:W3CDTF">2018-10-12T06:19:00Z</dcterms:modified>
</cp:coreProperties>
</file>